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8ED764" w14:textId="77777777" w:rsidR="00DA2A7A" w:rsidRDefault="00DA2A7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Городская Управа города Калуги</w:t>
      </w:r>
    </w:p>
    <w:p w14:paraId="1BE9FD3C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A49B78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ED3F0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97FA3D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67B1F3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22B588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9AFECA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2D8A2A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1A2D9F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5507BA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1631AE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7CA225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655FA6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13470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98F50A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FD797E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2AB02B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B5097B" w14:textId="77777777" w:rsidR="00502E1B" w:rsidRDefault="00502E1B" w:rsidP="00502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9A5CE" w14:textId="77777777" w:rsidR="00502E1B" w:rsidRDefault="00502E1B" w:rsidP="00502E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КАЧЕСТВА</w:t>
      </w:r>
    </w:p>
    <w:p w14:paraId="559A7586" w14:textId="77777777" w:rsidR="00502E1B" w:rsidRDefault="00502E1B" w:rsidP="00502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МУНИЦИПАЛЬНЫХ УСЛУГ </w:t>
      </w:r>
    </w:p>
    <w:p w14:paraId="219B7D89" w14:textId="77777777" w:rsidR="00DA2A7A" w:rsidRDefault="00DA2A7A" w:rsidP="00502E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УПРАВЛЕНИИ ГОРОДСКОГО ХОЗЯЙСТВА ГОРОДА КАЛУГИ </w:t>
      </w:r>
    </w:p>
    <w:p w14:paraId="652BB1CE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8511F26" w14:textId="40081E28" w:rsidR="00DA2A7A" w:rsidRDefault="00DA2A7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ЗА 202</w:t>
      </w:r>
      <w:r w:rsidR="00A811C9">
        <w:rPr>
          <w:rFonts w:ascii="Times New Roman" w:hAnsi="Times New Roman" w:cs="Times New Roman"/>
          <w:b/>
          <w:sz w:val="24"/>
          <w:szCs w:val="24"/>
          <w:highlight w:val="white"/>
        </w:rPr>
        <w:t>2</w:t>
      </w:r>
      <w:r w:rsidR="00502E1B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ГОД</w:t>
      </w:r>
    </w:p>
    <w:p w14:paraId="3B24E38D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3A5D8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72304EC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5809565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0F01E5C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C95AA7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A7B174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D4F817D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2763CB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82C0BE2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CD0AC3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C6BFFB8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63DF6CE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232292F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962BCBB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EEFE70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A40AD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240D990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E71BAA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91D24FF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E21151E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633E881" w14:textId="03739C38" w:rsidR="00DA2A7A" w:rsidRDefault="00DA2A7A" w:rsidP="0050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3CC1F3" w14:textId="06E94433" w:rsidR="00B52047" w:rsidRDefault="00B52047" w:rsidP="0050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E9FF7E" w14:textId="77777777" w:rsidR="00B52047" w:rsidRDefault="00B52047" w:rsidP="00502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6B7714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C4086A" w14:textId="77777777" w:rsidR="00DA2A7A" w:rsidRDefault="00DA2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C83B5A9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3DCBE21" w14:textId="625861E4" w:rsidR="00DA2A7A" w:rsidRPr="00502E1B" w:rsidRDefault="00DA2A7A" w:rsidP="00502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Калуга, 202</w:t>
      </w:r>
      <w:r w:rsidR="00A811C9">
        <w:rPr>
          <w:rFonts w:ascii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г.</w:t>
      </w:r>
    </w:p>
    <w:p w14:paraId="3676D87F" w14:textId="77777777" w:rsidR="005A5EB3" w:rsidRDefault="005A5EB3" w:rsidP="005A5EB3">
      <w:pPr>
        <w:pageBreakBefore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информация</w:t>
      </w:r>
    </w:p>
    <w:p w14:paraId="085C582E" w14:textId="2767EA11" w:rsidR="00DA2A7A" w:rsidRDefault="00DA2A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1EE9C5" w14:textId="77777777" w:rsidR="001A00BF" w:rsidRDefault="001A0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9AFA098" w14:textId="77777777" w:rsidR="00DA2A7A" w:rsidRDefault="004F3221">
      <w:pPr>
        <w:spacing w:after="0" w:line="360" w:lineRule="auto"/>
        <w:ind w:firstLine="709"/>
        <w:jc w:val="both"/>
      </w:pPr>
      <w:r w:rsidRPr="00891926">
        <w:rPr>
          <w:rFonts w:ascii="Times New Roman" w:hAnsi="Times New Roman" w:cs="Times New Roman"/>
          <w:sz w:val="24"/>
          <w:szCs w:val="24"/>
        </w:rPr>
        <w:t>Мониторинг качества предоставления муниципальных услуг (далее – мониторинг) проведен в соответствии с Порядк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891926">
        <w:rPr>
          <w:rFonts w:ascii="Times New Roman" w:hAnsi="Times New Roman" w:cs="Times New Roman"/>
          <w:sz w:val="24"/>
          <w:szCs w:val="24"/>
        </w:rPr>
        <w:t>проведения мониторинга качества предоставления муниципальных услуг Городской Управой города Калуги, органами Городской Управы города Калуги от имени Городской Управы города Калуги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Городской Управы города Калуги </w:t>
      </w:r>
      <w:r w:rsidRPr="00891926">
        <w:rPr>
          <w:rFonts w:ascii="Times New Roman" w:hAnsi="Times New Roman" w:cs="Times New Roman"/>
          <w:sz w:val="24"/>
          <w:szCs w:val="24"/>
        </w:rPr>
        <w:t xml:space="preserve">от 25.06.2021 № 5543-пи, с целью повышения качества и доступности муниципальных услуг, </w:t>
      </w:r>
      <w:r w:rsidR="00DA2A7A">
        <w:rPr>
          <w:rFonts w:ascii="Times New Roman" w:hAnsi="Times New Roman" w:cs="Times New Roman"/>
          <w:sz w:val="24"/>
          <w:szCs w:val="24"/>
          <w:highlight w:val="white"/>
        </w:rPr>
        <w:t>оказываемых управлением  городского  хозяйства  города   Калуги (далее – управление).</w:t>
      </w:r>
    </w:p>
    <w:p w14:paraId="41B0D6CA" w14:textId="61C4143E" w:rsidR="004F3221" w:rsidRPr="00C54062" w:rsidRDefault="004F3221" w:rsidP="00C54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b/>
          <w:bCs/>
          <w:sz w:val="24"/>
          <w:szCs w:val="24"/>
        </w:rPr>
        <w:t>Перечень муниципальных услуг управления</w:t>
      </w:r>
      <w:r w:rsidR="007A6B55">
        <w:rPr>
          <w:rFonts w:ascii="Times New Roman" w:hAnsi="Times New Roman" w:cs="Times New Roman"/>
          <w:b/>
          <w:bCs/>
          <w:sz w:val="24"/>
          <w:szCs w:val="24"/>
        </w:rPr>
        <w:t>, оказываемых в 2022 году</w:t>
      </w:r>
      <w:r w:rsidRPr="0089192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2CC89E" w14:textId="77777777" w:rsidR="00002569" w:rsidRDefault="00DA2A7A" w:rsidP="0000256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4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C54062">
        <w:rPr>
          <w:rFonts w:ascii="Times New Roman" w:hAnsi="Times New Roman" w:cs="Times New Roman"/>
          <w:color w:val="000000"/>
          <w:sz w:val="24"/>
          <w:szCs w:val="24"/>
        </w:rPr>
        <w:t>редоставление лесных участков, находящихся в собственности муниципального образования «Город Калуга»</w:t>
      </w:r>
      <w:r w:rsidRPr="00C5406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91928F2" w14:textId="77777777" w:rsidR="00002569" w:rsidRDefault="00DA2A7A" w:rsidP="0000256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и выдача специального разрешения на право производство земляных работ (ордера);</w:t>
      </w:r>
    </w:p>
    <w:p w14:paraId="454493B2" w14:textId="77777777" w:rsidR="00002569" w:rsidRDefault="00DA2A7A" w:rsidP="0000256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569">
        <w:rPr>
          <w:rFonts w:ascii="Times New Roman" w:hAnsi="Times New Roman" w:cs="Times New Roman"/>
          <w:sz w:val="24"/>
          <w:szCs w:val="24"/>
          <w:highlight w:val="white"/>
        </w:rPr>
        <w:t>выдача разрешения на вырубку зеленых насаждений, повреждение, уничтожение газонов, цветников на территории муниципального образования «Город Калуга»;</w:t>
      </w:r>
    </w:p>
    <w:p w14:paraId="72E2EDF3" w14:textId="77777777" w:rsidR="00002569" w:rsidRDefault="00DA2A7A" w:rsidP="0000256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предоставление места для захоронения (перезахоронения) под погребение умершего и выдача разрешения на погребение;</w:t>
      </w:r>
    </w:p>
    <w:p w14:paraId="06CF7EC3" w14:textId="77777777" w:rsidR="00002569" w:rsidRDefault="00DA2A7A" w:rsidP="00002569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выдача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«Город Калуга»</w:t>
      </w:r>
      <w:r w:rsidR="007A5CD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13EBF80" w14:textId="6AE87DAE" w:rsidR="00C83DD7" w:rsidRDefault="00002569" w:rsidP="00C83DD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54062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FD5E8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C182066" w14:textId="7A9D4C42" w:rsidR="007A6B55" w:rsidRPr="007A6B55" w:rsidRDefault="00533143" w:rsidP="007A6B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A6B55" w:rsidRPr="007A6B55">
        <w:rPr>
          <w:rFonts w:ascii="Times New Roman" w:hAnsi="Times New Roman" w:cs="Times New Roman"/>
          <w:sz w:val="24"/>
          <w:szCs w:val="24"/>
          <w:shd w:val="clear" w:color="auto" w:fill="FFFFFF"/>
        </w:rPr>
        <w:t>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</w:t>
      </w:r>
      <w:r w:rsidR="008F6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выдача разрешений на полеты)</w:t>
      </w:r>
      <w:r w:rsidR="00FD5E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FD1713" w14:textId="03DCD866" w:rsidR="001A00BF" w:rsidRDefault="001A00BF" w:rsidP="00173EDE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</w:p>
    <w:p w14:paraId="4347F6C1" w14:textId="77777777" w:rsidR="001A00BF" w:rsidRDefault="001A00BF" w:rsidP="001A00BF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</w:p>
    <w:p w14:paraId="3F458856" w14:textId="707D3BC8" w:rsidR="00C83DD7" w:rsidRDefault="00C83DD7" w:rsidP="00C83DD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lastRenderedPageBreak/>
        <w:t xml:space="preserve">Таблица 1 «Общая информация о предоставлении </w:t>
      </w:r>
    </w:p>
    <w:p w14:paraId="698C283A" w14:textId="77777777" w:rsidR="00C83DD7" w:rsidRDefault="00C83DD7" w:rsidP="00C83D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муниципальных услуг в управлении»</w:t>
      </w:r>
    </w:p>
    <w:p w14:paraId="40F022DF" w14:textId="77777777" w:rsidR="004A37F0" w:rsidRDefault="004A37F0" w:rsidP="00C83DD7">
      <w:pPr>
        <w:spacing w:after="0" w:line="240" w:lineRule="auto"/>
        <w:ind w:firstLine="709"/>
        <w:jc w:val="righ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867"/>
      </w:tblGrid>
      <w:tr w:rsidR="0020265A" w:rsidRPr="00D82B76" w14:paraId="79B68586" w14:textId="77777777" w:rsidTr="004004BE">
        <w:trPr>
          <w:trHeight w:val="140"/>
        </w:trPr>
        <w:tc>
          <w:tcPr>
            <w:tcW w:w="9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8AC5" w14:textId="77777777" w:rsidR="0020265A" w:rsidRPr="0004524A" w:rsidRDefault="0020265A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городского хозяйства города Калуги</w:t>
            </w:r>
          </w:p>
        </w:tc>
      </w:tr>
      <w:tr w:rsidR="0020265A" w:rsidRPr="00D82B76" w14:paraId="09F71DA8" w14:textId="77777777" w:rsidTr="004004BE">
        <w:trPr>
          <w:trHeight w:val="1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D5D57" w14:textId="77777777" w:rsidR="0020265A" w:rsidRPr="0004524A" w:rsidRDefault="0020265A" w:rsidP="004004B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оказываемых муниципальных услуг: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AF97" w14:textId="39A6AE7C" w:rsidR="0020265A" w:rsidRPr="0004524A" w:rsidRDefault="00CB03FE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5A" w:rsidRPr="00D82B76" w14:paraId="6AE84B43" w14:textId="77777777" w:rsidTr="004004BE">
        <w:trPr>
          <w:trHeight w:val="1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7BCA" w14:textId="77777777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утвержденных административных регламентов предоставления 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D259" w14:textId="44B28518" w:rsidR="0020265A" w:rsidRPr="0004524A" w:rsidRDefault="00CB03FE" w:rsidP="006C4E0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5A" w:rsidRPr="00D82B76" w14:paraId="3FF9C6C6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C4C9D" w14:textId="77777777" w:rsidR="0020265A" w:rsidRPr="0004524A" w:rsidRDefault="0020265A" w:rsidP="004004B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услуг, переведенных в электронный вид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1440" w14:textId="581D8E13" w:rsidR="0020265A" w:rsidRPr="0004524A" w:rsidRDefault="00D84DC8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65A" w:rsidRPr="00D82B76" w14:paraId="0BD6ACFB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6681" w14:textId="77777777" w:rsidR="0020265A" w:rsidRPr="0004524A" w:rsidRDefault="0020265A" w:rsidP="004004B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услуг, переданных для предоставления в МФЦ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5522" w14:textId="77777777" w:rsidR="0020265A" w:rsidRPr="0004524A" w:rsidRDefault="00004931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65A" w:rsidRPr="00D82B76" w14:paraId="31B8DC26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D26E" w14:textId="77777777" w:rsidR="0020265A" w:rsidRPr="0004524A" w:rsidRDefault="0020265A" w:rsidP="004004B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услуг с возможностью организации предварительной записи на подачу документов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971D" w14:textId="77777777" w:rsidR="0020265A" w:rsidRPr="0004524A" w:rsidRDefault="00004931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65A" w:rsidRPr="00D82B76" w14:paraId="7083A941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26284" w14:textId="77777777" w:rsidR="0020265A" w:rsidRPr="0004524A" w:rsidRDefault="0020265A" w:rsidP="004004B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служащих, оказывающих услуги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2B15" w14:textId="6FE54E36" w:rsidR="002C443C" w:rsidRPr="0004524A" w:rsidRDefault="00F67865" w:rsidP="002031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265A" w:rsidRPr="00D82B76" w14:paraId="7467F0E1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120A6" w14:textId="187AF880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 заявлений, поступивших на предоставление услуг за 202</w:t>
            </w:r>
            <w:r w:rsidR="003E7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217F" w14:textId="19806BB3" w:rsidR="0020265A" w:rsidRPr="0062529F" w:rsidRDefault="0062529F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F">
              <w:rPr>
                <w:rFonts w:ascii="Times New Roman" w:hAnsi="Times New Roman" w:cs="Times New Roman"/>
                <w:sz w:val="24"/>
                <w:szCs w:val="24"/>
              </w:rPr>
              <w:t>5695</w:t>
            </w:r>
          </w:p>
        </w:tc>
      </w:tr>
      <w:tr w:rsidR="0020265A" w:rsidRPr="00D82B76" w14:paraId="33447A99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0EFBB" w14:textId="77777777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количество электронных заявлений, поступивших через Единый портал госуслуг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CCDA" w14:textId="0BECD6AF" w:rsidR="0020265A" w:rsidRPr="0062529F" w:rsidRDefault="0062529F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265A" w:rsidRPr="00D82B76" w14:paraId="7ED1B0C1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0A49" w14:textId="77777777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количество заявлений, поступивших через МФЦ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7008" w14:textId="77777777" w:rsidR="0020265A" w:rsidRPr="0062529F" w:rsidRDefault="008572EE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65A" w:rsidRPr="00D82B76" w14:paraId="217BC2A2" w14:textId="77777777" w:rsidTr="004004BE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D1C0" w14:textId="77777777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заявлений, рассмотренных в установленный срок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937B" w14:textId="4FC8AD70" w:rsidR="0020265A" w:rsidRPr="0062529F" w:rsidRDefault="0062529F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F">
              <w:rPr>
                <w:rFonts w:ascii="Times New Roman" w:hAnsi="Times New Roman" w:cs="Times New Roman"/>
                <w:sz w:val="24"/>
                <w:szCs w:val="24"/>
              </w:rPr>
              <w:t>5695</w:t>
            </w:r>
          </w:p>
        </w:tc>
      </w:tr>
      <w:tr w:rsidR="0020265A" w:rsidRPr="00D82B76" w14:paraId="5B2E3CEC" w14:textId="77777777" w:rsidTr="004004BE">
        <w:trPr>
          <w:trHeight w:val="19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7860" w14:textId="77777777" w:rsidR="0020265A" w:rsidRPr="0004524A" w:rsidRDefault="0020265A" w:rsidP="004004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обоснованных жалоб, поступивших на предоставление муниципальных 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C534" w14:textId="77777777" w:rsidR="0020265A" w:rsidRPr="0004524A" w:rsidRDefault="008572EE" w:rsidP="004004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7E40C31" w14:textId="77777777" w:rsidR="00C83DD7" w:rsidRPr="00002569" w:rsidRDefault="00C83DD7" w:rsidP="00C83DD7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B48134" w14:textId="03E19DAD" w:rsidR="00821AA1" w:rsidRPr="00976BCE" w:rsidRDefault="00335599" w:rsidP="00976BCE">
      <w:pPr>
        <w:pageBreakBefore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Результаты удовлетворенности заявителей качеством предоставления муниципальных </w:t>
      </w:r>
      <w:r w:rsidR="002D513F">
        <w:rPr>
          <w:rFonts w:ascii="Times New Roman" w:hAnsi="Times New Roman" w:cs="Times New Roman"/>
          <w:b/>
          <w:sz w:val="24"/>
          <w:szCs w:val="24"/>
        </w:rPr>
        <w:t>услуг, оказываемых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A7A">
        <w:rPr>
          <w:rFonts w:ascii="Times New Roman" w:hAnsi="Times New Roman" w:cs="Times New Roman"/>
          <w:b/>
          <w:sz w:val="24"/>
          <w:szCs w:val="24"/>
        </w:rPr>
        <w:t>управлением городского хозяйства города Калуги</w:t>
      </w:r>
    </w:p>
    <w:p w14:paraId="01CD73B9" w14:textId="77777777" w:rsidR="008A1CDE" w:rsidRDefault="008A1CDE" w:rsidP="008A1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D2CCA" w14:textId="151598DA" w:rsidR="008A1CDE" w:rsidRDefault="008A1CDE" w:rsidP="008A1CDE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Удовлетворенность заявителей, обратившихся в управление в 202</w:t>
      </w:r>
      <w:r w:rsidR="00173E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году, качеством предоставления муниципальных услуг, оказываемых управлением, исследовалась на основе результатов проведения социологического опроса.</w:t>
      </w:r>
    </w:p>
    <w:p w14:paraId="5D0C1E25" w14:textId="77777777" w:rsidR="008A1CDE" w:rsidRDefault="008A1CDE" w:rsidP="008A1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опрос размещается в сети интернет по адресу: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https://www.kaluga-gov.ru/gosserv/monitoring-uslug/otsenka-kachestva-predostavleniya-uslug.php</w:t>
        </w:r>
      </w:hyperlink>
    </w:p>
    <w:p w14:paraId="34ED5D57" w14:textId="77777777" w:rsidR="004C5563" w:rsidRPr="008C366D" w:rsidRDefault="004C5563" w:rsidP="004C556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366D">
        <w:rPr>
          <w:rFonts w:ascii="Times New Roman" w:hAnsi="Times New Roman" w:cs="Times New Roman"/>
          <w:sz w:val="24"/>
          <w:szCs w:val="24"/>
        </w:rPr>
        <w:t>По результатам анкетирования выявлено, что все участники</w:t>
      </w:r>
      <w:r w:rsidR="00652DB4">
        <w:rPr>
          <w:rFonts w:ascii="Times New Roman" w:hAnsi="Times New Roman" w:cs="Times New Roman"/>
          <w:sz w:val="24"/>
          <w:szCs w:val="24"/>
        </w:rPr>
        <w:t xml:space="preserve"> опроса</w:t>
      </w:r>
      <w:r w:rsidRPr="008C366D">
        <w:rPr>
          <w:rFonts w:ascii="Times New Roman" w:hAnsi="Times New Roman" w:cs="Times New Roman"/>
          <w:sz w:val="24"/>
          <w:szCs w:val="24"/>
        </w:rPr>
        <w:t xml:space="preserve"> для получения муниципальных услуг обращались лично в управление</w:t>
      </w:r>
      <w:r w:rsidR="00211A43">
        <w:rPr>
          <w:rFonts w:ascii="Times New Roman" w:hAnsi="Times New Roman" w:cs="Times New Roman"/>
          <w:sz w:val="24"/>
          <w:szCs w:val="24"/>
        </w:rPr>
        <w:t xml:space="preserve"> </w:t>
      </w:r>
      <w:r w:rsidRPr="008C366D">
        <w:rPr>
          <w:rFonts w:ascii="Times New Roman" w:hAnsi="Times New Roman" w:cs="Times New Roman"/>
          <w:sz w:val="24"/>
          <w:szCs w:val="24"/>
        </w:rPr>
        <w:t xml:space="preserve">и получили результат услуги в положенный срок.   </w:t>
      </w:r>
    </w:p>
    <w:p w14:paraId="11229BAA" w14:textId="77777777" w:rsidR="008A1CDE" w:rsidRDefault="008A1CDE" w:rsidP="008A1CDE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опроса получены следующие результаты: </w:t>
      </w:r>
    </w:p>
    <w:tbl>
      <w:tblPr>
        <w:tblW w:w="95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417"/>
        <w:gridCol w:w="1559"/>
        <w:gridCol w:w="2734"/>
      </w:tblGrid>
      <w:tr w:rsidR="00661CD3" w:rsidRPr="00BE678B" w14:paraId="44B0ACFC" w14:textId="77777777" w:rsidTr="004004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A800D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BE6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F74DF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удовлетворенности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37C7B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респондентов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B62FC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Итог (значение коэффициента уф)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3164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Интерпретация значения коэффициента удовлетворенности заявителей качеством муниципальных услуг</w:t>
            </w:r>
          </w:p>
        </w:tc>
      </w:tr>
      <w:tr w:rsidR="00661CD3" w:rsidRPr="00BE678B" w14:paraId="7B67C17D" w14:textId="77777777" w:rsidTr="004004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90980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580E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4E1C9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6A78C" w14:textId="1FE7C20E" w:rsidR="00661CD3" w:rsidRPr="00BE678B" w:rsidRDefault="005B6428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834C" w14:textId="190C479D" w:rsidR="00661CD3" w:rsidRPr="00BE678B" w:rsidRDefault="005B6428" w:rsidP="004004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61CD3" w:rsidRPr="00BE678B" w14:paraId="7C7227C4" w14:textId="77777777" w:rsidTr="004004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6D22B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9BE8" w14:textId="77777777" w:rsidR="00661CD3" w:rsidRPr="00BE678B" w:rsidRDefault="00661CD3" w:rsidP="004004BE">
            <w:pPr>
              <w:tabs>
                <w:tab w:val="left" w:pos="1276"/>
              </w:tabs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Удовлетворённость заявителей качеством работы управления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8ED66B" w14:textId="5CEEAAE4" w:rsidR="00661CD3" w:rsidRPr="002C6847" w:rsidRDefault="00173EDE" w:rsidP="002C68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971F" w14:textId="4F8CB9E8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68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4857" w14:textId="77777777" w:rsidR="00661CD3" w:rsidRPr="00BE678B" w:rsidRDefault="00215D8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Очень в</w:t>
            </w:r>
            <w:r w:rsidR="00661CD3" w:rsidRPr="00BE678B">
              <w:rPr>
                <w:rFonts w:ascii="Times New Roman" w:hAnsi="Times New Roman" w:cs="Times New Roman"/>
                <w:sz w:val="20"/>
                <w:szCs w:val="20"/>
              </w:rPr>
              <w:t>ысокий уровень удовлетворенности</w:t>
            </w:r>
          </w:p>
        </w:tc>
      </w:tr>
      <w:tr w:rsidR="00661CD3" w:rsidRPr="00BE678B" w14:paraId="522A7AE9" w14:textId="77777777" w:rsidTr="004004BE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7547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EDFF" w14:textId="77777777" w:rsidR="00661CD3" w:rsidRPr="00BE678B" w:rsidRDefault="00661CD3" w:rsidP="004004BE">
            <w:pPr>
              <w:tabs>
                <w:tab w:val="left" w:pos="1276"/>
              </w:tabs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Удовлетворенность заявителей временными характеристиками при предоставлении муниципальной услуги (сроки предоставления муниципальной услуги, срок ожидания в очереди при предоставлении муниципальной услуги)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463B3B" w14:textId="77777777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B4058" w14:textId="12306258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37D2" w14:textId="77777777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Очень высокий уровень удовлетворенности</w:t>
            </w:r>
          </w:p>
        </w:tc>
      </w:tr>
      <w:tr w:rsidR="00661CD3" w:rsidRPr="00BE678B" w14:paraId="305DEE8C" w14:textId="77777777" w:rsidTr="004004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A0DCB" w14:textId="77777777" w:rsidR="00661CD3" w:rsidRPr="00BE678B" w:rsidRDefault="00661CD3" w:rsidP="00400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F3B8" w14:textId="77777777" w:rsidR="00661CD3" w:rsidRPr="00BE678B" w:rsidRDefault="00661CD3" w:rsidP="004004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качеством представленной информации о порядке предоставления муниципальной услуги (полнота, ясность изложения, доступность представленной информации и др.)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25C4EA" w14:textId="77777777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03493" w14:textId="79E2EAD9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D700" w14:textId="5DD721F9" w:rsidR="00661CD3" w:rsidRPr="00BE678B" w:rsidRDefault="00B650FA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 xml:space="preserve">Очень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61CD3" w:rsidRPr="00BE678B">
              <w:rPr>
                <w:rFonts w:ascii="Times New Roman" w:hAnsi="Times New Roman" w:cs="Times New Roman"/>
                <w:sz w:val="20"/>
                <w:szCs w:val="20"/>
              </w:rPr>
              <w:t>ысокий уровень удовлетворенности</w:t>
            </w:r>
          </w:p>
        </w:tc>
      </w:tr>
      <w:tr w:rsidR="00661CD3" w:rsidRPr="00BE678B" w14:paraId="6C25083A" w14:textId="77777777" w:rsidTr="004004BE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38A5" w14:textId="77777777" w:rsidR="00661CD3" w:rsidRPr="00BE678B" w:rsidRDefault="00661CD3" w:rsidP="004004B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Общая удовлетворенность качеством оказания услуг управления</w:t>
            </w:r>
            <w:r w:rsidRPr="00BE67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C5DD" w14:textId="6679FD52" w:rsidR="00661CD3" w:rsidRPr="00BE678B" w:rsidRDefault="00661CD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AAC4" w14:textId="77777777" w:rsidR="00661CD3" w:rsidRPr="00BE678B" w:rsidRDefault="00215D83" w:rsidP="004004B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Очень в</w:t>
            </w:r>
            <w:r w:rsidR="00661CD3" w:rsidRPr="00BE678B">
              <w:rPr>
                <w:rFonts w:ascii="Times New Roman" w:hAnsi="Times New Roman" w:cs="Times New Roman"/>
                <w:sz w:val="20"/>
                <w:szCs w:val="20"/>
              </w:rPr>
              <w:t>ысокий уровень удовлетворенности качеством предоставления услуг</w:t>
            </w:r>
          </w:p>
        </w:tc>
      </w:tr>
    </w:tbl>
    <w:p w14:paraId="60D57436" w14:textId="77777777" w:rsidR="00661CD3" w:rsidRDefault="00661CD3" w:rsidP="00661CD3">
      <w:pPr>
        <w:suppressAutoHyphens w:val="0"/>
        <w:spacing w:after="0" w:line="360" w:lineRule="auto"/>
        <w:ind w:firstLine="72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материалы</w:t>
      </w:r>
      <w:r w:rsidRPr="00A6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опроса </w:t>
      </w:r>
      <w:r w:rsidRPr="00A6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в приложении 1 к мониторингу. </w:t>
      </w:r>
    </w:p>
    <w:p w14:paraId="77D82843" w14:textId="77777777" w:rsidR="00661CD3" w:rsidRDefault="00661CD3" w:rsidP="00661CD3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прохождении анкетирования, помимо выбора варианта ответов, заявители оставляли следующие отзывы о получении услуг в управлении: </w:t>
      </w:r>
      <w:r>
        <w:t xml:space="preserve"> </w:t>
      </w:r>
    </w:p>
    <w:tbl>
      <w:tblPr>
        <w:tblW w:w="95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03"/>
      </w:tblGrid>
      <w:tr w:rsidR="00661CD3" w14:paraId="60A9995E" w14:textId="77777777" w:rsidTr="004004BE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7AB7" w14:textId="746DE5FE" w:rsidR="00661CD3" w:rsidRPr="00CF094A" w:rsidRDefault="00F85951" w:rsidP="00400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1">
              <w:rPr>
                <w:rFonts w:ascii="Times New Roman" w:hAnsi="Times New Roman" w:cs="Times New Roman"/>
                <w:sz w:val="24"/>
                <w:szCs w:val="24"/>
              </w:rPr>
              <w:t>О том как получить услугу узнал на сайте органов власти. Потом пришел с заявлением. Ответ получил быстро. В целом все прошло 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(услуга по выдаче разрешений на полеты)</w:t>
            </w:r>
          </w:p>
        </w:tc>
      </w:tr>
    </w:tbl>
    <w:p w14:paraId="1DE8BFA5" w14:textId="77777777" w:rsidR="00661CD3" w:rsidRPr="00DE436D" w:rsidRDefault="00661CD3" w:rsidP="00661CD3">
      <w:pPr>
        <w:spacing w:after="0" w:line="360" w:lineRule="auto"/>
      </w:pPr>
      <w:r>
        <w:rPr>
          <w:i/>
          <w:iCs/>
        </w:rPr>
        <w:t>* орфография и пунктуация комментаторов сохранены.</w:t>
      </w:r>
    </w:p>
    <w:p w14:paraId="050CF18A" w14:textId="02AAD441" w:rsidR="00661CD3" w:rsidRDefault="00F5220C" w:rsidP="00661C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Стоит отметить, что большинство опрошенных респондентов оценивали услугу по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места для захоронения (перезахоронения) под погребение умершего и выдача разрешения на погребение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E364D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человека).</w:t>
      </w:r>
    </w:p>
    <w:p w14:paraId="24F1AECE" w14:textId="1C793C24" w:rsidR="008E364D" w:rsidRDefault="008F67B7" w:rsidP="002C15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человека оценили услугу по выдаче разрешений на полеты.</w:t>
      </w:r>
    </w:p>
    <w:p w14:paraId="2C68FD26" w14:textId="123A8757" w:rsidR="006F50FB" w:rsidRPr="006F50FB" w:rsidRDefault="006F50FB" w:rsidP="006F50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97E">
        <w:rPr>
          <w:rFonts w:ascii="Times New Roman" w:hAnsi="Times New Roman" w:cs="Times New Roman"/>
          <w:sz w:val="24"/>
          <w:szCs w:val="24"/>
        </w:rPr>
        <w:t xml:space="preserve">Полученные данные указывают на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Pr="00A3197E">
        <w:rPr>
          <w:rFonts w:ascii="Times New Roman" w:hAnsi="Times New Roman" w:cs="Times New Roman"/>
          <w:sz w:val="24"/>
          <w:szCs w:val="24"/>
        </w:rPr>
        <w:t xml:space="preserve">высокую оценку гражданами качества предоставления </w:t>
      </w:r>
      <w:r w:rsidR="00D5672F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A3197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97E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19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37CDEC" w14:textId="7070A4A3" w:rsidR="005370E2" w:rsidRDefault="002C15DB" w:rsidP="005370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сожалению, отсутствуют отзывы на </w:t>
      </w:r>
      <w:r w:rsidR="00F5220C">
        <w:rPr>
          <w:rFonts w:ascii="Times New Roman" w:hAnsi="Times New Roman" w:cs="Times New Roman"/>
          <w:sz w:val="24"/>
          <w:szCs w:val="24"/>
          <w:shd w:val="clear" w:color="auto" w:fill="FFFFFF"/>
        </w:rPr>
        <w:t>вторую по популярности услуг</w:t>
      </w:r>
      <w:r w:rsidR="00211A4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52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F5220C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</w:t>
      </w:r>
      <w:r w:rsidR="00F5220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5220C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выдач</w:t>
      </w:r>
      <w:r w:rsidR="00F5220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5220C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по услугам</w:t>
      </w:r>
      <w:r w:rsidR="005370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992D341" w14:textId="7F90B8AB" w:rsidR="005370E2" w:rsidRDefault="005370E2" w:rsidP="005370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81C7B" w:rsidRPr="00157040">
        <w:rPr>
          <w:rFonts w:ascii="Times New Roman" w:hAnsi="Times New Roman" w:cs="Times New Roman"/>
          <w:sz w:val="24"/>
          <w:szCs w:val="24"/>
          <w:highlight w:val="white"/>
        </w:rPr>
        <w:t>выдача разрешения на вырубку зеленых насаждений, повреждение, уничтожение газонов, цветников на территории муниципального образования «Город Калуга»</w:t>
      </w:r>
      <w:r w:rsidR="00F371EF">
        <w:rPr>
          <w:rFonts w:ascii="Times New Roman" w:hAnsi="Times New Roman" w:cs="Times New Roman"/>
          <w:sz w:val="24"/>
          <w:szCs w:val="24"/>
        </w:rPr>
        <w:t>;</w:t>
      </w:r>
    </w:p>
    <w:p w14:paraId="1FEFFBCA" w14:textId="4A2875C9" w:rsidR="000F3589" w:rsidRPr="000F3589" w:rsidRDefault="005370E2" w:rsidP="000F35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421C" w:rsidRPr="00157040">
        <w:rPr>
          <w:rFonts w:ascii="Times New Roman" w:hAnsi="Times New Roman" w:cs="Times New Roman"/>
          <w:sz w:val="24"/>
          <w:szCs w:val="24"/>
        </w:rPr>
        <w:t xml:space="preserve">оформление свидетельств об осуществлении перевозок по маршруту регулярных перевозок на территории муниципального образования </w:t>
      </w:r>
      <w:r w:rsidR="00157040">
        <w:rPr>
          <w:rFonts w:ascii="Times New Roman" w:hAnsi="Times New Roman" w:cs="Times New Roman"/>
          <w:sz w:val="24"/>
          <w:szCs w:val="24"/>
        </w:rPr>
        <w:t>«</w:t>
      </w:r>
      <w:r w:rsidR="000A421C" w:rsidRPr="00157040">
        <w:rPr>
          <w:rFonts w:ascii="Times New Roman" w:hAnsi="Times New Roman" w:cs="Times New Roman"/>
          <w:sz w:val="24"/>
          <w:szCs w:val="24"/>
        </w:rPr>
        <w:t>Город Калуга</w:t>
      </w:r>
      <w:r w:rsidR="00157040">
        <w:rPr>
          <w:rFonts w:ascii="Times New Roman" w:hAnsi="Times New Roman" w:cs="Times New Roman"/>
          <w:sz w:val="24"/>
          <w:szCs w:val="24"/>
        </w:rPr>
        <w:t>»</w:t>
      </w:r>
      <w:r w:rsidR="000A421C" w:rsidRPr="00157040">
        <w:rPr>
          <w:rFonts w:ascii="Times New Roman" w:hAnsi="Times New Roman" w:cs="Times New Roman"/>
          <w:sz w:val="24"/>
          <w:szCs w:val="24"/>
        </w:rPr>
        <w:t xml:space="preserve">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B81C7B" w:rsidRPr="00157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100C9" w14:textId="626E3DDF" w:rsidR="00EE3EB5" w:rsidRPr="00A3197E" w:rsidRDefault="00EE3EB5" w:rsidP="00EE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7E">
        <w:rPr>
          <w:rFonts w:ascii="Times New Roman" w:hAnsi="Times New Roman" w:cs="Times New Roman"/>
          <w:sz w:val="24"/>
          <w:szCs w:val="24"/>
        </w:rPr>
        <w:t>В 202</w:t>
      </w:r>
      <w:r w:rsidR="00356DF4">
        <w:rPr>
          <w:rFonts w:ascii="Times New Roman" w:hAnsi="Times New Roman" w:cs="Times New Roman"/>
          <w:sz w:val="24"/>
          <w:szCs w:val="24"/>
        </w:rPr>
        <w:t>3</w:t>
      </w:r>
      <w:r w:rsidRPr="00A3197E">
        <w:rPr>
          <w:rFonts w:ascii="Times New Roman" w:hAnsi="Times New Roman" w:cs="Times New Roman"/>
          <w:sz w:val="24"/>
          <w:szCs w:val="24"/>
        </w:rPr>
        <w:t xml:space="preserve"> году необходимо усилить привлечение граждан к оценке качества предоставления услуг. Выдавать им листовки с зашифрованной ссылкой на опрос, а в случае, если заявка направлена в электронном виде, направлять заявителю ссылку на опрос по электронной почте</w:t>
      </w:r>
      <w:r w:rsidR="00356DF4">
        <w:rPr>
          <w:rFonts w:ascii="Times New Roman" w:hAnsi="Times New Roman" w:cs="Times New Roman"/>
          <w:sz w:val="24"/>
          <w:szCs w:val="24"/>
        </w:rPr>
        <w:t xml:space="preserve">, размещать информацию о проведении опроса качества предоставления услуг в официальных группах управления </w:t>
      </w:r>
      <w:r w:rsidR="00D91688">
        <w:rPr>
          <w:rFonts w:ascii="Times New Roman" w:hAnsi="Times New Roman" w:cs="Times New Roman"/>
          <w:sz w:val="24"/>
          <w:szCs w:val="24"/>
        </w:rPr>
        <w:t>в социальных</w:t>
      </w:r>
      <w:r w:rsidR="00356DF4">
        <w:rPr>
          <w:rFonts w:ascii="Times New Roman" w:hAnsi="Times New Roman" w:cs="Times New Roman"/>
          <w:sz w:val="24"/>
          <w:szCs w:val="24"/>
        </w:rPr>
        <w:t xml:space="preserve"> сетях. </w:t>
      </w:r>
    </w:p>
    <w:p w14:paraId="20D7F6D6" w14:textId="77777777" w:rsidR="00EE3EB5" w:rsidRPr="00EE3EB5" w:rsidRDefault="00EE3EB5" w:rsidP="00EE3EB5">
      <w:pPr>
        <w:spacing w:after="0" w:line="360" w:lineRule="auto"/>
        <w:ind w:firstLine="720"/>
        <w:jc w:val="both"/>
      </w:pPr>
    </w:p>
    <w:p w14:paraId="18254517" w14:textId="77777777" w:rsidR="00661CD3" w:rsidRDefault="00661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D8328F" w14:textId="77777777" w:rsidR="00661CD3" w:rsidRDefault="00661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8826C" w14:textId="77777777" w:rsidR="00DA2A7A" w:rsidRDefault="00DA2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CC3E87" w14:textId="77777777" w:rsidR="00DA2A7A" w:rsidRDefault="00DA2A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687AA51" w14:textId="77777777" w:rsidR="00DA2A7A" w:rsidRDefault="00DA2A7A">
      <w:pPr>
        <w:pageBreakBefore/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Анализ практики предоставления муниципальных услуг</w:t>
      </w:r>
    </w:p>
    <w:p w14:paraId="7D9DC734" w14:textId="77777777" w:rsidR="00DA2A7A" w:rsidRDefault="00DA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017AB" w14:textId="77777777" w:rsidR="00A14B63" w:rsidRPr="00443648" w:rsidRDefault="00A14B63" w:rsidP="00A14B6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На этапе анализа практики предоставления муниципальных услуг проверяется:</w:t>
      </w:r>
    </w:p>
    <w:p w14:paraId="1DC8C5AD" w14:textId="77777777" w:rsidR="00A14B63" w:rsidRPr="00443648" w:rsidRDefault="00A14B63" w:rsidP="00A14B6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 xml:space="preserve">- соблюдение стандартов предоставления муниципальных услуг, в том числе требований к качеству и доступности их предоставления: сроки предоставления услуг, наличие жалоб заявителей на решения и действия (бездействие) Городской Управы города Калуги, </w:t>
      </w:r>
      <w:r w:rsidRPr="0044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их должностных лиц и муниципальных служащих при предоставлении муниципальных услуг; </w:t>
      </w:r>
    </w:p>
    <w:p w14:paraId="3A544D6C" w14:textId="77777777" w:rsidR="00A14B63" w:rsidRPr="00443648" w:rsidRDefault="00A14B63" w:rsidP="00A14B63">
      <w:pPr>
        <w:tabs>
          <w:tab w:val="left" w:pos="1418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- уровень перехода управления на предоставление муниципальных услуг в электронной форме, а также через МФЦ по принципу «одного окна»;</w:t>
      </w:r>
    </w:p>
    <w:p w14:paraId="4F2AFE54" w14:textId="77777777" w:rsidR="00A14B63" w:rsidRPr="00443648" w:rsidRDefault="00A14B63" w:rsidP="00A14B63">
      <w:pPr>
        <w:tabs>
          <w:tab w:val="left" w:pos="1418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- качество работы с административными регламентами предоставления муниципальных услуг управления.</w:t>
      </w:r>
    </w:p>
    <w:p w14:paraId="3F6BAB0A" w14:textId="3AF55C11" w:rsidR="00A14B63" w:rsidRPr="0094345C" w:rsidRDefault="00646D6F" w:rsidP="0094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в управлении появилась новая услуга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выдаче разрешений на полеты, полномочия по которой были переданы </w:t>
      </w:r>
      <w:r w:rsidR="00943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управления делами Городского Головы города Калуги.</w:t>
      </w:r>
      <w:r w:rsidR="0094345C" w:rsidRPr="0094345C">
        <w:rPr>
          <w:rFonts w:ascii="Times New Roman" w:hAnsi="Times New Roman" w:cs="Times New Roman"/>
          <w:sz w:val="24"/>
          <w:szCs w:val="24"/>
        </w:rPr>
        <w:t xml:space="preserve"> </w:t>
      </w:r>
      <w:r w:rsidR="0094345C" w:rsidRPr="00443648">
        <w:rPr>
          <w:rFonts w:ascii="Times New Roman" w:hAnsi="Times New Roman" w:cs="Times New Roman"/>
          <w:sz w:val="24"/>
          <w:szCs w:val="24"/>
        </w:rPr>
        <w:t>Общая информация о предоставлении услуг в управлении в 202</w:t>
      </w:r>
      <w:r w:rsidR="0094345C">
        <w:rPr>
          <w:rFonts w:ascii="Times New Roman" w:hAnsi="Times New Roman" w:cs="Times New Roman"/>
          <w:sz w:val="24"/>
          <w:szCs w:val="24"/>
        </w:rPr>
        <w:t>2</w:t>
      </w:r>
      <w:r w:rsidR="0094345C" w:rsidRPr="00443648">
        <w:rPr>
          <w:rFonts w:ascii="Times New Roman" w:hAnsi="Times New Roman" w:cs="Times New Roman"/>
          <w:sz w:val="24"/>
          <w:szCs w:val="24"/>
        </w:rPr>
        <w:t xml:space="preserve"> году представлена в разделе «Общие сведения».</w:t>
      </w:r>
      <w:r w:rsidR="00943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4B63" w:rsidRPr="00443648">
        <w:rPr>
          <w:rFonts w:ascii="Times New Roman" w:hAnsi="Times New Roman" w:cs="Times New Roman"/>
          <w:sz w:val="24"/>
          <w:szCs w:val="24"/>
        </w:rPr>
        <w:t>Наиболее востребованн</w:t>
      </w:r>
      <w:r w:rsidR="00A14B63">
        <w:rPr>
          <w:rFonts w:ascii="Times New Roman" w:hAnsi="Times New Roman" w:cs="Times New Roman"/>
          <w:sz w:val="24"/>
          <w:szCs w:val="24"/>
        </w:rPr>
        <w:t xml:space="preserve">ыми </w:t>
      </w:r>
      <w:r w:rsidR="00A14B63" w:rsidRPr="00443648">
        <w:rPr>
          <w:rFonts w:ascii="Times New Roman" w:hAnsi="Times New Roman" w:cs="Times New Roman"/>
          <w:sz w:val="24"/>
          <w:szCs w:val="24"/>
        </w:rPr>
        <w:t>муниципальными услуг</w:t>
      </w:r>
      <w:r w:rsidR="00A14B63">
        <w:rPr>
          <w:rFonts w:ascii="Times New Roman" w:hAnsi="Times New Roman" w:cs="Times New Roman"/>
          <w:sz w:val="24"/>
          <w:szCs w:val="24"/>
        </w:rPr>
        <w:t xml:space="preserve">ами </w:t>
      </w:r>
      <w:r w:rsidR="00A14B63" w:rsidRPr="00443648">
        <w:rPr>
          <w:rFonts w:ascii="Times New Roman" w:hAnsi="Times New Roman" w:cs="Times New Roman"/>
          <w:sz w:val="24"/>
          <w:szCs w:val="24"/>
        </w:rPr>
        <w:t>явля</w:t>
      </w:r>
      <w:r w:rsidR="00A14B63">
        <w:rPr>
          <w:rFonts w:ascii="Times New Roman" w:hAnsi="Times New Roman" w:cs="Times New Roman"/>
          <w:sz w:val="24"/>
          <w:szCs w:val="24"/>
        </w:rPr>
        <w:t>ют</w:t>
      </w:r>
      <w:r w:rsidR="00A14B63" w:rsidRPr="00443648">
        <w:rPr>
          <w:rFonts w:ascii="Times New Roman" w:hAnsi="Times New Roman" w:cs="Times New Roman"/>
          <w:sz w:val="24"/>
          <w:szCs w:val="24"/>
        </w:rPr>
        <w:t>ся</w:t>
      </w:r>
      <w:r w:rsidR="00A14B63">
        <w:rPr>
          <w:rFonts w:ascii="Times New Roman" w:hAnsi="Times New Roman" w:cs="Times New Roman"/>
          <w:sz w:val="24"/>
          <w:szCs w:val="24"/>
        </w:rPr>
        <w:t>:</w:t>
      </w:r>
    </w:p>
    <w:p w14:paraId="208D8643" w14:textId="461964F2" w:rsidR="00A14B63" w:rsidRDefault="00A14B63" w:rsidP="00A14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места для захоронения (перезахоронения) под погребение умершего и выдача разрешения на погребение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A3E87">
        <w:rPr>
          <w:rFonts w:ascii="Times New Roman" w:hAnsi="Times New Roman" w:cs="Times New Roman"/>
          <w:sz w:val="24"/>
          <w:szCs w:val="24"/>
          <w:shd w:val="clear" w:color="auto" w:fill="FFFFFF"/>
        </w:rPr>
        <w:t>3520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</w:t>
      </w:r>
      <w:r w:rsidR="00CA3E87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706473D5" w14:textId="3017631B" w:rsidR="00A14B63" w:rsidRPr="009D78BB" w:rsidRDefault="00A14B63" w:rsidP="009D7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и выдача специального разрешения на право производство земляных работ (ордера)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A3E87">
        <w:rPr>
          <w:rFonts w:ascii="Times New Roman" w:hAnsi="Times New Roman" w:cs="Times New Roman"/>
          <w:sz w:val="24"/>
          <w:szCs w:val="24"/>
          <w:shd w:val="clear" w:color="auto" w:fill="FFFFFF"/>
        </w:rPr>
        <w:t>2081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</w:t>
      </w:r>
      <w:r w:rsidR="00CA3E8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14:paraId="58BC94C2" w14:textId="77777777" w:rsidR="00A14B63" w:rsidRPr="00773B6D" w:rsidRDefault="00A14B63" w:rsidP="00773B6D">
      <w:pPr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color w:val="111111"/>
          <w:sz w:val="24"/>
          <w:szCs w:val="24"/>
        </w:rPr>
        <w:t xml:space="preserve">Информация о количестве запросов, поступивших на предоставление каждой муниципальной услуги представлена в приложении 2. </w:t>
      </w:r>
    </w:p>
    <w:p w14:paraId="55A3C359" w14:textId="77777777" w:rsidR="00773B6D" w:rsidRDefault="00773B6D" w:rsidP="00773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A0441" w14:textId="77777777" w:rsidR="00773B6D" w:rsidRDefault="00773B6D" w:rsidP="00773B6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1. Показатель «уровень соблюдения стандартов</w:t>
      </w:r>
    </w:p>
    <w:p w14:paraId="77D1D9B2" w14:textId="77777777" w:rsidR="00773B6D" w:rsidRDefault="00773B6D" w:rsidP="00773B6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муниципальных услуг» </w:t>
      </w:r>
    </w:p>
    <w:p w14:paraId="489988AF" w14:textId="77777777" w:rsidR="00773B6D" w:rsidRDefault="00773B6D" w:rsidP="00773B6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87B4" w14:textId="2FD1AF72" w:rsidR="00B1698B" w:rsidRPr="00B1698B" w:rsidRDefault="00773B6D" w:rsidP="00B16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ситуация: </w:t>
      </w:r>
      <w:r w:rsidR="00D93D85">
        <w:rPr>
          <w:rFonts w:ascii="Times New Roman" w:hAnsi="Times New Roman" w:cs="Times New Roman"/>
          <w:sz w:val="24"/>
          <w:szCs w:val="24"/>
          <w:highlight w:val="white"/>
        </w:rPr>
        <w:t>Все заявления, поступившие на предоставление муниципальных услуг, были рассмотрены в установленные сроки</w:t>
      </w:r>
      <w:r w:rsidR="001B0286">
        <w:rPr>
          <w:rFonts w:ascii="Times New Roman" w:hAnsi="Times New Roman" w:cs="Times New Roman"/>
          <w:sz w:val="24"/>
          <w:szCs w:val="24"/>
        </w:rPr>
        <w:t xml:space="preserve">. Управлением было направлено 2 отказа в предоставлении муниципальной услуги по </w:t>
      </w:r>
      <w:r w:rsidR="001B02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</w:t>
      </w:r>
      <w:r w:rsidR="001B028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1B02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выдач</w:t>
      </w:r>
      <w:r w:rsidR="001B028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1B02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 w:rsidR="001B02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EBCDF9" w14:textId="77777777" w:rsidR="00773B6D" w:rsidRPr="009E7C79" w:rsidRDefault="00773B6D" w:rsidP="00773B6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Предварительная запись для подачи заявлений на предоставления муниципальных услуг не предусмотрена. </w:t>
      </w:r>
    </w:p>
    <w:p w14:paraId="366A71D1" w14:textId="2A52145A" w:rsidR="007637E8" w:rsidRDefault="00773B6D" w:rsidP="00763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8">
        <w:rPr>
          <w:rFonts w:ascii="Times New Roman" w:hAnsi="Times New Roman" w:cs="Times New Roman"/>
          <w:sz w:val="24"/>
          <w:szCs w:val="24"/>
        </w:rPr>
        <w:t>В 202</w:t>
      </w:r>
      <w:r w:rsidR="00F06A40" w:rsidRPr="007637E8">
        <w:rPr>
          <w:rFonts w:ascii="Times New Roman" w:hAnsi="Times New Roman" w:cs="Times New Roman"/>
          <w:sz w:val="24"/>
          <w:szCs w:val="24"/>
        </w:rPr>
        <w:t>2</w:t>
      </w:r>
      <w:r w:rsidRPr="007637E8">
        <w:rPr>
          <w:rFonts w:ascii="Times New Roman" w:hAnsi="Times New Roman" w:cs="Times New Roman"/>
          <w:sz w:val="24"/>
          <w:szCs w:val="24"/>
        </w:rPr>
        <w:t xml:space="preserve"> году на предоставление муниципальных услуг управлением поступ</w:t>
      </w:r>
      <w:r w:rsidR="007637E8" w:rsidRPr="007637E8">
        <w:rPr>
          <w:rFonts w:ascii="Times New Roman" w:hAnsi="Times New Roman" w:cs="Times New Roman"/>
          <w:sz w:val="24"/>
          <w:szCs w:val="24"/>
        </w:rPr>
        <w:t>и</w:t>
      </w:r>
      <w:r w:rsidRPr="007637E8">
        <w:rPr>
          <w:rFonts w:ascii="Times New Roman" w:hAnsi="Times New Roman" w:cs="Times New Roman"/>
          <w:sz w:val="24"/>
          <w:szCs w:val="24"/>
        </w:rPr>
        <w:t>л</w:t>
      </w:r>
      <w:r w:rsidR="00F25AC1" w:rsidRPr="007637E8">
        <w:rPr>
          <w:rFonts w:ascii="Times New Roman" w:hAnsi="Times New Roman" w:cs="Times New Roman"/>
          <w:sz w:val="24"/>
          <w:szCs w:val="24"/>
        </w:rPr>
        <w:t>а</w:t>
      </w:r>
      <w:r w:rsidRPr="007637E8">
        <w:rPr>
          <w:rFonts w:ascii="Times New Roman" w:hAnsi="Times New Roman" w:cs="Times New Roman"/>
          <w:sz w:val="24"/>
          <w:szCs w:val="24"/>
        </w:rPr>
        <w:t xml:space="preserve"> </w:t>
      </w:r>
      <w:r w:rsidR="00305CFD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7637E8">
        <w:rPr>
          <w:rFonts w:ascii="Times New Roman" w:hAnsi="Times New Roman" w:cs="Times New Roman"/>
          <w:sz w:val="24"/>
          <w:szCs w:val="24"/>
        </w:rPr>
        <w:t>жалоб</w:t>
      </w:r>
      <w:r w:rsidR="00F25AC1" w:rsidRPr="007637E8">
        <w:rPr>
          <w:rFonts w:ascii="Times New Roman" w:hAnsi="Times New Roman" w:cs="Times New Roman"/>
          <w:sz w:val="24"/>
          <w:szCs w:val="24"/>
        </w:rPr>
        <w:t xml:space="preserve">а на </w:t>
      </w:r>
      <w:r w:rsidR="007637E8" w:rsidRPr="007637E8">
        <w:rPr>
          <w:rFonts w:ascii="Times New Roman" w:hAnsi="Times New Roman" w:cs="Times New Roman"/>
          <w:sz w:val="24"/>
          <w:szCs w:val="24"/>
        </w:rPr>
        <w:t>предоставление</w:t>
      </w:r>
      <w:r w:rsidR="00F25AC1" w:rsidRPr="007637E8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="007637E8">
        <w:rPr>
          <w:rFonts w:ascii="Times New Roman" w:hAnsi="Times New Roman" w:cs="Times New Roman"/>
          <w:sz w:val="24"/>
          <w:szCs w:val="24"/>
        </w:rPr>
        <w:t xml:space="preserve"> </w:t>
      </w:r>
      <w:r w:rsidR="007637E8" w:rsidRPr="007637E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</w:t>
      </w:r>
      <w:r w:rsidR="007637E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7637E8" w:rsidRPr="00763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места для захоронения </w:t>
      </w:r>
      <w:r w:rsidR="007637E8" w:rsidRPr="007637E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(перезахоронения) под погребение умершего и выдача разрешения на погребение</w:t>
      </w:r>
      <w:r w:rsidR="007637E8">
        <w:rPr>
          <w:rFonts w:ascii="Times New Roman" w:hAnsi="Times New Roman" w:cs="Times New Roman"/>
          <w:sz w:val="24"/>
          <w:szCs w:val="24"/>
          <w:shd w:val="clear" w:color="auto" w:fill="FFFFFF"/>
        </w:rPr>
        <w:t>. Данная жалоба была признана не обоснованной и заявителю был направлен разъясняющий ответ.</w:t>
      </w:r>
    </w:p>
    <w:p w14:paraId="056CD5EE" w14:textId="7B98F7E1" w:rsidR="00773B6D" w:rsidRPr="007637E8" w:rsidRDefault="00773B6D" w:rsidP="00763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8">
        <w:rPr>
          <w:rFonts w:ascii="Times New Roman" w:hAnsi="Times New Roman" w:cs="Times New Roman"/>
          <w:b/>
          <w:bCs/>
          <w:sz w:val="24"/>
          <w:szCs w:val="24"/>
        </w:rPr>
        <w:t>Расчет значения показателя:</w:t>
      </w:r>
      <w:r w:rsidRPr="007637E8">
        <w:rPr>
          <w:rFonts w:ascii="Times New Roman" w:hAnsi="Times New Roman" w:cs="Times New Roman"/>
          <w:sz w:val="24"/>
          <w:szCs w:val="24"/>
        </w:rPr>
        <w:t xml:space="preserve"> У</w:t>
      </w:r>
      <w:r w:rsidRPr="007637E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637E8">
        <w:rPr>
          <w:rFonts w:ascii="Times New Roman" w:hAnsi="Times New Roman" w:cs="Times New Roman"/>
          <w:sz w:val="24"/>
          <w:szCs w:val="24"/>
        </w:rPr>
        <w:t xml:space="preserve"> = (100% +0%+(100%-0%)/3 = </w:t>
      </w:r>
      <w:bookmarkStart w:id="0" w:name="_Hlk87954804"/>
      <w:r w:rsidRPr="007637E8">
        <w:rPr>
          <w:rFonts w:ascii="Times New Roman" w:hAnsi="Times New Roman" w:cs="Times New Roman"/>
          <w:sz w:val="24"/>
          <w:szCs w:val="24"/>
        </w:rPr>
        <w:t>66,7</w:t>
      </w:r>
      <w:bookmarkEnd w:id="0"/>
      <w:r w:rsidRPr="007637E8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3B57AEC1" w14:textId="77777777" w:rsidR="00773B6D" w:rsidRPr="007637E8" w:rsidRDefault="00773B6D" w:rsidP="00773B6D">
      <w:pPr>
        <w:spacing w:after="0" w:line="360" w:lineRule="auto"/>
        <w:ind w:firstLine="709"/>
        <w:jc w:val="both"/>
      </w:pPr>
      <w:r w:rsidRPr="007637E8">
        <w:rPr>
          <w:rFonts w:ascii="Times New Roman" w:hAnsi="Times New Roman" w:cs="Times New Roman"/>
          <w:b/>
          <w:bCs/>
          <w:sz w:val="24"/>
          <w:szCs w:val="24"/>
        </w:rPr>
        <w:t>Интерпретация полученного значения:</w:t>
      </w:r>
      <w:r w:rsidRPr="007637E8">
        <w:rPr>
          <w:rFonts w:ascii="Times New Roman" w:hAnsi="Times New Roman" w:cs="Times New Roman"/>
          <w:sz w:val="24"/>
          <w:szCs w:val="24"/>
        </w:rPr>
        <w:t xml:space="preserve"> средний уровень соблюдения стандартов преставления муниципальных услуг. </w:t>
      </w:r>
    </w:p>
    <w:p w14:paraId="04769BC3" w14:textId="3C79634D" w:rsidR="00051419" w:rsidRPr="00051419" w:rsidRDefault="00773B6D" w:rsidP="00051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419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для повышения показателя: </w:t>
      </w:r>
      <w:r w:rsidRPr="00051419">
        <w:rPr>
          <w:rFonts w:ascii="Times New Roman" w:hAnsi="Times New Roman" w:cs="Times New Roman"/>
          <w:sz w:val="24"/>
          <w:szCs w:val="24"/>
        </w:rPr>
        <w:t>рассмотреть возможность внедрения предварительной записи на получение наиболее востребованных муниципальных услуг</w:t>
      </w:r>
      <w:r w:rsidR="00051419">
        <w:rPr>
          <w:rFonts w:ascii="Times New Roman" w:hAnsi="Times New Roman" w:cs="Times New Roman"/>
          <w:sz w:val="24"/>
          <w:szCs w:val="24"/>
        </w:rPr>
        <w:t xml:space="preserve"> с помощью официального сайта Городской Управы города Калуги.</w:t>
      </w:r>
    </w:p>
    <w:p w14:paraId="4F574EED" w14:textId="77777777" w:rsidR="00A14B63" w:rsidRDefault="00A14B6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7BCA7D" w14:textId="77777777" w:rsidR="00D4213C" w:rsidRDefault="00D4213C" w:rsidP="00D4213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2. Показатель «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Уровень перехода на предоставление</w:t>
      </w:r>
    </w:p>
    <w:p w14:paraId="1F1408EF" w14:textId="77777777" w:rsidR="00D4213C" w:rsidRDefault="00D4213C" w:rsidP="00D4213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услуг в электронной форме» </w:t>
      </w:r>
    </w:p>
    <w:p w14:paraId="5EA78566" w14:textId="77777777" w:rsidR="00D4213C" w:rsidRDefault="00D4213C" w:rsidP="00D4213C">
      <w:pPr>
        <w:spacing w:after="0" w:line="360" w:lineRule="auto"/>
        <w:jc w:val="both"/>
      </w:pPr>
    </w:p>
    <w:p w14:paraId="2DA35E84" w14:textId="1ED764C8" w:rsidR="002A4255" w:rsidRDefault="00D4213C" w:rsidP="002A4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t>Текущая ситуация: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255">
        <w:rPr>
          <w:rFonts w:ascii="Times New Roman" w:hAnsi="Times New Roman" w:cs="Times New Roman"/>
          <w:sz w:val="24"/>
          <w:szCs w:val="24"/>
        </w:rPr>
        <w:t>в электронном виде с помощью Единого портала государственных услуг оказывается 3 муниципальные услуги управления:</w:t>
      </w:r>
    </w:p>
    <w:p w14:paraId="5F77B07D" w14:textId="54C1806A" w:rsidR="00C25297" w:rsidRDefault="00C25297" w:rsidP="002A4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="004766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</w:t>
      </w:r>
      <w:r w:rsidR="0047668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766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выдач</w:t>
      </w:r>
      <w:r w:rsidR="0047668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76686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 w:rsidR="0047668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C627508" w14:textId="0210F445" w:rsidR="00690C74" w:rsidRDefault="00690C74" w:rsidP="002A4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Pr="00002569">
        <w:rPr>
          <w:rFonts w:ascii="Times New Roman" w:hAnsi="Times New Roman" w:cs="Times New Roman"/>
          <w:sz w:val="24"/>
          <w:szCs w:val="24"/>
          <w:highlight w:val="white"/>
        </w:rPr>
        <w:t>выдача разрешения на вырубку зеленых насаждений, повреждение, уничтожение газонов, цветников на территории муниципального образования «Город Калуга»;</w:t>
      </w:r>
    </w:p>
    <w:p w14:paraId="022395AB" w14:textId="2A3180D0" w:rsidR="00ED18B5" w:rsidRDefault="00690C74" w:rsidP="00ED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539F83" w14:textId="3748F362" w:rsidR="00A45DD8" w:rsidRDefault="00ED18B5" w:rsidP="00A45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42585">
        <w:rPr>
          <w:rFonts w:ascii="Times New Roman" w:hAnsi="Times New Roman" w:cs="Times New Roman"/>
          <w:sz w:val="24"/>
          <w:szCs w:val="24"/>
          <w:shd w:val="clear" w:color="auto" w:fill="FFFFFF"/>
        </w:rPr>
        <w:t>оля услуг,</w:t>
      </w:r>
      <w:r w:rsidR="00A4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5DD8" w:rsidRPr="00A4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переведенных </w:t>
      </w:r>
      <w:r w:rsidR="00342585" w:rsidRPr="00A45DD8">
        <w:rPr>
          <w:rFonts w:ascii="Times New Roman" w:hAnsi="Times New Roman" w:cs="Times New Roman"/>
          <w:sz w:val="24"/>
          <w:szCs w:val="24"/>
          <w:shd w:val="clear" w:color="auto" w:fill="FFFFFF"/>
        </w:rPr>
        <w:t>в электронный вид,</w:t>
      </w:r>
      <w:r w:rsidR="00A4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общего количества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оказываемых в 2022 году </w:t>
      </w:r>
      <w:r w:rsidR="00554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услуг, </w:t>
      </w:r>
      <w:r w:rsidR="00A4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составила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42</w:t>
      </w:r>
      <w:r w:rsidR="00A45DD8" w:rsidRPr="00A45D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86</w:t>
      </w:r>
      <w:r w:rsidR="00A45DD8" w:rsidRPr="00A45D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%.</w:t>
      </w:r>
    </w:p>
    <w:p w14:paraId="7D1B1BF5" w14:textId="691E4EF7" w:rsidR="00A45DD8" w:rsidRDefault="00A45DD8" w:rsidP="00A45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электронном виде поступило только </w:t>
      </w:r>
      <w:r w:rsidR="0085147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</w:t>
      </w:r>
      <w:r w:rsidR="00851476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предоставление</w:t>
      </w:r>
      <w:r w:rsidR="00851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переведенных в электронный вид услуг. </w:t>
      </w:r>
    </w:p>
    <w:p w14:paraId="780CDAE1" w14:textId="76D18A89" w:rsidR="00197362" w:rsidRDefault="00197362" w:rsidP="0063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63">
        <w:rPr>
          <w:rFonts w:ascii="Times New Roman" w:hAnsi="Times New Roman" w:cs="Times New Roman"/>
          <w:sz w:val="24"/>
          <w:szCs w:val="24"/>
        </w:rPr>
        <w:t>Стоит отметить, что в управление неоднократно направлялись письма</w:t>
      </w:r>
      <w:r w:rsidR="00A9735F" w:rsidRPr="00A45B63">
        <w:rPr>
          <w:rFonts w:ascii="Times New Roman" w:hAnsi="Times New Roman" w:cs="Times New Roman"/>
          <w:sz w:val="24"/>
          <w:szCs w:val="24"/>
        </w:rPr>
        <w:t xml:space="preserve"> (№ 16541-ВН-02-22 от 12.09.2022, № 18589-ВН-02-22 от 12.10.2022)</w:t>
      </w:r>
      <w:r w:rsidRPr="00A45B63">
        <w:rPr>
          <w:rFonts w:ascii="Times New Roman" w:hAnsi="Times New Roman" w:cs="Times New Roman"/>
          <w:sz w:val="24"/>
          <w:szCs w:val="24"/>
        </w:rPr>
        <w:t>, а также поручени</w:t>
      </w:r>
      <w:r w:rsidR="00A9735F" w:rsidRPr="00A45B63">
        <w:rPr>
          <w:rFonts w:ascii="Times New Roman" w:hAnsi="Times New Roman" w:cs="Times New Roman"/>
          <w:sz w:val="24"/>
          <w:szCs w:val="24"/>
        </w:rPr>
        <w:t>е</w:t>
      </w:r>
      <w:r w:rsidRPr="00A45B63">
        <w:rPr>
          <w:rFonts w:ascii="Times New Roman" w:hAnsi="Times New Roman" w:cs="Times New Roman"/>
          <w:sz w:val="24"/>
          <w:szCs w:val="24"/>
        </w:rPr>
        <w:t xml:space="preserve"> Городского Головы</w:t>
      </w:r>
      <w:r w:rsidR="00A9735F" w:rsidRPr="00A45B63">
        <w:rPr>
          <w:rFonts w:ascii="Times New Roman" w:hAnsi="Times New Roman" w:cs="Times New Roman"/>
          <w:sz w:val="24"/>
          <w:szCs w:val="24"/>
        </w:rPr>
        <w:t xml:space="preserve"> </w:t>
      </w:r>
      <w:r w:rsidR="005C76E2">
        <w:rPr>
          <w:rFonts w:ascii="Times New Roman" w:hAnsi="Times New Roman" w:cs="Times New Roman"/>
          <w:sz w:val="24"/>
          <w:szCs w:val="24"/>
        </w:rPr>
        <w:t xml:space="preserve"> города Калуги </w:t>
      </w:r>
      <w:r w:rsidR="00A9735F" w:rsidRPr="00A45B63">
        <w:rPr>
          <w:rFonts w:ascii="Times New Roman" w:hAnsi="Times New Roman" w:cs="Times New Roman"/>
          <w:sz w:val="24"/>
          <w:szCs w:val="24"/>
        </w:rPr>
        <w:t xml:space="preserve">(№ ПР-82-01/22 от 07.10.2022) </w:t>
      </w:r>
      <w:r w:rsidRPr="00A45B63">
        <w:rPr>
          <w:rFonts w:ascii="Times New Roman" w:hAnsi="Times New Roman" w:cs="Times New Roman"/>
          <w:sz w:val="24"/>
          <w:szCs w:val="24"/>
        </w:rPr>
        <w:t>о необходимости достижения показателя по доле обращений на предоставление муниципальных услуг управления в электронном виде с использованием Единого портала государственных услуг на уровне не менее 50 %.</w:t>
      </w:r>
      <w:r w:rsidR="00A45B63">
        <w:rPr>
          <w:rFonts w:ascii="Times New Roman" w:hAnsi="Times New Roman" w:cs="Times New Roman"/>
          <w:sz w:val="24"/>
          <w:szCs w:val="24"/>
        </w:rPr>
        <w:t xml:space="preserve"> Однако управлением не были приняты меры по достижению указанного показателя. </w:t>
      </w:r>
    </w:p>
    <w:p w14:paraId="140C8F20" w14:textId="0AAAE4B2" w:rsidR="00342585" w:rsidRPr="00A45DD8" w:rsidRDefault="000F4452" w:rsidP="00A45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>Доля заяв</w:t>
      </w:r>
      <w:r w:rsidR="00630148">
        <w:rPr>
          <w:rFonts w:ascii="Times New Roman" w:hAnsi="Times New Roman" w:cs="Times New Roman"/>
          <w:sz w:val="24"/>
          <w:szCs w:val="24"/>
          <w:shd w:val="clear" w:color="auto" w:fill="FFFFFF"/>
        </w:rPr>
        <w:t>лений, направленных на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 w:rsidR="00630148"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</w:t>
      </w:r>
      <w:r w:rsidR="0063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 в электронном виде</w:t>
      </w:r>
      <w:r w:rsidR="006F5E8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работы составила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F44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0,0</w:t>
      </w:r>
      <w:r w:rsidR="008514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Pr="000F44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%.</w:t>
      </w:r>
    </w:p>
    <w:p w14:paraId="40DB81B0" w14:textId="3AFB9233" w:rsidR="00D4213C" w:rsidRPr="00E025D6" w:rsidRDefault="00D4213C" w:rsidP="00D4213C">
      <w:pPr>
        <w:tabs>
          <w:tab w:val="left" w:pos="993"/>
        </w:tabs>
        <w:spacing w:after="0" w:line="360" w:lineRule="auto"/>
        <w:ind w:firstLine="709"/>
        <w:jc w:val="both"/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t xml:space="preserve">Расчет значения показателя: </w:t>
      </w:r>
      <w:r w:rsidRPr="00411FF1">
        <w:rPr>
          <w:rFonts w:ascii="Times New Roman" w:hAnsi="Times New Roman" w:cs="Times New Roman"/>
          <w:sz w:val="24"/>
          <w:szCs w:val="24"/>
        </w:rPr>
        <w:t>Уэл</w:t>
      </w:r>
      <w:r w:rsidRPr="00E025D6">
        <w:rPr>
          <w:rFonts w:ascii="Times New Roman" w:hAnsi="Times New Roman" w:cs="Times New Roman"/>
          <w:sz w:val="24"/>
          <w:szCs w:val="24"/>
        </w:rPr>
        <w:t xml:space="preserve"> = (</w:t>
      </w:r>
      <w:r w:rsidR="00BF6066">
        <w:rPr>
          <w:rFonts w:ascii="Times New Roman" w:hAnsi="Times New Roman" w:cs="Times New Roman"/>
          <w:sz w:val="24"/>
          <w:szCs w:val="24"/>
        </w:rPr>
        <w:t>42,86</w:t>
      </w:r>
      <w:r w:rsidRPr="00E025D6">
        <w:rPr>
          <w:rFonts w:ascii="Times New Roman" w:hAnsi="Times New Roman" w:cs="Times New Roman"/>
          <w:sz w:val="24"/>
          <w:szCs w:val="24"/>
        </w:rPr>
        <w:t>%+0</w:t>
      </w:r>
      <w:r w:rsidR="002F63CB">
        <w:rPr>
          <w:rFonts w:ascii="Times New Roman" w:hAnsi="Times New Roman" w:cs="Times New Roman"/>
          <w:sz w:val="24"/>
          <w:szCs w:val="24"/>
        </w:rPr>
        <w:t>,0</w:t>
      </w:r>
      <w:r w:rsidR="00BF6066">
        <w:rPr>
          <w:rFonts w:ascii="Times New Roman" w:hAnsi="Times New Roman" w:cs="Times New Roman"/>
          <w:sz w:val="24"/>
          <w:szCs w:val="24"/>
        </w:rPr>
        <w:t>7</w:t>
      </w:r>
      <w:r w:rsidRPr="00E025D6">
        <w:rPr>
          <w:rFonts w:ascii="Times New Roman" w:hAnsi="Times New Roman" w:cs="Times New Roman"/>
          <w:sz w:val="24"/>
          <w:szCs w:val="24"/>
        </w:rPr>
        <w:t xml:space="preserve">%)/2 = </w:t>
      </w:r>
      <w:r w:rsidR="00BF6066">
        <w:rPr>
          <w:rFonts w:ascii="Times New Roman" w:hAnsi="Times New Roman" w:cs="Times New Roman"/>
          <w:sz w:val="24"/>
          <w:szCs w:val="24"/>
        </w:rPr>
        <w:t>21</w:t>
      </w:r>
      <w:r w:rsidR="002F63CB">
        <w:rPr>
          <w:rFonts w:ascii="Times New Roman" w:hAnsi="Times New Roman" w:cs="Times New Roman"/>
          <w:sz w:val="24"/>
          <w:szCs w:val="24"/>
        </w:rPr>
        <w:t>,</w:t>
      </w:r>
      <w:r w:rsidR="00BF6066">
        <w:rPr>
          <w:rFonts w:ascii="Times New Roman" w:hAnsi="Times New Roman" w:cs="Times New Roman"/>
          <w:sz w:val="24"/>
          <w:szCs w:val="24"/>
        </w:rPr>
        <w:t>46</w:t>
      </w:r>
      <w:r w:rsidR="00C14C44">
        <w:rPr>
          <w:rFonts w:ascii="Times New Roman" w:hAnsi="Times New Roman" w:cs="Times New Roman"/>
          <w:sz w:val="24"/>
          <w:szCs w:val="24"/>
        </w:rPr>
        <w:t>%</w:t>
      </w:r>
    </w:p>
    <w:p w14:paraId="400B0638" w14:textId="77777777" w:rsidR="00D4213C" w:rsidRPr="00E025D6" w:rsidRDefault="00D4213C" w:rsidP="00D4213C">
      <w:pPr>
        <w:tabs>
          <w:tab w:val="left" w:pos="993"/>
        </w:tabs>
        <w:spacing w:after="0" w:line="360" w:lineRule="auto"/>
        <w:ind w:firstLine="709"/>
        <w:jc w:val="both"/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Интерпретация полученного значения: </w:t>
      </w:r>
      <w:r w:rsidRPr="00E025D6">
        <w:rPr>
          <w:rFonts w:ascii="Times New Roman" w:hAnsi="Times New Roman" w:cs="Times New Roman"/>
          <w:sz w:val="24"/>
          <w:szCs w:val="24"/>
        </w:rPr>
        <w:t xml:space="preserve">средний уровень перехода управления на предоставление услуг в электронном виде. </w:t>
      </w:r>
    </w:p>
    <w:p w14:paraId="28747340" w14:textId="24185DD3" w:rsidR="00C23768" w:rsidRDefault="00D4213C" w:rsidP="00C237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4D4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для повышения показателя: </w:t>
      </w:r>
      <w:r w:rsidRPr="009844D4">
        <w:rPr>
          <w:rFonts w:ascii="Times New Roman" w:hAnsi="Times New Roman" w:cs="Times New Roman"/>
          <w:sz w:val="24"/>
          <w:szCs w:val="24"/>
        </w:rPr>
        <w:t>провести работу</w:t>
      </w:r>
      <w:r w:rsidR="00F25AC1" w:rsidRPr="009844D4">
        <w:rPr>
          <w:rFonts w:ascii="Times New Roman" w:hAnsi="Times New Roman" w:cs="Times New Roman"/>
          <w:sz w:val="24"/>
          <w:szCs w:val="24"/>
        </w:rPr>
        <w:t xml:space="preserve"> с </w:t>
      </w:r>
      <w:r w:rsidR="002C3B65" w:rsidRPr="009844D4">
        <w:rPr>
          <w:rFonts w:ascii="Times New Roman" w:hAnsi="Times New Roman" w:cs="Times New Roman"/>
          <w:sz w:val="24"/>
          <w:szCs w:val="24"/>
        </w:rPr>
        <w:t xml:space="preserve">ресурсоснабжающими </w:t>
      </w:r>
      <w:r w:rsidR="005C6E90" w:rsidRPr="009844D4">
        <w:rPr>
          <w:rFonts w:ascii="Times New Roman" w:hAnsi="Times New Roman" w:cs="Times New Roman"/>
          <w:sz w:val="24"/>
          <w:szCs w:val="24"/>
        </w:rPr>
        <w:t>организациями</w:t>
      </w:r>
      <w:r w:rsidR="00ED6B73">
        <w:rPr>
          <w:rFonts w:ascii="Times New Roman" w:hAnsi="Times New Roman" w:cs="Times New Roman"/>
          <w:sz w:val="24"/>
          <w:szCs w:val="24"/>
        </w:rPr>
        <w:t xml:space="preserve"> (в части услуги по </w:t>
      </w:r>
      <w:r w:rsidR="0068149A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</w:t>
      </w:r>
      <w:r w:rsidR="0068149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8149A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выдач</w:t>
      </w:r>
      <w:r w:rsidR="0068149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8149A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 w:rsidR="00EE5CC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C6E90" w:rsidRPr="009844D4">
        <w:rPr>
          <w:rFonts w:ascii="Times New Roman" w:hAnsi="Times New Roman" w:cs="Times New Roman"/>
          <w:sz w:val="24"/>
          <w:szCs w:val="24"/>
        </w:rPr>
        <w:t>, транспортными организациями, осуществляющими транспортное обслуживание населения на муниципальных маршрутах</w:t>
      </w:r>
      <w:r w:rsidR="0068149A">
        <w:rPr>
          <w:rFonts w:ascii="Times New Roman" w:hAnsi="Times New Roman" w:cs="Times New Roman"/>
          <w:sz w:val="24"/>
          <w:szCs w:val="24"/>
        </w:rPr>
        <w:t xml:space="preserve"> (</w:t>
      </w:r>
      <w:r w:rsidR="00771899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68149A" w:rsidRPr="0068149A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</w:t>
      </w:r>
      <w:r w:rsidR="0077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(переоформления), прекращения </w:t>
      </w:r>
      <w:r w:rsidR="0068149A" w:rsidRPr="0068149A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 об осуществлении перевозок по маршруту регулярных перевозок</w:t>
      </w:r>
      <w:r w:rsidR="0068149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C6E90" w:rsidRPr="009844D4">
        <w:rPr>
          <w:rFonts w:ascii="Times New Roman" w:hAnsi="Times New Roman" w:cs="Times New Roman"/>
          <w:sz w:val="24"/>
          <w:szCs w:val="24"/>
        </w:rPr>
        <w:t>,</w:t>
      </w:r>
      <w:r w:rsidR="0068149A">
        <w:rPr>
          <w:rFonts w:ascii="Times New Roman" w:hAnsi="Times New Roman" w:cs="Times New Roman"/>
          <w:sz w:val="24"/>
          <w:szCs w:val="24"/>
        </w:rPr>
        <w:t xml:space="preserve"> </w:t>
      </w:r>
      <w:r w:rsidR="00C73A10">
        <w:rPr>
          <w:rFonts w:ascii="Times New Roman" w:hAnsi="Times New Roman" w:cs="Times New Roman"/>
          <w:sz w:val="24"/>
          <w:szCs w:val="24"/>
        </w:rPr>
        <w:t>по</w:t>
      </w:r>
      <w:r w:rsidR="00EF05F9">
        <w:rPr>
          <w:rFonts w:ascii="Times New Roman" w:hAnsi="Times New Roman" w:cs="Times New Roman"/>
          <w:sz w:val="24"/>
          <w:szCs w:val="24"/>
        </w:rPr>
        <w:t xml:space="preserve"> организации постоянной подачи заявлений на предоставление соответствующих услуг через Единый портал госуслуг. </w:t>
      </w:r>
    </w:p>
    <w:p w14:paraId="18A46F36" w14:textId="22FB1745" w:rsidR="00C23768" w:rsidRDefault="00EF05F9" w:rsidP="00C237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</w:t>
      </w:r>
      <w:r w:rsidR="00C73A10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 возможности получения у</w:t>
      </w:r>
      <w:r w:rsidR="00D374D2">
        <w:rPr>
          <w:rFonts w:ascii="Times New Roman" w:hAnsi="Times New Roman" w:cs="Times New Roman"/>
          <w:sz w:val="24"/>
          <w:szCs w:val="24"/>
        </w:rPr>
        <w:t xml:space="preserve">слуг в электронной форме также должна </w:t>
      </w:r>
      <w:r w:rsidR="00A1512F">
        <w:rPr>
          <w:rFonts w:ascii="Times New Roman" w:hAnsi="Times New Roman" w:cs="Times New Roman"/>
          <w:sz w:val="24"/>
          <w:szCs w:val="24"/>
        </w:rPr>
        <w:t xml:space="preserve">размещаться в </w:t>
      </w:r>
      <w:r w:rsidR="00C23768">
        <w:rPr>
          <w:rFonts w:ascii="Times New Roman" w:hAnsi="Times New Roman" w:cs="Times New Roman"/>
          <w:sz w:val="24"/>
          <w:szCs w:val="24"/>
        </w:rPr>
        <w:t xml:space="preserve">официальных группах </w:t>
      </w:r>
      <w:r w:rsidR="00CE6F9C">
        <w:rPr>
          <w:rFonts w:ascii="Times New Roman" w:hAnsi="Times New Roman" w:cs="Times New Roman"/>
          <w:sz w:val="24"/>
          <w:szCs w:val="24"/>
        </w:rPr>
        <w:t xml:space="preserve">управления в </w:t>
      </w:r>
      <w:r w:rsidR="00A1512F">
        <w:rPr>
          <w:rFonts w:ascii="Times New Roman" w:hAnsi="Times New Roman" w:cs="Times New Roman"/>
          <w:sz w:val="24"/>
          <w:szCs w:val="24"/>
        </w:rPr>
        <w:t>социальных сетях</w:t>
      </w:r>
      <w:r w:rsidR="00C23768">
        <w:rPr>
          <w:rFonts w:ascii="Times New Roman" w:hAnsi="Times New Roman" w:cs="Times New Roman"/>
          <w:sz w:val="24"/>
          <w:szCs w:val="24"/>
        </w:rPr>
        <w:t xml:space="preserve">, в СМИ и в других источниках. </w:t>
      </w:r>
    </w:p>
    <w:p w14:paraId="2660A8DE" w14:textId="77777777" w:rsidR="00C23768" w:rsidRDefault="00C23768" w:rsidP="00C2376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9F048" w14:textId="77777777" w:rsidR="00B07F4E" w:rsidRDefault="00B07F4E" w:rsidP="00B07F4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 Показатель «У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ровень перехода на предоставление услуг через многофункциональный центр предоставления государственных и муниципальных услуг (МФЦ) по принципу «одного окна» </w:t>
      </w:r>
    </w:p>
    <w:p w14:paraId="0153E8AF" w14:textId="77777777" w:rsidR="00B07F4E" w:rsidRDefault="00B07F4E" w:rsidP="00B07F4E">
      <w:pPr>
        <w:tabs>
          <w:tab w:val="left" w:pos="993"/>
        </w:tabs>
        <w:spacing w:after="0" w:line="360" w:lineRule="auto"/>
        <w:ind w:firstLine="709"/>
        <w:jc w:val="both"/>
      </w:pPr>
    </w:p>
    <w:p w14:paraId="0B12229F" w14:textId="77777777" w:rsidR="00B07F4E" w:rsidRPr="00B07F4E" w:rsidRDefault="00B07F4E" w:rsidP="00B07F4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ситуация: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В многофункциональный центр предоставления государственных и муниципальных услуг (МФЦ) передана услуга по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выдач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Заявления </w:t>
      </w:r>
      <w:r w:rsidR="00830EEE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предоставление данной услуги через МФЦ не поступали.</w:t>
      </w:r>
    </w:p>
    <w:p w14:paraId="51C6E536" w14:textId="77777777" w:rsidR="00B07F4E" w:rsidRDefault="00830EEE" w:rsidP="00B07F4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 связи с тем, что наиболее востребованная услуга по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 </w:t>
      </w:r>
      <w:r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 для захоронения (перезахоронения) под погребение умершего и выдача разрешения на погребение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предоставляется в течении 1 дня, ее передача в МФЦ нецелесообразна. </w:t>
      </w:r>
    </w:p>
    <w:p w14:paraId="5654177A" w14:textId="3DA25F71" w:rsidR="00830EEE" w:rsidRDefault="00830EEE" w:rsidP="00830EE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Остальные услуги маловостребованы среди населения</w:t>
      </w:r>
      <w:r w:rsidR="00C84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передача в МФЦ необязательна.</w:t>
      </w:r>
    </w:p>
    <w:p w14:paraId="73159728" w14:textId="6C36E67E" w:rsidR="00830EEE" w:rsidRPr="00830EEE" w:rsidRDefault="00830EEE" w:rsidP="00830EE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доля муниципальных</w:t>
      </w:r>
      <w:r w:rsidRPr="00830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</w:t>
      </w:r>
      <w:r w:rsidRPr="00830EEE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переданных для предоставления в МФЦ,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</w:t>
      </w:r>
      <w:r w:rsidRPr="00830E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E16B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830E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E16B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830E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830EEE">
        <w:rPr>
          <w:rFonts w:ascii="Times New Roman" w:hAnsi="Times New Roman" w:cs="Times New Roman"/>
          <w:sz w:val="24"/>
          <w:szCs w:val="24"/>
          <w:shd w:val="clear" w:color="auto" w:fill="FFFFFF"/>
        </w:rPr>
        <w:t>Доля заявителей, получивших муниципальные услуги в МФЦ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 0 %.</w:t>
      </w:r>
    </w:p>
    <w:p w14:paraId="1E54D2B1" w14:textId="7A289D9C" w:rsidR="00B07F4E" w:rsidRDefault="00B07F4E" w:rsidP="00B07F4E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Расчет значения показателя: </w:t>
      </w:r>
      <w:r w:rsidRPr="009A2283">
        <w:rPr>
          <w:rFonts w:ascii="Times New Roman" w:hAnsi="Times New Roman" w:cs="Times New Roman"/>
          <w:color w:val="111111"/>
          <w:sz w:val="24"/>
          <w:szCs w:val="24"/>
        </w:rPr>
        <w:t>Умфц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= </w:t>
      </w:r>
      <w:r w:rsidRPr="000B1ECD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="00DC50EC">
        <w:rPr>
          <w:rFonts w:ascii="Times New Roman" w:hAnsi="Times New Roman" w:cs="Times New Roman"/>
          <w:color w:val="111111"/>
          <w:sz w:val="24"/>
          <w:szCs w:val="24"/>
        </w:rPr>
        <w:t>1</w:t>
      </w:r>
      <w:r w:rsidR="008629EF">
        <w:rPr>
          <w:rFonts w:ascii="Times New Roman" w:hAnsi="Times New Roman" w:cs="Times New Roman"/>
          <w:color w:val="111111"/>
          <w:sz w:val="24"/>
          <w:szCs w:val="24"/>
        </w:rPr>
        <w:t>4</w:t>
      </w:r>
      <w:r w:rsidR="00DC50EC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8629EF">
        <w:rPr>
          <w:rFonts w:ascii="Times New Roman" w:hAnsi="Times New Roman" w:cs="Times New Roman"/>
          <w:color w:val="111111"/>
          <w:sz w:val="24"/>
          <w:szCs w:val="24"/>
        </w:rPr>
        <w:t>3</w:t>
      </w:r>
      <w:r w:rsidRPr="000B1ECD">
        <w:rPr>
          <w:rFonts w:ascii="Times New Roman" w:hAnsi="Times New Roman" w:cs="Times New Roman"/>
          <w:color w:val="111111"/>
          <w:sz w:val="24"/>
          <w:szCs w:val="24"/>
        </w:rPr>
        <w:t xml:space="preserve">%+0%)/2 = </w:t>
      </w:r>
      <w:r w:rsidR="00147ECF">
        <w:rPr>
          <w:rFonts w:ascii="Times New Roman" w:hAnsi="Times New Roman" w:cs="Times New Roman"/>
          <w:color w:val="111111"/>
          <w:sz w:val="24"/>
          <w:szCs w:val="24"/>
        </w:rPr>
        <w:t>7</w:t>
      </w:r>
      <w:r w:rsidR="00DC50EC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147ECF">
        <w:rPr>
          <w:rFonts w:ascii="Times New Roman" w:hAnsi="Times New Roman" w:cs="Times New Roman"/>
          <w:color w:val="111111"/>
          <w:sz w:val="24"/>
          <w:szCs w:val="24"/>
        </w:rPr>
        <w:t>14</w:t>
      </w:r>
      <w:r w:rsidRPr="000B1ECD">
        <w:rPr>
          <w:rFonts w:ascii="Times New Roman" w:hAnsi="Times New Roman" w:cs="Times New Roman"/>
          <w:color w:val="111111"/>
          <w:sz w:val="24"/>
          <w:szCs w:val="24"/>
        </w:rPr>
        <w:t>%</w:t>
      </w:r>
    </w:p>
    <w:p w14:paraId="37239F33" w14:textId="77777777" w:rsidR="00B07F4E" w:rsidRDefault="00B07F4E" w:rsidP="00B07F4E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Интерпретация полученного значения: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низкий уровень предоставления услуг в МФЦ. </w:t>
      </w:r>
    </w:p>
    <w:p w14:paraId="6C9F4BA1" w14:textId="086035FD" w:rsidR="00E16EDD" w:rsidRPr="00E16EDD" w:rsidRDefault="00B07F4E" w:rsidP="00A6791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Рекомендации для повышения показателя: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E16EDD" w:rsidRPr="00E025D6">
        <w:rPr>
          <w:rFonts w:ascii="Times New Roman" w:hAnsi="Times New Roman" w:cs="Times New Roman"/>
          <w:sz w:val="24"/>
          <w:szCs w:val="24"/>
        </w:rPr>
        <w:t xml:space="preserve">провести работу </w:t>
      </w:r>
      <w:r w:rsidR="00A67913">
        <w:rPr>
          <w:rFonts w:ascii="Times New Roman" w:hAnsi="Times New Roman" w:cs="Times New Roman"/>
          <w:sz w:val="24"/>
          <w:szCs w:val="24"/>
        </w:rPr>
        <w:t xml:space="preserve">с ресурсоснабжающими организациями </w:t>
      </w:r>
      <w:r w:rsidR="00E16EDD" w:rsidRPr="00E025D6">
        <w:rPr>
          <w:rFonts w:ascii="Times New Roman" w:hAnsi="Times New Roman" w:cs="Times New Roman"/>
          <w:sz w:val="24"/>
          <w:szCs w:val="24"/>
        </w:rPr>
        <w:t xml:space="preserve">о возможности </w:t>
      </w:r>
      <w:r w:rsidR="00A61C7C">
        <w:rPr>
          <w:rFonts w:ascii="Times New Roman" w:hAnsi="Times New Roman" w:cs="Times New Roman"/>
          <w:sz w:val="24"/>
          <w:szCs w:val="24"/>
        </w:rPr>
        <w:t>подачи заявления</w:t>
      </w:r>
      <w:r w:rsidR="00E16EDD">
        <w:rPr>
          <w:rFonts w:ascii="Times New Roman" w:hAnsi="Times New Roman" w:cs="Times New Roman"/>
          <w:sz w:val="24"/>
          <w:szCs w:val="24"/>
        </w:rPr>
        <w:t xml:space="preserve"> </w:t>
      </w:r>
      <w:r w:rsidR="00E16EDD">
        <w:rPr>
          <w:rFonts w:ascii="Times New Roman" w:hAnsi="Times New Roman" w:cs="Times New Roman"/>
          <w:color w:val="111111"/>
          <w:sz w:val="24"/>
          <w:szCs w:val="24"/>
        </w:rPr>
        <w:t xml:space="preserve">по </w:t>
      </w:r>
      <w:r w:rsidR="00E16EDD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>выдач</w:t>
      </w:r>
      <w:r w:rsidR="00E16ED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16EDD" w:rsidRPr="00002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специального разрешения на право производство земляных работ (ордера)</w:t>
      </w:r>
      <w:r w:rsidR="00E16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МФЦ</w:t>
      </w:r>
      <w:r w:rsidR="004C2E91">
        <w:rPr>
          <w:rFonts w:ascii="Times New Roman" w:hAnsi="Times New Roman" w:cs="Times New Roman"/>
          <w:sz w:val="24"/>
          <w:szCs w:val="24"/>
        </w:rPr>
        <w:t>.</w:t>
      </w:r>
    </w:p>
    <w:p w14:paraId="3625531B" w14:textId="77777777" w:rsidR="006569D4" w:rsidRDefault="006569D4" w:rsidP="006569D4">
      <w:pPr>
        <w:tabs>
          <w:tab w:val="left" w:pos="993"/>
        </w:tabs>
        <w:spacing w:after="0" w:line="360" w:lineRule="auto"/>
        <w:ind w:firstLine="992"/>
        <w:jc w:val="both"/>
      </w:pPr>
    </w:p>
    <w:p w14:paraId="50F1F0C6" w14:textId="77777777" w:rsidR="006569D4" w:rsidRDefault="006569D4" w:rsidP="006569D4">
      <w:pPr>
        <w:tabs>
          <w:tab w:val="left" w:pos="99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4. Показатель «Уровень работы с</w:t>
      </w:r>
    </w:p>
    <w:p w14:paraId="6CAEBE15" w14:textId="77777777" w:rsidR="006569D4" w:rsidRDefault="006569D4" w:rsidP="006569D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административными регламентами»</w:t>
      </w:r>
    </w:p>
    <w:p w14:paraId="06BF29E3" w14:textId="77777777" w:rsidR="00E21AE6" w:rsidRDefault="00E21AE6" w:rsidP="006569D4">
      <w:pPr>
        <w:tabs>
          <w:tab w:val="left" w:pos="993"/>
        </w:tabs>
        <w:spacing w:after="0" w:line="240" w:lineRule="auto"/>
        <w:jc w:val="center"/>
      </w:pPr>
    </w:p>
    <w:p w14:paraId="745FA9F4" w14:textId="2D1C2432" w:rsidR="00FC1D73" w:rsidRPr="003A5E7D" w:rsidRDefault="006569D4" w:rsidP="003A5E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</w:t>
      </w:r>
      <w:r w:rsidR="00FC1D7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ситуация: </w:t>
      </w:r>
      <w:r w:rsidR="00FC1D73">
        <w:rPr>
          <w:rFonts w:ascii="Times New Roman" w:hAnsi="Times New Roman" w:cs="Times New Roman"/>
          <w:color w:val="111111"/>
          <w:sz w:val="24"/>
          <w:szCs w:val="24"/>
        </w:rPr>
        <w:t xml:space="preserve">1. Проведена работа по актуализации административных регламентов </w:t>
      </w:r>
      <w:r w:rsidR="00FC1D73">
        <w:rPr>
          <w:rFonts w:ascii="Times New Roman" w:hAnsi="Times New Roman" w:cs="Times New Roman"/>
          <w:sz w:val="24"/>
          <w:szCs w:val="24"/>
          <w:highlight w:val="white"/>
        </w:rPr>
        <w:t>предоставления муниципальных услуг:</w:t>
      </w:r>
    </w:p>
    <w:p w14:paraId="1507FC24" w14:textId="46A4661E" w:rsidR="00FC1D73" w:rsidRDefault="00FC1D73" w:rsidP="00FC1D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редоставление лесных участков, находящихся в собственности муниципального образования «Город Калуга»</w:t>
      </w:r>
      <w:r w:rsidR="008779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F5A937" w14:textId="3061EC5E" w:rsidR="00DF2C34" w:rsidRDefault="00FC1D73" w:rsidP="00DF2C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выдача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«Город Калуга»</w:t>
      </w:r>
      <w:r w:rsidR="00DF2C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145A8" w14:textId="5C7FDD84" w:rsidR="009D660B" w:rsidRDefault="00DF2C34" w:rsidP="009D6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="009D660B">
        <w:rPr>
          <w:rFonts w:ascii="Times New Roman" w:hAnsi="Times New Roman" w:cs="Times New Roman"/>
          <w:color w:val="111111"/>
          <w:sz w:val="24"/>
          <w:szCs w:val="24"/>
        </w:rPr>
        <w:t xml:space="preserve">. В </w:t>
      </w:r>
      <w:r w:rsidR="009D660B">
        <w:rPr>
          <w:rFonts w:ascii="Times New Roman" w:hAnsi="Times New Roman" w:cs="Times New Roman"/>
          <w:sz w:val="24"/>
          <w:szCs w:val="24"/>
        </w:rPr>
        <w:t>а</w:t>
      </w:r>
      <w:r w:rsidR="009D660B" w:rsidRPr="00327B2E">
        <w:rPr>
          <w:rFonts w:ascii="Times New Roman" w:hAnsi="Times New Roman" w:cs="Times New Roman"/>
          <w:sz w:val="24"/>
          <w:szCs w:val="24"/>
        </w:rPr>
        <w:t>дминистративны</w:t>
      </w:r>
      <w:r w:rsidR="009D660B">
        <w:rPr>
          <w:rFonts w:ascii="Times New Roman" w:hAnsi="Times New Roman" w:cs="Times New Roman"/>
          <w:sz w:val="24"/>
          <w:szCs w:val="24"/>
        </w:rPr>
        <w:t>й</w:t>
      </w:r>
      <w:r w:rsidR="009D660B" w:rsidRPr="00327B2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D660B">
        <w:rPr>
          <w:rFonts w:ascii="Times New Roman" w:hAnsi="Times New Roman" w:cs="Times New Roman"/>
          <w:sz w:val="24"/>
          <w:szCs w:val="24"/>
        </w:rPr>
        <w:t xml:space="preserve"> по</w:t>
      </w:r>
      <w:r w:rsidR="009D660B" w:rsidRPr="00327B2E">
        <w:rPr>
          <w:rFonts w:ascii="Times New Roman" w:hAnsi="Times New Roman" w:cs="Times New Roman"/>
          <w:sz w:val="24"/>
          <w:szCs w:val="24"/>
        </w:rPr>
        <w:t xml:space="preserve"> выдач</w:t>
      </w:r>
      <w:r w:rsidR="009D660B">
        <w:rPr>
          <w:rFonts w:ascii="Times New Roman" w:hAnsi="Times New Roman" w:cs="Times New Roman"/>
          <w:sz w:val="24"/>
          <w:szCs w:val="24"/>
        </w:rPr>
        <w:t>е</w:t>
      </w:r>
      <w:r w:rsidR="009D660B" w:rsidRPr="00327B2E">
        <w:rPr>
          <w:rFonts w:ascii="Times New Roman" w:hAnsi="Times New Roman" w:cs="Times New Roman"/>
          <w:sz w:val="24"/>
          <w:szCs w:val="24"/>
        </w:rPr>
        <w:t xml:space="preserve"> разрешения на вырубку зеленых насаждений, повреждение, уничтожение газонов, цветников на территории муниципального образования «Город Калуга» </w:t>
      </w:r>
      <w:r w:rsidR="009D660B">
        <w:rPr>
          <w:rFonts w:ascii="Times New Roman" w:hAnsi="Times New Roman" w:cs="Times New Roman"/>
          <w:sz w:val="24"/>
          <w:szCs w:val="24"/>
        </w:rPr>
        <w:t xml:space="preserve">в 2022 году требовалось внести информацию о порядке оказания услуги в электронном виде. Соответствующие изменения были внесены только 3 февраля 2023 года. </w:t>
      </w:r>
    </w:p>
    <w:p w14:paraId="3B091691" w14:textId="59397E46" w:rsidR="009D660B" w:rsidRDefault="009D660B" w:rsidP="009D66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соответствии с новыми правилами благоустройства </w:t>
      </w:r>
      <w:r w:rsidRPr="009D660B">
        <w:rPr>
          <w:rFonts w:ascii="Times New Roman" w:hAnsi="Times New Roman" w:cs="Times New Roman"/>
          <w:sz w:val="24"/>
          <w:szCs w:val="24"/>
        </w:rPr>
        <w:t>территорий муниципального образования «Город Калуга»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60B">
        <w:rPr>
          <w:rFonts w:ascii="Times New Roman" w:hAnsi="Times New Roman" w:cs="Times New Roman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9D660B">
        <w:rPr>
          <w:rFonts w:ascii="Times New Roman" w:hAnsi="Times New Roman" w:cs="Times New Roman"/>
          <w:sz w:val="24"/>
          <w:szCs w:val="24"/>
        </w:rPr>
        <w:t xml:space="preserve"> решением Городской Думы города Калуги от 29.06.2022 № 149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7A67">
        <w:rPr>
          <w:rFonts w:ascii="Times New Roman" w:hAnsi="Times New Roman" w:cs="Times New Roman"/>
          <w:sz w:val="24"/>
          <w:szCs w:val="24"/>
        </w:rPr>
        <w:t>только в декабре</w:t>
      </w:r>
      <w:r w:rsidR="00FF4203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F47A67">
        <w:rPr>
          <w:rFonts w:ascii="Times New Roman" w:hAnsi="Times New Roman" w:cs="Times New Roman"/>
          <w:sz w:val="24"/>
          <w:szCs w:val="24"/>
        </w:rPr>
        <w:t xml:space="preserve"> были </w:t>
      </w:r>
      <w:r>
        <w:rPr>
          <w:rFonts w:ascii="Times New Roman" w:hAnsi="Times New Roman" w:cs="Times New Roman"/>
          <w:sz w:val="24"/>
          <w:szCs w:val="24"/>
        </w:rPr>
        <w:t xml:space="preserve">внесены изменения в административный регламент предоставления муниципальной услуги по </w:t>
      </w:r>
      <w:r w:rsidRPr="00327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7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разрешения на право производства земляных работ (ордера)</w:t>
      </w:r>
      <w:r w:rsidR="00CD2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A7A2A7" w14:textId="6F810B87" w:rsidR="0031755A" w:rsidRDefault="006832A6" w:rsidP="003175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1755A">
        <w:rPr>
          <w:rFonts w:ascii="Times New Roman" w:hAnsi="Times New Roman" w:cs="Times New Roman"/>
          <w:color w:val="111111"/>
          <w:sz w:val="24"/>
          <w:szCs w:val="24"/>
        </w:rPr>
        <w:t xml:space="preserve">В соответствии  с </w:t>
      </w:r>
      <w:r w:rsidR="00317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Городской Управы города Калуги от 15.05.2017 №</w:t>
      </w:r>
      <w:r w:rsidR="0032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166-п «Об утверждении Положения об организации похоронного дела, предоставлении услуг по погребению и содержанию общественных кладбищ на территории муниципального образования «Город Калуга», Положения о порядке деятельности и предоставлении услуг по погребению на территории муниципального образования «Город </w:t>
      </w:r>
      <w:r w:rsidR="0031755A" w:rsidRPr="00327B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Калуга» специализированной службой по вопросам похоронного дела»</w:t>
      </w:r>
      <w:r w:rsidR="0031755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23304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>административном регламенте предоставления муниципальной услуги по п</w:t>
      </w:r>
      <w:r w:rsidR="003940E3" w:rsidRPr="0085799A">
        <w:rPr>
          <w:rFonts w:ascii="Times New Roman" w:hAnsi="Times New Roman" w:cs="Times New Roman"/>
          <w:color w:val="111111"/>
          <w:sz w:val="24"/>
          <w:szCs w:val="24"/>
        </w:rPr>
        <w:t>редоставлени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="003940E3" w:rsidRPr="0085799A">
        <w:rPr>
          <w:rFonts w:ascii="Times New Roman" w:hAnsi="Times New Roman" w:cs="Times New Roman"/>
          <w:color w:val="111111"/>
          <w:sz w:val="24"/>
          <w:szCs w:val="24"/>
        </w:rPr>
        <w:t xml:space="preserve"> места для захоронения (перезахоронения) под погребение умершего и выдач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 xml:space="preserve">е </w:t>
      </w:r>
      <w:r w:rsidR="003940E3" w:rsidRPr="0085799A">
        <w:rPr>
          <w:rFonts w:ascii="Times New Roman" w:hAnsi="Times New Roman" w:cs="Times New Roman"/>
          <w:color w:val="111111"/>
          <w:sz w:val="24"/>
          <w:szCs w:val="24"/>
        </w:rPr>
        <w:t>разрешения на погребение</w:t>
      </w:r>
      <w:r w:rsidR="00323304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36E3D9B8" w14:textId="054E6A2A" w:rsidR="0031755A" w:rsidRDefault="0031755A" w:rsidP="003175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23304">
        <w:rPr>
          <w:rFonts w:ascii="Times New Roman" w:hAnsi="Times New Roman" w:cs="Times New Roman"/>
          <w:color w:val="111111"/>
          <w:sz w:val="24"/>
          <w:szCs w:val="24"/>
        </w:rPr>
        <w:t xml:space="preserve">не актуализированы 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>формы заявлени</w:t>
      </w:r>
      <w:r w:rsidR="00323304">
        <w:rPr>
          <w:rFonts w:ascii="Times New Roman" w:hAnsi="Times New Roman" w:cs="Times New Roman"/>
          <w:color w:val="111111"/>
          <w:sz w:val="24"/>
          <w:szCs w:val="24"/>
        </w:rPr>
        <w:t xml:space="preserve">й 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 xml:space="preserve">на предоставление </w:t>
      </w:r>
      <w:r w:rsidR="00323304">
        <w:rPr>
          <w:rFonts w:ascii="Times New Roman" w:hAnsi="Times New Roman" w:cs="Times New Roman"/>
          <w:color w:val="111111"/>
          <w:sz w:val="24"/>
          <w:szCs w:val="24"/>
        </w:rPr>
        <w:t xml:space="preserve">муниципальной </w:t>
      </w:r>
      <w:r w:rsidR="003940E3">
        <w:rPr>
          <w:rFonts w:ascii="Times New Roman" w:hAnsi="Times New Roman" w:cs="Times New Roman"/>
          <w:color w:val="111111"/>
          <w:sz w:val="24"/>
          <w:szCs w:val="24"/>
        </w:rPr>
        <w:t>услуги</w:t>
      </w:r>
      <w:r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14:paraId="305A63DA" w14:textId="3EA8F218" w:rsidR="0031755A" w:rsidRDefault="0031755A" w:rsidP="003175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55A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="005A493D">
        <w:rPr>
          <w:rFonts w:ascii="Times New Roman" w:hAnsi="Times New Roman" w:cs="Times New Roman"/>
          <w:color w:val="111111"/>
          <w:sz w:val="24"/>
          <w:szCs w:val="24"/>
        </w:rPr>
        <w:t xml:space="preserve">отсутствует </w:t>
      </w:r>
      <w:r w:rsidRPr="0031755A">
        <w:rPr>
          <w:rFonts w:ascii="Times New Roman" w:hAnsi="Times New Roman" w:cs="Times New Roman"/>
          <w:sz w:val="24"/>
          <w:szCs w:val="24"/>
        </w:rPr>
        <w:t>поряд</w:t>
      </w:r>
      <w:r w:rsidR="005A493D">
        <w:rPr>
          <w:rFonts w:ascii="Times New Roman" w:hAnsi="Times New Roman" w:cs="Times New Roman"/>
          <w:sz w:val="24"/>
          <w:szCs w:val="24"/>
        </w:rPr>
        <w:t>о</w:t>
      </w:r>
      <w:r w:rsidRPr="0031755A">
        <w:rPr>
          <w:rFonts w:ascii="Times New Roman" w:hAnsi="Times New Roman" w:cs="Times New Roman"/>
          <w:sz w:val="24"/>
          <w:szCs w:val="24"/>
        </w:rPr>
        <w:t>к предоставления участков почетных захоронений и воинских захоронений для погребения умерших, относящихся к отдельным категориям граждан</w:t>
      </w:r>
      <w:r w:rsidR="00F731AF">
        <w:rPr>
          <w:rFonts w:ascii="Times New Roman" w:hAnsi="Times New Roman" w:cs="Times New Roman"/>
          <w:sz w:val="24"/>
          <w:szCs w:val="24"/>
        </w:rPr>
        <w:t>.</w:t>
      </w:r>
    </w:p>
    <w:p w14:paraId="3DF95B27" w14:textId="3AE9B090" w:rsidR="00F731AF" w:rsidRPr="00A51BE0" w:rsidRDefault="00F731AF" w:rsidP="00F73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необходимости внесения изменений в данный административный регламент в адрес управления было направлено письмо </w:t>
      </w:r>
      <w:r w:rsidRPr="00F731A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AF">
        <w:rPr>
          <w:rFonts w:ascii="Times New Roman" w:hAnsi="Times New Roman" w:cs="Times New Roman"/>
          <w:sz w:val="24"/>
          <w:szCs w:val="24"/>
        </w:rPr>
        <w:t>20233-ВН-02-22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A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.11.</w:t>
      </w:r>
      <w:r w:rsidRPr="00F731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1865D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865D1">
        <w:rPr>
          <w:rFonts w:ascii="Times New Roman" w:hAnsi="Times New Roman" w:cs="Times New Roman"/>
          <w:sz w:val="24"/>
          <w:szCs w:val="24"/>
        </w:rPr>
        <w:lastRenderedPageBreak/>
        <w:t xml:space="preserve">внесения изменений в данный административный регламент по состоянию на </w:t>
      </w:r>
      <w:r w:rsidR="00E765A1">
        <w:rPr>
          <w:rFonts w:ascii="Times New Roman" w:hAnsi="Times New Roman" w:cs="Times New Roman"/>
          <w:sz w:val="24"/>
          <w:szCs w:val="24"/>
        </w:rPr>
        <w:t>14</w:t>
      </w:r>
      <w:r w:rsidR="001865D1">
        <w:rPr>
          <w:rFonts w:ascii="Times New Roman" w:hAnsi="Times New Roman" w:cs="Times New Roman"/>
          <w:sz w:val="24"/>
          <w:szCs w:val="24"/>
        </w:rPr>
        <w:t>.02.2023 в отдел по вопросам развития местного самоуправления не поступал.</w:t>
      </w:r>
    </w:p>
    <w:p w14:paraId="29DB38B9" w14:textId="2F552A43" w:rsidR="00A51BE0" w:rsidRDefault="00DF2C34" w:rsidP="003405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5</w:t>
      </w:r>
      <w:r w:rsidR="00340504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C94A5D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="00340504">
        <w:rPr>
          <w:rFonts w:ascii="Times New Roman" w:hAnsi="Times New Roman" w:cs="Times New Roman"/>
          <w:color w:val="111111"/>
          <w:sz w:val="24"/>
          <w:szCs w:val="24"/>
        </w:rPr>
        <w:t>Утвержден порядок оказания услуги по о</w:t>
      </w:r>
      <w:r w:rsidR="00340504" w:rsidRPr="00340504">
        <w:rPr>
          <w:rFonts w:ascii="Times New Roman" w:hAnsi="Times New Roman" w:cs="Times New Roman"/>
          <w:color w:val="111111"/>
          <w:sz w:val="24"/>
          <w:szCs w:val="24"/>
        </w:rPr>
        <w:t>формлени</w:t>
      </w:r>
      <w:r w:rsidR="00340504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="00340504" w:rsidRPr="00340504">
        <w:rPr>
          <w:rFonts w:ascii="Times New Roman" w:hAnsi="Times New Roman" w:cs="Times New Roman"/>
          <w:color w:val="111111"/>
          <w:sz w:val="24"/>
          <w:szCs w:val="24"/>
        </w:rPr>
        <w:t xml:space="preserve">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7D52C6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340504">
        <w:rPr>
          <w:rFonts w:ascii="Times New Roman" w:hAnsi="Times New Roman" w:cs="Times New Roman"/>
          <w:color w:val="111111"/>
          <w:sz w:val="24"/>
          <w:szCs w:val="24"/>
        </w:rPr>
        <w:t xml:space="preserve"> в электронном виде, в том числе сокращен срок предоставления услуги до 7 рабочих дней.</w:t>
      </w:r>
      <w:r w:rsidR="00AF2FD1">
        <w:rPr>
          <w:rFonts w:ascii="Times New Roman" w:hAnsi="Times New Roman" w:cs="Times New Roman"/>
          <w:color w:val="111111"/>
          <w:sz w:val="24"/>
          <w:szCs w:val="24"/>
        </w:rPr>
        <w:t xml:space="preserve"> Однако административный регламент требуется актуализировать в части перечня нормативных правовых актов, регулирующих порядок оказания услуги (указанное в перечне </w:t>
      </w:r>
      <w:r w:rsidR="00AF2FD1" w:rsidRPr="00AF2FD1">
        <w:rPr>
          <w:rFonts w:ascii="Times New Roman" w:hAnsi="Times New Roman" w:cs="Times New Roman"/>
          <w:color w:val="111111"/>
          <w:sz w:val="24"/>
          <w:szCs w:val="24"/>
        </w:rPr>
        <w:t xml:space="preserve">постановление Городской Управы города Калуги от 22.04.2016 </w:t>
      </w:r>
      <w:r w:rsidR="00AF2FD1">
        <w:rPr>
          <w:rFonts w:ascii="Times New Roman" w:hAnsi="Times New Roman" w:cs="Times New Roman"/>
          <w:color w:val="111111"/>
          <w:sz w:val="24"/>
          <w:szCs w:val="24"/>
        </w:rPr>
        <w:t>№</w:t>
      </w:r>
      <w:r w:rsidR="00AF2FD1" w:rsidRPr="00AF2FD1">
        <w:rPr>
          <w:rFonts w:ascii="Times New Roman" w:hAnsi="Times New Roman" w:cs="Times New Roman"/>
          <w:color w:val="111111"/>
          <w:sz w:val="24"/>
          <w:szCs w:val="24"/>
        </w:rPr>
        <w:t xml:space="preserve"> 124-п</w:t>
      </w:r>
      <w:r w:rsidR="00AF2FD1">
        <w:rPr>
          <w:rFonts w:ascii="Times New Roman" w:hAnsi="Times New Roman" w:cs="Times New Roman"/>
          <w:color w:val="111111"/>
          <w:sz w:val="24"/>
          <w:szCs w:val="24"/>
        </w:rPr>
        <w:t xml:space="preserve"> – утратило силу)</w:t>
      </w:r>
      <w:r w:rsidR="007F68C6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31AE11C5" w14:textId="21CCE3FA" w:rsidR="009F5FC1" w:rsidRDefault="00DF2C34" w:rsidP="00DF2C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6</w:t>
      </w:r>
      <w:r w:rsidR="00FA59C5">
        <w:rPr>
          <w:rFonts w:ascii="Times New Roman" w:hAnsi="Times New Roman" w:cs="Times New Roman"/>
          <w:color w:val="111111"/>
          <w:sz w:val="24"/>
          <w:szCs w:val="24"/>
        </w:rPr>
        <w:t>. Внесение изменений в административный регламент предоставления муниципальной услуги по выдаче разрешений на полеты проводилось длительное время</w:t>
      </w:r>
      <w:r w:rsidR="00DA3E49">
        <w:rPr>
          <w:rFonts w:ascii="Times New Roman" w:hAnsi="Times New Roman" w:cs="Times New Roman"/>
          <w:color w:val="111111"/>
          <w:sz w:val="24"/>
          <w:szCs w:val="24"/>
        </w:rPr>
        <w:t>. Т</w:t>
      </w:r>
      <w:r w:rsidR="00FA59C5">
        <w:rPr>
          <w:rFonts w:ascii="Times New Roman" w:hAnsi="Times New Roman" w:cs="Times New Roman"/>
          <w:color w:val="111111"/>
          <w:sz w:val="24"/>
          <w:szCs w:val="24"/>
        </w:rPr>
        <w:t xml:space="preserve">ак услуга была передана в управление 26.05.2022, а изменения в административный регламент были утверждены </w:t>
      </w:r>
      <w:r w:rsidR="00DA3E49">
        <w:rPr>
          <w:rFonts w:ascii="Times New Roman" w:hAnsi="Times New Roman" w:cs="Times New Roman"/>
          <w:color w:val="111111"/>
          <w:sz w:val="24"/>
          <w:szCs w:val="24"/>
        </w:rPr>
        <w:t xml:space="preserve">только </w:t>
      </w:r>
      <w:r w:rsidR="00FA59C5">
        <w:rPr>
          <w:rFonts w:ascii="Times New Roman" w:hAnsi="Times New Roman" w:cs="Times New Roman"/>
          <w:color w:val="111111"/>
          <w:sz w:val="24"/>
          <w:szCs w:val="24"/>
        </w:rPr>
        <w:t>04.08.2022.</w:t>
      </w:r>
    </w:p>
    <w:p w14:paraId="78547D83" w14:textId="3F17DD5F" w:rsidR="009F5FC1" w:rsidRDefault="009F5FC1" w:rsidP="009F5FC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7. </w:t>
      </w:r>
      <w:r w:rsidR="00947B12">
        <w:rPr>
          <w:rFonts w:ascii="Times New Roman" w:hAnsi="Times New Roman" w:cs="Times New Roman"/>
          <w:color w:val="111111"/>
          <w:sz w:val="24"/>
          <w:szCs w:val="24"/>
        </w:rPr>
        <w:t>Кроме того, п</w:t>
      </w:r>
      <w:r>
        <w:rPr>
          <w:rFonts w:ascii="Times New Roman" w:hAnsi="Times New Roman" w:cs="Times New Roman"/>
          <w:color w:val="111111"/>
          <w:sz w:val="24"/>
          <w:szCs w:val="24"/>
        </w:rPr>
        <w:t>о поручению прокуратуры города Калуги, направленному в мае 2022 года, управлению требовалось подготовить и утвердить 2 административных регламента предоставления муниципальных услуг:</w:t>
      </w:r>
    </w:p>
    <w:p w14:paraId="5C601129" w14:textId="77777777" w:rsidR="009F5FC1" w:rsidRDefault="009F5FC1" w:rsidP="009F5FC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с</w:t>
      </w:r>
      <w:r w:rsidRPr="00310B65">
        <w:rPr>
          <w:rFonts w:ascii="Times New Roman" w:hAnsi="Times New Roman" w:cs="Times New Roman"/>
          <w:color w:val="111111"/>
          <w:sz w:val="24"/>
          <w:szCs w:val="24"/>
        </w:rPr>
        <w:t>огласование создания мест (площадок) накопления твердых коммунальных отходов на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10B65">
        <w:rPr>
          <w:rFonts w:ascii="Times New Roman" w:hAnsi="Times New Roman" w:cs="Times New Roman"/>
          <w:color w:val="111111"/>
          <w:sz w:val="24"/>
          <w:szCs w:val="24"/>
        </w:rPr>
        <w:t>территории муниципального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10B65">
        <w:rPr>
          <w:rFonts w:ascii="Times New Roman" w:hAnsi="Times New Roman" w:cs="Times New Roman"/>
          <w:color w:val="11111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111111"/>
          <w:sz w:val="24"/>
          <w:szCs w:val="24"/>
        </w:rPr>
        <w:t>«</w:t>
      </w:r>
      <w:r w:rsidRPr="00310B65">
        <w:rPr>
          <w:rFonts w:ascii="Times New Roman" w:hAnsi="Times New Roman" w:cs="Times New Roman"/>
          <w:color w:val="111111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111111"/>
          <w:sz w:val="24"/>
          <w:szCs w:val="24"/>
        </w:rPr>
        <w:t>» (регламент утвержден только 29.12.2022);</w:t>
      </w:r>
    </w:p>
    <w:p w14:paraId="35B192AB" w14:textId="29BED6EE" w:rsidR="009F5FC1" w:rsidRPr="00F654D5" w:rsidRDefault="009F5FC1" w:rsidP="00F654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в</w:t>
      </w:r>
      <w:r w:rsidRPr="00B105A2">
        <w:rPr>
          <w:rFonts w:ascii="Times New Roman" w:hAnsi="Times New Roman" w:cs="Times New Roman"/>
          <w:color w:val="111111"/>
          <w:sz w:val="24"/>
          <w:szCs w:val="24"/>
        </w:rPr>
        <w:t>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Калуга»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62481">
        <w:rPr>
          <w:rFonts w:ascii="Times New Roman" w:hAnsi="Times New Roman" w:cs="Times New Roman"/>
          <w:color w:val="111111"/>
          <w:sz w:val="24"/>
          <w:szCs w:val="24"/>
        </w:rPr>
        <w:t>(</w:t>
      </w:r>
      <w:r>
        <w:rPr>
          <w:rFonts w:ascii="Times New Roman" w:hAnsi="Times New Roman" w:cs="Times New Roman"/>
          <w:color w:val="111111"/>
          <w:sz w:val="24"/>
          <w:szCs w:val="24"/>
        </w:rPr>
        <w:t>регламент по состоянию на 0</w:t>
      </w:r>
      <w:r w:rsidR="00B126FA">
        <w:rPr>
          <w:rFonts w:ascii="Times New Roman" w:hAnsi="Times New Roman" w:cs="Times New Roman"/>
          <w:color w:val="111111"/>
          <w:sz w:val="24"/>
          <w:szCs w:val="24"/>
        </w:rPr>
        <w:t>8</w:t>
      </w:r>
      <w:r>
        <w:rPr>
          <w:rFonts w:ascii="Times New Roman" w:hAnsi="Times New Roman" w:cs="Times New Roman"/>
          <w:color w:val="111111"/>
          <w:sz w:val="24"/>
          <w:szCs w:val="24"/>
        </w:rPr>
        <w:t>.02.2023 не утвержден</w:t>
      </w:r>
      <w:r w:rsidR="00D62481">
        <w:rPr>
          <w:rFonts w:ascii="Times New Roman" w:hAnsi="Times New Roman" w:cs="Times New Roman"/>
          <w:color w:val="111111"/>
          <w:sz w:val="24"/>
          <w:szCs w:val="24"/>
        </w:rPr>
        <w:t>)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127BEBD2" w14:textId="02AB6174" w:rsidR="006569D4" w:rsidRDefault="006569D4" w:rsidP="006569D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Информация о качестве работы с административными регламентами представлена в приложении 3 к мониторингу. </w:t>
      </w:r>
    </w:p>
    <w:p w14:paraId="371287C5" w14:textId="5F9EB011" w:rsidR="009C1302" w:rsidRPr="0089222C" w:rsidRDefault="006569D4" w:rsidP="008922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Расчет значения показателя: </w:t>
      </w:r>
      <w:r>
        <w:rPr>
          <w:rFonts w:ascii="Times New Roman" w:hAnsi="Times New Roman" w:cs="Times New Roman"/>
          <w:color w:val="111111"/>
          <w:sz w:val="24"/>
          <w:szCs w:val="24"/>
        </w:rPr>
        <w:t>Уар = (</w:t>
      </w:r>
      <w:r w:rsidR="00E61CF0">
        <w:rPr>
          <w:rFonts w:ascii="Times New Roman" w:hAnsi="Times New Roman" w:cs="Times New Roman"/>
          <w:color w:val="111111"/>
          <w:sz w:val="24"/>
          <w:szCs w:val="24"/>
        </w:rPr>
        <w:t>88,9</w:t>
      </w:r>
      <w:r w:rsidRPr="001117CD">
        <w:rPr>
          <w:rFonts w:ascii="Times New Roman" w:hAnsi="Times New Roman" w:cs="Times New Roman"/>
          <w:color w:val="111111"/>
          <w:sz w:val="24"/>
          <w:szCs w:val="24"/>
        </w:rPr>
        <w:t>%+</w:t>
      </w:r>
      <w:r w:rsidR="00597ABD">
        <w:rPr>
          <w:rFonts w:ascii="Times New Roman" w:hAnsi="Times New Roman" w:cs="Times New Roman"/>
          <w:color w:val="111111"/>
          <w:sz w:val="24"/>
          <w:szCs w:val="24"/>
        </w:rPr>
        <w:t>72</w:t>
      </w:r>
      <w:r w:rsidR="002408C8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597ABD">
        <w:rPr>
          <w:rFonts w:ascii="Times New Roman" w:hAnsi="Times New Roman" w:cs="Times New Roman"/>
          <w:color w:val="111111"/>
          <w:sz w:val="24"/>
          <w:szCs w:val="24"/>
        </w:rPr>
        <w:t>8</w:t>
      </w:r>
      <w:r w:rsidR="00E61CF0">
        <w:rPr>
          <w:rFonts w:ascii="Times New Roman" w:hAnsi="Times New Roman" w:cs="Times New Roman"/>
          <w:color w:val="111111"/>
          <w:sz w:val="24"/>
          <w:szCs w:val="24"/>
        </w:rPr>
        <w:t>6</w:t>
      </w:r>
      <w:r w:rsidRPr="001117CD">
        <w:rPr>
          <w:rFonts w:ascii="Times New Roman" w:hAnsi="Times New Roman" w:cs="Times New Roman"/>
          <w:color w:val="111111"/>
          <w:sz w:val="24"/>
          <w:szCs w:val="24"/>
        </w:rPr>
        <w:t>%</w:t>
      </w:r>
      <w:r>
        <w:rPr>
          <w:rFonts w:ascii="Times New Roman" w:hAnsi="Times New Roman" w:cs="Times New Roman"/>
          <w:color w:val="111111"/>
          <w:sz w:val="24"/>
          <w:szCs w:val="24"/>
        </w:rPr>
        <w:t>)/2</w:t>
      </w:r>
      <w:r w:rsidRPr="001117CD">
        <w:rPr>
          <w:rFonts w:ascii="Times New Roman" w:hAnsi="Times New Roman" w:cs="Times New Roman"/>
          <w:color w:val="111111"/>
          <w:sz w:val="24"/>
          <w:szCs w:val="24"/>
        </w:rPr>
        <w:t xml:space="preserve">= </w:t>
      </w:r>
      <w:r w:rsidR="00E61CF0">
        <w:rPr>
          <w:rFonts w:ascii="Times New Roman" w:hAnsi="Times New Roman" w:cs="Times New Roman"/>
          <w:color w:val="111111"/>
          <w:sz w:val="24"/>
          <w:szCs w:val="24"/>
        </w:rPr>
        <w:t>80</w:t>
      </w:r>
      <w:r w:rsidRPr="001117CD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E61CF0">
        <w:rPr>
          <w:rFonts w:ascii="Times New Roman" w:hAnsi="Times New Roman" w:cs="Times New Roman"/>
          <w:color w:val="111111"/>
          <w:sz w:val="24"/>
          <w:szCs w:val="24"/>
        </w:rPr>
        <w:t>8%</w:t>
      </w:r>
    </w:p>
    <w:p w14:paraId="5CEF580C" w14:textId="23BD5113" w:rsidR="006569D4" w:rsidRDefault="006569D4" w:rsidP="006569D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Интерпретация полученного значения: </w:t>
      </w:r>
      <w:r w:rsidR="009C1302">
        <w:rPr>
          <w:rFonts w:ascii="Times New Roman" w:hAnsi="Times New Roman" w:cs="Times New Roman"/>
          <w:color w:val="111111"/>
          <w:sz w:val="24"/>
          <w:szCs w:val="24"/>
        </w:rPr>
        <w:t>средний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уровень качества работы с административными регламентами.</w:t>
      </w:r>
    </w:p>
    <w:p w14:paraId="6511A923" w14:textId="6550C2CC" w:rsidR="006569D4" w:rsidRDefault="006569D4" w:rsidP="006569D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Рекомендации для повышения показателя: </w:t>
      </w:r>
    </w:p>
    <w:p w14:paraId="1BFC48D4" w14:textId="77777777" w:rsidR="00D10DC5" w:rsidRDefault="00B20361" w:rsidP="00D10DC5">
      <w:pPr>
        <w:tabs>
          <w:tab w:val="left" w:pos="993"/>
        </w:tabs>
        <w:spacing w:after="0" w:line="360" w:lineRule="auto"/>
        <w:ind w:firstLine="709"/>
        <w:jc w:val="both"/>
      </w:pPr>
      <w:r w:rsidRPr="00B6748F">
        <w:rPr>
          <w:rFonts w:ascii="Times New Roman" w:hAnsi="Times New Roman" w:cs="Times New Roman"/>
          <w:color w:val="111111"/>
          <w:sz w:val="24"/>
          <w:szCs w:val="24"/>
        </w:rPr>
        <w:t xml:space="preserve">В целях повышения показателя качества работы </w:t>
      </w:r>
      <w:r w:rsidR="00B6748F" w:rsidRPr="00B6748F">
        <w:rPr>
          <w:rFonts w:ascii="Times New Roman" w:hAnsi="Times New Roman" w:cs="Times New Roman"/>
          <w:color w:val="111111"/>
          <w:sz w:val="24"/>
          <w:szCs w:val="24"/>
        </w:rPr>
        <w:t xml:space="preserve">с административными регламентами управлению необходимо: </w:t>
      </w:r>
    </w:p>
    <w:p w14:paraId="426E03A2" w14:textId="31947872" w:rsidR="00D10DC5" w:rsidRPr="00D10DC5" w:rsidRDefault="00D10DC5" w:rsidP="00D10DC5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1. </w:t>
      </w:r>
      <w:r w:rsidR="00550288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="0033773E">
        <w:rPr>
          <w:rFonts w:ascii="Times New Roman" w:hAnsi="Times New Roman" w:cs="Times New Roman"/>
          <w:color w:val="111111"/>
          <w:sz w:val="24"/>
          <w:szCs w:val="24"/>
        </w:rPr>
        <w:t>твердить административный регламент предоставления муниципальной услуги по в</w:t>
      </w:r>
      <w:r w:rsidR="0033773E" w:rsidRPr="00B105A2">
        <w:rPr>
          <w:rFonts w:ascii="Times New Roman" w:hAnsi="Times New Roman" w:cs="Times New Roman"/>
          <w:color w:val="111111"/>
          <w:sz w:val="24"/>
          <w:szCs w:val="24"/>
        </w:rPr>
        <w:t>ключени</w:t>
      </w:r>
      <w:r w:rsidR="0033773E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="0033773E" w:rsidRPr="00B105A2">
        <w:rPr>
          <w:rFonts w:ascii="Times New Roman" w:hAnsi="Times New Roman" w:cs="Times New Roman"/>
          <w:color w:val="111111"/>
          <w:sz w:val="24"/>
          <w:szCs w:val="24"/>
        </w:rPr>
        <w:t xml:space="preserve"> сведений о месте (площадке) накопления твердых коммунальных отходов в </w:t>
      </w:r>
      <w:r w:rsidR="0033773E" w:rsidRPr="00B105A2">
        <w:rPr>
          <w:rFonts w:ascii="Times New Roman" w:hAnsi="Times New Roman" w:cs="Times New Roman"/>
          <w:color w:val="111111"/>
          <w:sz w:val="24"/>
          <w:szCs w:val="24"/>
        </w:rPr>
        <w:lastRenderedPageBreak/>
        <w:t>реестр мест (площадок) накопления твердых коммунальных отходов на территории муниципального образования «Город Калуга»</w:t>
      </w:r>
      <w:r w:rsidR="0055028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5E8059BD" w14:textId="7838DEAE" w:rsidR="003A7BB9" w:rsidRDefault="00D10DC5" w:rsidP="00D10D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2. </w:t>
      </w:r>
      <w:r w:rsidR="00550288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="00B20361">
        <w:rPr>
          <w:rFonts w:ascii="Times New Roman" w:hAnsi="Times New Roman" w:cs="Times New Roman"/>
          <w:color w:val="111111"/>
          <w:sz w:val="24"/>
          <w:szCs w:val="24"/>
        </w:rPr>
        <w:t>ледить за актуальностью содержания административных регламентов, в случае необходимости внесения изменений – оперативно подготавливать проекты постановлений и утверждать их в течение 1 месяца, со дня вступления в силу изменений.</w:t>
      </w:r>
    </w:p>
    <w:p w14:paraId="7B190660" w14:textId="459C010D" w:rsidR="00DD70B4" w:rsidRDefault="00D10DC5" w:rsidP="001D3DB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3. </w:t>
      </w:r>
      <w:r w:rsidR="00B2036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50288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="00B20361">
        <w:rPr>
          <w:rFonts w:ascii="Times New Roman" w:hAnsi="Times New Roman" w:cs="Times New Roman"/>
          <w:color w:val="111111"/>
          <w:sz w:val="24"/>
          <w:szCs w:val="24"/>
        </w:rPr>
        <w:t>страни</w:t>
      </w:r>
      <w:r w:rsidR="009C0C06">
        <w:rPr>
          <w:rFonts w:ascii="Times New Roman" w:hAnsi="Times New Roman" w:cs="Times New Roman"/>
          <w:color w:val="111111"/>
          <w:sz w:val="24"/>
          <w:szCs w:val="24"/>
        </w:rPr>
        <w:t>ть замечания</w:t>
      </w:r>
      <w:r w:rsidR="00006F90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82106B">
        <w:rPr>
          <w:rFonts w:ascii="Times New Roman" w:hAnsi="Times New Roman" w:cs="Times New Roman"/>
          <w:color w:val="111111"/>
          <w:sz w:val="24"/>
          <w:szCs w:val="24"/>
        </w:rPr>
        <w:t xml:space="preserve">указанные </w:t>
      </w:r>
      <w:r w:rsidR="009C0C06">
        <w:rPr>
          <w:rFonts w:ascii="Times New Roman" w:hAnsi="Times New Roman" w:cs="Times New Roman"/>
          <w:color w:val="111111"/>
          <w:sz w:val="24"/>
          <w:szCs w:val="24"/>
        </w:rPr>
        <w:t>в отношении административных регламентов</w:t>
      </w:r>
      <w:r w:rsidR="00DD70B4">
        <w:rPr>
          <w:rFonts w:ascii="Times New Roman" w:hAnsi="Times New Roman" w:cs="Times New Roman"/>
          <w:color w:val="111111"/>
          <w:sz w:val="24"/>
          <w:szCs w:val="24"/>
        </w:rPr>
        <w:t xml:space="preserve"> предоставления муниципальных услуг:</w:t>
      </w:r>
    </w:p>
    <w:p w14:paraId="1D36101F" w14:textId="23345A08" w:rsidR="00DD70B4" w:rsidRDefault="00DD70B4" w:rsidP="001D3DB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DD70B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85799A">
        <w:rPr>
          <w:rFonts w:ascii="Times New Roman" w:hAnsi="Times New Roman" w:cs="Times New Roman"/>
          <w:color w:val="111111"/>
          <w:sz w:val="24"/>
          <w:szCs w:val="24"/>
        </w:rPr>
        <w:t>редоставлени</w:t>
      </w:r>
      <w:r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85799A">
        <w:rPr>
          <w:rFonts w:ascii="Times New Roman" w:hAnsi="Times New Roman" w:cs="Times New Roman"/>
          <w:color w:val="111111"/>
          <w:sz w:val="24"/>
          <w:szCs w:val="24"/>
        </w:rPr>
        <w:t xml:space="preserve"> места для захоронения (перезахоронения) под погребение умершего и выдач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а </w:t>
      </w:r>
      <w:r w:rsidRPr="0085799A">
        <w:rPr>
          <w:rFonts w:ascii="Times New Roman" w:hAnsi="Times New Roman" w:cs="Times New Roman"/>
          <w:color w:val="111111"/>
          <w:sz w:val="24"/>
          <w:szCs w:val="24"/>
        </w:rPr>
        <w:t>разрешения на погребение</w:t>
      </w:r>
    </w:p>
    <w:p w14:paraId="4DFC3E7E" w14:textId="6B0465BB" w:rsidR="00DD70B4" w:rsidRDefault="0041102B" w:rsidP="001D3DB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="00DD70B4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="00DD70B4" w:rsidRPr="00340504">
        <w:rPr>
          <w:rFonts w:ascii="Times New Roman" w:hAnsi="Times New Roman" w:cs="Times New Roman"/>
          <w:color w:val="111111"/>
          <w:sz w:val="24"/>
          <w:szCs w:val="24"/>
        </w:rPr>
        <w:t>формлени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е </w:t>
      </w:r>
      <w:r w:rsidR="00DD70B4" w:rsidRPr="00340504">
        <w:rPr>
          <w:rFonts w:ascii="Times New Roman" w:hAnsi="Times New Roman" w:cs="Times New Roman"/>
          <w:color w:val="111111"/>
          <w:sz w:val="24"/>
          <w:szCs w:val="24"/>
        </w:rPr>
        <w:t>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D10DC5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3CABE847" w14:textId="77777777" w:rsidR="006569D4" w:rsidRPr="008531D0" w:rsidRDefault="006569D4" w:rsidP="006569D4">
      <w:pPr>
        <w:tabs>
          <w:tab w:val="left" w:pos="993"/>
        </w:tabs>
        <w:spacing w:after="0" w:line="360" w:lineRule="auto"/>
        <w:ind w:firstLine="709"/>
        <w:jc w:val="both"/>
      </w:pPr>
      <w:r w:rsidRPr="008531D0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предоставления муниципальных услуг и их полученные значения представлены в приложении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31D0">
        <w:rPr>
          <w:rFonts w:ascii="Times New Roman" w:hAnsi="Times New Roman" w:cs="Times New Roman"/>
          <w:sz w:val="24"/>
          <w:szCs w:val="24"/>
        </w:rPr>
        <w:t xml:space="preserve"> к мониторингу. </w:t>
      </w:r>
    </w:p>
    <w:p w14:paraId="29FAAF15" w14:textId="77777777" w:rsidR="003F54A8" w:rsidRPr="008531D0" w:rsidRDefault="003F54A8" w:rsidP="003F54A8">
      <w:pPr>
        <w:spacing w:after="0" w:line="360" w:lineRule="auto"/>
        <w:ind w:firstLine="709"/>
        <w:jc w:val="both"/>
      </w:pPr>
      <w:r w:rsidRPr="008531D0">
        <w:rPr>
          <w:rFonts w:ascii="Times New Roman" w:hAnsi="Times New Roman" w:cs="Times New Roman"/>
          <w:sz w:val="24"/>
          <w:szCs w:val="24"/>
        </w:rPr>
        <w:t xml:space="preserve">По итогам полученных показателей рассчитывается коэффициент практики предоставления муниципальных услуг управления (Кпр): </w:t>
      </w:r>
    </w:p>
    <w:p w14:paraId="111B7074" w14:textId="77777777" w:rsidR="003F54A8" w:rsidRPr="008531D0" w:rsidRDefault="003F54A8" w:rsidP="003F5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5D1FA" w14:textId="5A89B309" w:rsidR="003F54A8" w:rsidRPr="00620E47" w:rsidRDefault="003F54A8" w:rsidP="00620E47">
      <w:pPr>
        <w:spacing w:after="0" w:line="360" w:lineRule="auto"/>
        <w:ind w:firstLine="709"/>
        <w:jc w:val="both"/>
      </w:pPr>
      <w:r w:rsidRPr="008531D0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8531D0">
        <w:rPr>
          <w:rFonts w:ascii="Times New Roman" w:hAnsi="Times New Roman" w:cs="Times New Roman"/>
          <w:b/>
          <w:bCs/>
          <w:sz w:val="24"/>
          <w:szCs w:val="24"/>
        </w:rPr>
        <w:t>пр = (66,7%+ (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744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Pr="008531D0">
        <w:rPr>
          <w:rFonts w:ascii="Times New Roman" w:hAnsi="Times New Roman" w:cs="Times New Roman"/>
          <w:b/>
          <w:bCs/>
          <w:sz w:val="24"/>
          <w:szCs w:val="24"/>
        </w:rPr>
        <w:t>%+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744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21ABA" w:rsidRPr="008531D0">
        <w:rPr>
          <w:rFonts w:ascii="Times New Roman" w:hAnsi="Times New Roman" w:cs="Times New Roman"/>
          <w:b/>
          <w:bCs/>
          <w:sz w:val="24"/>
          <w:szCs w:val="24"/>
        </w:rPr>
        <w:t>%) +</w:t>
      </w:r>
      <w:r w:rsidR="00C74474">
        <w:rPr>
          <w:rFonts w:ascii="Times New Roman" w:hAnsi="Times New Roman" w:cs="Times New Roman"/>
          <w:b/>
          <w:bCs/>
          <w:sz w:val="24"/>
          <w:szCs w:val="24"/>
        </w:rPr>
        <w:t>80,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1D0">
        <w:rPr>
          <w:rFonts w:ascii="Times New Roman" w:hAnsi="Times New Roman" w:cs="Times New Roman"/>
          <w:b/>
          <w:bCs/>
          <w:sz w:val="24"/>
          <w:szCs w:val="24"/>
        </w:rPr>
        <w:t xml:space="preserve">%)/3 = 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8531D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7F75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8531D0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2478F4F5" w14:textId="77777777" w:rsidR="00CE7F75" w:rsidRDefault="00CE7F75" w:rsidP="003F54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455ABC" w14:textId="52486087" w:rsidR="003F54A8" w:rsidRDefault="003F54A8" w:rsidP="003F54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1D0">
        <w:rPr>
          <w:rFonts w:ascii="Times New Roman" w:hAnsi="Times New Roman" w:cs="Times New Roman"/>
          <w:sz w:val="24"/>
          <w:szCs w:val="24"/>
        </w:rPr>
        <w:t xml:space="preserve">В соответствии с методикой проведения мониторинга </w:t>
      </w: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8531D0">
        <w:rPr>
          <w:rFonts w:ascii="Times New Roman" w:hAnsi="Times New Roman" w:cs="Times New Roman"/>
          <w:sz w:val="24"/>
          <w:szCs w:val="24"/>
        </w:rPr>
        <w:t xml:space="preserve">предоставления муниципальных услуг Городской Управой города Калуги, органами Городской Управы города Калуги от имени Городской Управы города Калуги значение показателя более </w:t>
      </w:r>
      <w:r w:rsidR="005D5518">
        <w:rPr>
          <w:rFonts w:ascii="Times New Roman" w:hAnsi="Times New Roman" w:cs="Times New Roman"/>
          <w:sz w:val="24"/>
          <w:szCs w:val="24"/>
        </w:rPr>
        <w:t>5</w:t>
      </w:r>
      <w:r w:rsidRPr="008531D0">
        <w:rPr>
          <w:rFonts w:ascii="Times New Roman" w:hAnsi="Times New Roman" w:cs="Times New Roman"/>
          <w:sz w:val="24"/>
          <w:szCs w:val="24"/>
        </w:rPr>
        <w:t xml:space="preserve">0% свидетельствует о среднем уровне качества и доступности предоставления муниципальных услуг управления. </w:t>
      </w:r>
    </w:p>
    <w:p w14:paraId="2A0D9FF2" w14:textId="77777777" w:rsidR="00402BC7" w:rsidRDefault="00757BAC" w:rsidP="003F54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данного показателя необходимо</w:t>
      </w:r>
      <w:r w:rsidR="00402BC7">
        <w:rPr>
          <w:rFonts w:ascii="Times New Roman" w:hAnsi="Times New Roman" w:cs="Times New Roman"/>
          <w:sz w:val="24"/>
          <w:szCs w:val="24"/>
        </w:rPr>
        <w:t>:</w:t>
      </w:r>
    </w:p>
    <w:p w14:paraId="7A38FFB9" w14:textId="1C0264FB" w:rsidR="00402BC7" w:rsidRDefault="00402BC7" w:rsidP="003F54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>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лений, направленных на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</w:t>
      </w:r>
      <w:r w:rsidRPr="000F4452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 в электронном виде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до уровня не менее 40%</w:t>
      </w:r>
      <w:r w:rsidR="0035266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9873925" w14:textId="5CF8FDF6" w:rsidR="00421ABA" w:rsidRPr="00352660" w:rsidRDefault="00352660" w:rsidP="003526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устранить указанные</w:t>
      </w:r>
      <w:r w:rsidR="00F22F1C">
        <w:rPr>
          <w:rFonts w:ascii="Times New Roman" w:hAnsi="Times New Roman" w:cs="Times New Roman"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sz w:val="24"/>
          <w:szCs w:val="24"/>
        </w:rPr>
        <w:t xml:space="preserve"> замечания к административным регламентам.</w:t>
      </w:r>
    </w:p>
    <w:p w14:paraId="13A80694" w14:textId="77777777" w:rsidR="00515A01" w:rsidRPr="008531D0" w:rsidRDefault="00515A01" w:rsidP="003F54A8">
      <w:pPr>
        <w:spacing w:after="0" w:line="360" w:lineRule="auto"/>
        <w:ind w:firstLine="720"/>
        <w:jc w:val="both"/>
      </w:pPr>
    </w:p>
    <w:p w14:paraId="30110FD8" w14:textId="77777777" w:rsidR="00B07F4E" w:rsidRDefault="00B07F4E" w:rsidP="00B07F4E">
      <w:pPr>
        <w:tabs>
          <w:tab w:val="left" w:pos="993"/>
        </w:tabs>
        <w:spacing w:after="0" w:line="360" w:lineRule="auto"/>
        <w:ind w:firstLine="709"/>
        <w:jc w:val="both"/>
      </w:pPr>
    </w:p>
    <w:p w14:paraId="19998E2A" w14:textId="77777777" w:rsidR="00A14B63" w:rsidRDefault="00A14B6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EF99AE" w14:textId="77777777" w:rsidR="00C805D3" w:rsidRDefault="00C805D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E7796F" w14:textId="77777777" w:rsidR="00C805D3" w:rsidRDefault="00C805D3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47F91" w14:textId="77777777" w:rsidR="00DA2A7A" w:rsidRDefault="00DA2A7A" w:rsidP="00BF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EC680" w14:textId="77777777" w:rsidR="00DA2A7A" w:rsidRDefault="00DA2A7A">
      <w:pPr>
        <w:pStyle w:val="a0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I</w:t>
      </w:r>
      <w:r w:rsidR="0087329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Подсчет коэффициента эффективности предоставления</w:t>
      </w:r>
    </w:p>
    <w:p w14:paraId="04E1FAC4" w14:textId="77777777" w:rsidR="00DA2A7A" w:rsidRDefault="00DA2A7A">
      <w:pPr>
        <w:pStyle w:val="a0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</w:rPr>
        <w:t>муниципальных услуг</w:t>
      </w:r>
    </w:p>
    <w:p w14:paraId="6C5DD1A5" w14:textId="77777777" w:rsidR="00873294" w:rsidRPr="00873294" w:rsidRDefault="00DA2A7A" w:rsidP="00873294">
      <w:pPr>
        <w:pStyle w:val="a0"/>
        <w:spacing w:after="0" w:line="360" w:lineRule="auto"/>
      </w:pPr>
      <w:r>
        <w:t> </w:t>
      </w:r>
    </w:p>
    <w:p w14:paraId="664099BB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предоставления муниципальных услуг проводится на основе результатов, полученных на предыдущем этапе мониторинга, а именно анализируется совокупный результат практики предоставления муниципальных услуг управления, а также удовлетворенности заявителей качеством предоставления муниципальных услуг.</w:t>
      </w:r>
    </w:p>
    <w:p w14:paraId="57567F43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эффективности предоставления муниципальных услуг рассчитывается коэффициент эффективности предоставления муниципальных услуг по следующей формуле:</w:t>
      </w:r>
    </w:p>
    <w:p w14:paraId="2C5D0F7F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</w:pPr>
    </w:p>
    <w:p w14:paraId="09285308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Кэф (%) = (Куд(%) +Kпр(%)/2 ,</w:t>
      </w:r>
      <w:r>
        <w:rPr>
          <w:rFonts w:ascii="Times New Roman" w:hAnsi="Times New Roman" w:cs="Times New Roman"/>
          <w:sz w:val="24"/>
          <w:szCs w:val="24"/>
        </w:rPr>
        <w:t xml:space="preserve"> где </w:t>
      </w:r>
    </w:p>
    <w:p w14:paraId="6B060FDA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B1601" w14:textId="77777777" w:rsidR="00873294" w:rsidRPr="0063342B" w:rsidRDefault="00873294" w:rsidP="00873294">
      <w:pPr>
        <w:suppressAutoHyphens w:val="0"/>
        <w:spacing w:after="0" w:line="360" w:lineRule="auto"/>
        <w:ind w:firstLine="709"/>
        <w:jc w:val="both"/>
        <w:rPr>
          <w:i/>
          <w:iCs/>
          <w:sz w:val="20"/>
          <w:szCs w:val="20"/>
        </w:rPr>
      </w:pPr>
      <w:r w:rsidRPr="0063342B">
        <w:rPr>
          <w:rFonts w:ascii="Times New Roman" w:hAnsi="Times New Roman" w:cs="Times New Roman"/>
          <w:i/>
          <w:iCs/>
          <w:sz w:val="20"/>
          <w:szCs w:val="20"/>
        </w:rPr>
        <w:t>Кэф (%)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3342B">
        <w:rPr>
          <w:rFonts w:ascii="Times New Roman" w:hAnsi="Times New Roman" w:cs="Times New Roman"/>
          <w:i/>
          <w:iCs/>
          <w:sz w:val="20"/>
          <w:szCs w:val="20"/>
        </w:rPr>
        <w:t>коэффициент эффективности предоставления муниципальной услуги, %;</w:t>
      </w:r>
    </w:p>
    <w:p w14:paraId="72A80F48" w14:textId="77777777" w:rsidR="00873294" w:rsidRPr="0063342B" w:rsidRDefault="00873294" w:rsidP="00873294">
      <w:pPr>
        <w:suppressAutoHyphens w:val="0"/>
        <w:spacing w:after="0" w:line="360" w:lineRule="auto"/>
        <w:ind w:firstLine="709"/>
        <w:jc w:val="both"/>
        <w:rPr>
          <w:i/>
          <w:iCs/>
          <w:sz w:val="20"/>
          <w:szCs w:val="20"/>
        </w:rPr>
      </w:pPr>
      <w:r w:rsidRPr="0063342B">
        <w:rPr>
          <w:rFonts w:ascii="Times New Roman" w:hAnsi="Times New Roman" w:cs="Times New Roman"/>
          <w:i/>
          <w:iCs/>
          <w:sz w:val="20"/>
          <w:szCs w:val="20"/>
        </w:rPr>
        <w:t>Куд(%) - коэффициент удовлетворенности заявителей качеством муниципальной услуги, %.</w:t>
      </w:r>
    </w:p>
    <w:p w14:paraId="345F4514" w14:textId="77777777" w:rsidR="00873294" w:rsidRPr="0063342B" w:rsidRDefault="00873294" w:rsidP="00873294">
      <w:pPr>
        <w:suppressAutoHyphens w:val="0"/>
        <w:spacing w:after="0" w:line="360" w:lineRule="auto"/>
        <w:ind w:firstLine="709"/>
        <w:jc w:val="both"/>
        <w:rPr>
          <w:i/>
          <w:iCs/>
          <w:sz w:val="20"/>
          <w:szCs w:val="20"/>
        </w:rPr>
      </w:pPr>
      <w:r w:rsidRPr="0063342B">
        <w:rPr>
          <w:rFonts w:ascii="Times New Roman" w:hAnsi="Times New Roman" w:cs="Times New Roman"/>
          <w:i/>
          <w:iCs/>
          <w:sz w:val="20"/>
          <w:szCs w:val="20"/>
        </w:rPr>
        <w:t>Кпр(%)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3342B">
        <w:rPr>
          <w:rFonts w:ascii="Times New Roman" w:hAnsi="Times New Roman" w:cs="Times New Roman"/>
          <w:i/>
          <w:iCs/>
          <w:sz w:val="20"/>
          <w:szCs w:val="20"/>
        </w:rPr>
        <w:t>коэффициент качества предоставления муниципальных услуг, %.</w:t>
      </w:r>
    </w:p>
    <w:p w14:paraId="45E9D6EC" w14:textId="77777777" w:rsidR="00873294" w:rsidRDefault="00873294" w:rsidP="00873294">
      <w:pPr>
        <w:suppressAutoHyphens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lang w:eastAsia="ru-RU"/>
        </w:rPr>
      </w:pPr>
    </w:p>
    <w:p w14:paraId="36E70097" w14:textId="4831A04E" w:rsidR="00873294" w:rsidRPr="00187CF1" w:rsidRDefault="00873294" w:rsidP="00873294">
      <w:pPr>
        <w:suppressAutoHyphens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Кэф(%) = </w:t>
      </w:r>
      <w:r w:rsidRPr="00187CF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D69FA" w:rsidRPr="00AD69FA">
        <w:rPr>
          <w:rFonts w:ascii="Times New Roman" w:hAnsi="Times New Roman" w:cs="Times New Roman"/>
          <w:b/>
          <w:bCs/>
          <w:sz w:val="24"/>
          <w:szCs w:val="24"/>
        </w:rPr>
        <w:t>96,5%</w:t>
      </w:r>
      <w:r w:rsidR="00AD69FA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AD6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58</w:t>
      </w:r>
      <w:r w:rsidRPr="00187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D6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72</w:t>
      </w:r>
      <w:r w:rsidRPr="00187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187CF1">
        <w:rPr>
          <w:rFonts w:ascii="Times New Roman" w:hAnsi="Times New Roman" w:cs="Times New Roman"/>
          <w:b/>
          <w:bCs/>
          <w:sz w:val="24"/>
          <w:szCs w:val="24"/>
        </w:rPr>
        <w:t xml:space="preserve">)/2 = </w:t>
      </w:r>
      <w:r w:rsidR="0004498E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187C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4498E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187CF1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570E6710" w14:textId="77777777" w:rsidR="00873294" w:rsidRPr="00187CF1" w:rsidRDefault="00873294" w:rsidP="0087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94B238" w14:textId="77777777" w:rsidR="00873294" w:rsidRDefault="00873294" w:rsidP="0087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интерпретацией числовых значений результатов методики качества </w:t>
      </w:r>
      <w:r w:rsidRPr="008531D0">
        <w:rPr>
          <w:rFonts w:ascii="Times New Roman" w:hAnsi="Times New Roman" w:cs="Times New Roman"/>
          <w:sz w:val="24"/>
          <w:szCs w:val="24"/>
        </w:rPr>
        <w:t xml:space="preserve">предоставления муниципальных услуг Городской Управой города Калуги, органами Городской Управы города Калуги от имени Городской Управы города Калуги </w:t>
      </w:r>
      <w:r>
        <w:rPr>
          <w:rFonts w:ascii="Times New Roman" w:hAnsi="Times New Roman" w:cs="Times New Roman"/>
          <w:sz w:val="24"/>
          <w:szCs w:val="24"/>
        </w:rPr>
        <w:t xml:space="preserve">значение показателя более 70% свидетельствует об уровне качества и доступности предоставления услуг на уровне выше среднего. </w:t>
      </w:r>
    </w:p>
    <w:p w14:paraId="0985ED48" w14:textId="77777777" w:rsidR="00F80430" w:rsidRPr="00F80430" w:rsidRDefault="00F80430" w:rsidP="00F80430">
      <w:pPr>
        <w:spacing w:after="0" w:line="360" w:lineRule="auto"/>
        <w:jc w:val="both"/>
      </w:pPr>
    </w:p>
    <w:p w14:paraId="71EC9BF3" w14:textId="77777777" w:rsidR="00873294" w:rsidRDefault="00873294" w:rsidP="00873294">
      <w:pPr>
        <w:spacing w:after="0" w:line="360" w:lineRule="auto"/>
        <w:ind w:firstLine="709"/>
        <w:jc w:val="both"/>
      </w:pPr>
    </w:p>
    <w:p w14:paraId="6D389C0B" w14:textId="176E6820" w:rsidR="00DA2A7A" w:rsidRDefault="00DA2A7A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D6227" w14:textId="0DCB336F" w:rsidR="002D0136" w:rsidRDefault="002D0136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0E4D1" w14:textId="36D713CF" w:rsidR="002D0136" w:rsidRDefault="002D0136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FC151" w14:textId="01482775" w:rsidR="002D0136" w:rsidRDefault="002D0136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E5DB0" w14:textId="4FFD0CE4" w:rsidR="002D0136" w:rsidRDefault="002D0136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477F8" w14:textId="0CDB4993" w:rsidR="002D0136" w:rsidRDefault="002D0136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97EE3" w14:textId="15CF2601" w:rsidR="00DA2A7A" w:rsidRDefault="00DA2A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1AB10" w14:textId="403C4F37" w:rsidR="002D0136" w:rsidRDefault="002D0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D8FB" w14:textId="77777777" w:rsidR="002D0136" w:rsidRDefault="002D0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57FE3" w14:textId="77777777" w:rsidR="00DA2A7A" w:rsidRDefault="00DA2A7A" w:rsidP="00F80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ADD2B" w14:textId="77777777" w:rsidR="002D0136" w:rsidRDefault="002D0136" w:rsidP="002D01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V. Сравнительный анализ результатов мониторинга 2022 года</w:t>
      </w:r>
    </w:p>
    <w:p w14:paraId="4E5384E0" w14:textId="77777777" w:rsidR="002D0136" w:rsidRDefault="002D0136" w:rsidP="002D01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аналогичными результатами за 2021 год</w:t>
      </w:r>
    </w:p>
    <w:p w14:paraId="751D5F70" w14:textId="77777777" w:rsidR="002D0136" w:rsidRDefault="002D0136" w:rsidP="002D01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2E33245" w14:textId="77777777" w:rsidR="002D0136" w:rsidRDefault="002D0136" w:rsidP="002D0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Ежегодное проведение мониторингов позволяет проводить сравнительный анализ их результатов, отслеживать динамику происходящих изменений в качественных и количественных показателях работы управления в части предоставления муниципальных услуг.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  <w:gridCol w:w="1559"/>
        <w:gridCol w:w="1560"/>
        <w:gridCol w:w="2125"/>
      </w:tblGrid>
      <w:tr w:rsidR="002D0136" w14:paraId="0E546DD9" w14:textId="77777777" w:rsidTr="002D0136">
        <w:trPr>
          <w:trHeight w:val="2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27CD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E028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329A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2022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1024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показателя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18E1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Причины роста/падения показателя</w:t>
            </w:r>
          </w:p>
        </w:tc>
      </w:tr>
      <w:tr w:rsidR="002D0136" w14:paraId="335C055D" w14:textId="77777777" w:rsidTr="00232AF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C5EB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качеством предоставления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A908" w14:textId="2AA000D3" w:rsidR="002D0136" w:rsidRPr="00F40DAD" w:rsidRDefault="005D7E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5785" w14:textId="64BD6DF2" w:rsidR="002D0136" w:rsidRPr="00F40DAD" w:rsidRDefault="006C7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6B53" w14:textId="7CD316E9" w:rsidR="002D0136" w:rsidRDefault="00232F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D0697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+0,7%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191C" w14:textId="08F8FD4A" w:rsidR="002D0136" w:rsidRDefault="00EF322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F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положительных отзывов о качестве предоставления услуг</w:t>
            </w:r>
          </w:p>
        </w:tc>
      </w:tr>
      <w:tr w:rsidR="002D0136" w14:paraId="2C4AB89F" w14:textId="77777777" w:rsidTr="00232AFD">
        <w:trPr>
          <w:trHeight w:val="7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917B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соблюдения 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0D93" w14:textId="68D4D572" w:rsidR="002D0136" w:rsidRPr="00F40DAD" w:rsidRDefault="00F40D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9DD6" w14:textId="6EA903A4" w:rsidR="002D0136" w:rsidRPr="00F40DAD" w:rsidRDefault="00C14C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07FC" w14:textId="51F68879" w:rsidR="002D0136" w:rsidRDefault="005D06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84E" w14:textId="79DE7D91" w:rsidR="002D0136" w:rsidRDefault="005D06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0136" w14:paraId="763C8BEC" w14:textId="77777777" w:rsidTr="00232AFD">
        <w:trPr>
          <w:trHeight w:val="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6EE6" w14:textId="3E78633B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перехода на предоставление</w:t>
            </w:r>
            <w:r w:rsidR="00BB2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 в электронной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3DCE" w14:textId="01023306" w:rsidR="002D0136" w:rsidRPr="00F40DAD" w:rsidRDefault="00F40D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D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CFEB" w14:textId="241A440F" w:rsidR="002D0136" w:rsidRPr="00F40DAD" w:rsidRDefault="00A9550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3A2C" w14:textId="4922E074" w:rsidR="002D0136" w:rsidRDefault="003E54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</w:pPr>
            <w:r w:rsidRPr="003E54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-11,84%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E9F" w14:textId="22439F27" w:rsidR="002D0136" w:rsidRPr="006A377B" w:rsidRDefault="005943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низкое количество заявлений, поданных в электронном виде</w:t>
            </w:r>
          </w:p>
        </w:tc>
      </w:tr>
      <w:tr w:rsidR="002D0136" w14:paraId="5352B74B" w14:textId="77777777" w:rsidTr="00232AFD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C57D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перехода на предоставление услуг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FD7D" w14:textId="3E7169D6" w:rsidR="002D0136" w:rsidRPr="00F40DAD" w:rsidRDefault="00F40D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7D47" w14:textId="4A1412E0" w:rsidR="002D0136" w:rsidRPr="00F40DAD" w:rsidRDefault="00A9550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D09A" w14:textId="5A09AD10" w:rsidR="002D0136" w:rsidRDefault="00F9338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3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-1,16%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8C" w14:textId="575CE82B" w:rsidR="002D0136" w:rsidRPr="006A377B" w:rsidRDefault="00535B4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заявлений на предоставление услуги </w:t>
            </w:r>
            <w:r w:rsidR="00BF5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МФЦ</w:t>
            </w:r>
          </w:p>
        </w:tc>
      </w:tr>
      <w:tr w:rsidR="002D0136" w14:paraId="3E98C778" w14:textId="77777777" w:rsidTr="006B6E19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8952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административными регламентам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D6CC" w14:textId="398308D4" w:rsidR="002D0136" w:rsidRPr="00F40DAD" w:rsidRDefault="00F40D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18F1" w14:textId="71AB56C7" w:rsidR="002D0136" w:rsidRPr="00F40DAD" w:rsidRDefault="00A9550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89E4E" w14:textId="4041205F" w:rsidR="002D0136" w:rsidRDefault="006B6E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B6E19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+0,3%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E7D" w14:textId="1028218E" w:rsidR="002D0136" w:rsidRPr="006A377B" w:rsidRDefault="00101A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части административных регламентов</w:t>
            </w:r>
          </w:p>
        </w:tc>
      </w:tr>
      <w:tr w:rsidR="002D0136" w14:paraId="75BE48DE" w14:textId="77777777" w:rsidTr="00232AFD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A11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BEFC" w14:textId="0EA731D8" w:rsidR="002D0136" w:rsidRDefault="00546C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CE52" w14:textId="6A530ACA" w:rsidR="002D0136" w:rsidRDefault="00B1729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F488" w14:textId="1D83A306" w:rsidR="002D0136" w:rsidRDefault="00976C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76C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-4,24%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EFF5" w14:textId="212B2517" w:rsidR="002D0136" w:rsidRPr="006A377B" w:rsidRDefault="00155B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перехода на предоставление услуг в электронной форме и МФЦ</w:t>
            </w:r>
          </w:p>
        </w:tc>
      </w:tr>
      <w:tr w:rsidR="002D0136" w14:paraId="30629341" w14:textId="77777777" w:rsidTr="00232AF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55B3" w14:textId="77777777" w:rsidR="002D0136" w:rsidRDefault="002D01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эффективности предоставления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80FA" w14:textId="3191F161" w:rsidR="002D0136" w:rsidRDefault="00546C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E591" w14:textId="7028B3A7" w:rsidR="002D0136" w:rsidRDefault="00E30B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B123" w14:textId="5E11CDBB" w:rsidR="002D0136" w:rsidRDefault="00C425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-1,74%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4DCE" w14:textId="0E9290C3" w:rsidR="002D0136" w:rsidRPr="006A377B" w:rsidRDefault="009703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коэффициента практики предоставления муниципальных услуг</w:t>
            </w:r>
          </w:p>
        </w:tc>
      </w:tr>
    </w:tbl>
    <w:p w14:paraId="50B80006" w14:textId="77777777" w:rsidR="002D0136" w:rsidRDefault="002D0136" w:rsidP="002D013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814DD" w14:textId="19442E23" w:rsidR="00DA2A7A" w:rsidRDefault="00DA2A7A">
      <w:pPr>
        <w:pageBreakBefore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Рекомендации по оптимизации условий предоставления услуг</w:t>
      </w:r>
    </w:p>
    <w:p w14:paraId="2A151989" w14:textId="69561C36" w:rsidR="00D14F4A" w:rsidRPr="00364832" w:rsidRDefault="00DA2A7A" w:rsidP="0036483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управлении городского хозяйства города Калуги</w:t>
      </w:r>
    </w:p>
    <w:p w14:paraId="2A914B51" w14:textId="77777777" w:rsidR="00D14F4A" w:rsidRDefault="00D14F4A">
      <w:pPr>
        <w:spacing w:after="0" w:line="360" w:lineRule="auto"/>
        <w:rPr>
          <w:color w:val="000000"/>
          <w:shd w:val="clear" w:color="auto" w:fill="FFFFFF"/>
        </w:rPr>
      </w:pPr>
    </w:p>
    <w:p w14:paraId="0011F733" w14:textId="028DE13F" w:rsidR="00033D1C" w:rsidRDefault="00033D1C" w:rsidP="00033D1C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Проведение мониторингов позволяет диагностировать реальный уровень качества услуг, предоставляемых структурными подразделениями Городской Управы города Калуги. По результатам данного мониторинга сделаны выводы о среднем качестве предоставления муниципальных услуг в управлении. </w:t>
      </w:r>
    </w:p>
    <w:p w14:paraId="4C451480" w14:textId="77777777" w:rsidR="00EF088D" w:rsidRPr="00086CB0" w:rsidRDefault="00EF088D" w:rsidP="00EF088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CB0">
        <w:rPr>
          <w:rFonts w:ascii="Times New Roman" w:hAnsi="Times New Roman" w:cs="Times New Roman"/>
          <w:sz w:val="24"/>
          <w:szCs w:val="24"/>
        </w:rPr>
        <w:t xml:space="preserve">Результаты социологической части мониторинга показали, что заявители довольны качеством оказания услуги по </w:t>
      </w:r>
      <w:r w:rsidRPr="00086CB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предоставлению места для захоронения (перезахоронения) под погребением умершего и выдаче разрешения на погребение.</w:t>
      </w:r>
      <w:r w:rsidRPr="00086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C02B6" w14:textId="60841FFA" w:rsidR="00833D01" w:rsidRDefault="00920E23" w:rsidP="00E715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Управлению</w:t>
      </w:r>
      <w:r w:rsidR="006A78C1">
        <w:rPr>
          <w:rFonts w:ascii="Times New Roman" w:hAnsi="Times New Roman" w:cs="Times New Roman"/>
          <w:sz w:val="24"/>
          <w:szCs w:val="24"/>
          <w:highlight w:val="white"/>
        </w:rPr>
        <w:t xml:space="preserve">, в соответствии с письмом управления делами Городского Головы города Калуги </w:t>
      </w:r>
      <w:r w:rsidR="005E40A1" w:rsidRPr="005E40A1">
        <w:rPr>
          <w:rFonts w:ascii="Times New Roman" w:hAnsi="Times New Roman" w:cs="Times New Roman"/>
          <w:sz w:val="24"/>
          <w:szCs w:val="24"/>
        </w:rPr>
        <w:t>№1849-ВН-02-23 от 0</w:t>
      </w:r>
      <w:r w:rsidR="005E40A1">
        <w:rPr>
          <w:rFonts w:ascii="Times New Roman" w:hAnsi="Times New Roman" w:cs="Times New Roman"/>
          <w:sz w:val="24"/>
          <w:szCs w:val="24"/>
        </w:rPr>
        <w:t>2.02.</w:t>
      </w:r>
      <w:r w:rsidR="005E40A1" w:rsidRPr="005E40A1">
        <w:rPr>
          <w:rFonts w:ascii="Times New Roman" w:hAnsi="Times New Roman" w:cs="Times New Roman"/>
          <w:sz w:val="24"/>
          <w:szCs w:val="24"/>
        </w:rPr>
        <w:t>2023</w:t>
      </w:r>
      <w:r w:rsidR="00720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необходимо проводить активное информирование заявителей (как физических, так и юридических лиц) о возможности участия в оценке качества предоставления муниципальных услуг управления. </w:t>
      </w:r>
    </w:p>
    <w:p w14:paraId="0757891D" w14:textId="4FEA9934" w:rsidR="00DA2A7A" w:rsidRDefault="00DA2A7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целях повышения качества предоставления муниципальных услуг управлени</w:t>
      </w:r>
      <w:r w:rsidR="000B4BAA">
        <w:rPr>
          <w:rFonts w:ascii="Times New Roman" w:hAnsi="Times New Roman" w:cs="Times New Roman"/>
          <w:sz w:val="24"/>
          <w:szCs w:val="24"/>
          <w:highlight w:val="white"/>
        </w:rPr>
        <w:t>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необходимо принять следующие меры:</w:t>
      </w:r>
    </w:p>
    <w:p w14:paraId="0E08E00E" w14:textId="465688D7" w:rsidR="00E715D0" w:rsidRDefault="00C20BB3" w:rsidP="00CD2C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A6C">
        <w:rPr>
          <w:rFonts w:ascii="Times New Roman" w:hAnsi="Times New Roman" w:cs="Times New Roman"/>
          <w:sz w:val="24"/>
          <w:szCs w:val="24"/>
        </w:rPr>
        <w:t>1.</w:t>
      </w:r>
      <w:r w:rsidR="00CD2CF9">
        <w:rPr>
          <w:rFonts w:ascii="Times New Roman" w:hAnsi="Times New Roman" w:cs="Times New Roman"/>
          <w:sz w:val="24"/>
          <w:szCs w:val="24"/>
        </w:rPr>
        <w:t xml:space="preserve"> </w:t>
      </w:r>
      <w:r w:rsidR="00C61C9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51B00" w:rsidRPr="007D5A6C">
        <w:rPr>
          <w:rFonts w:ascii="Times New Roman" w:hAnsi="Times New Roman" w:cs="Times New Roman"/>
          <w:color w:val="000000"/>
          <w:sz w:val="24"/>
          <w:szCs w:val="24"/>
        </w:rPr>
        <w:t xml:space="preserve">силить </w:t>
      </w:r>
      <w:r w:rsidR="00C95C95" w:rsidRPr="007D5A6C">
        <w:rPr>
          <w:rFonts w:ascii="Times New Roman" w:hAnsi="Times New Roman" w:cs="Times New Roman"/>
          <w:color w:val="000000"/>
          <w:sz w:val="24"/>
          <w:szCs w:val="24"/>
        </w:rPr>
        <w:t>взаимодействие с</w:t>
      </w:r>
      <w:r w:rsidR="00851B00" w:rsidRPr="007D5A6C">
        <w:rPr>
          <w:rFonts w:ascii="Times New Roman" w:hAnsi="Times New Roman" w:cs="Times New Roman"/>
          <w:color w:val="000000"/>
          <w:sz w:val="24"/>
          <w:szCs w:val="24"/>
        </w:rPr>
        <w:t xml:space="preserve"> ресурсоснабжающими и транспортными организациями </w:t>
      </w:r>
      <w:r w:rsidR="002C272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D261A" w:rsidRPr="007D5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3CD" w:rsidRPr="007D5A6C">
        <w:rPr>
          <w:rFonts w:ascii="Times New Roman" w:hAnsi="Times New Roman" w:cs="Times New Roman"/>
          <w:color w:val="000000"/>
          <w:sz w:val="24"/>
          <w:szCs w:val="24"/>
        </w:rPr>
        <w:t xml:space="preserve">части организации подачи заявлений на предоставление услуг </w:t>
      </w:r>
      <w:r w:rsidR="00F22D05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электронном виде </w:t>
      </w:r>
      <w:r w:rsidR="009843CD" w:rsidRPr="007D5A6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843CD" w:rsidRPr="007D5A6C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подготовке и выдаче специального разрешения на право производство земляных работ (ордера)</w:t>
      </w:r>
      <w:r w:rsidR="009843CD" w:rsidRPr="007D5A6C">
        <w:rPr>
          <w:rFonts w:ascii="Times New Roman" w:hAnsi="Times New Roman" w:cs="Times New Roman"/>
          <w:sz w:val="24"/>
          <w:szCs w:val="24"/>
        </w:rPr>
        <w:t xml:space="preserve">, по </w:t>
      </w:r>
      <w:r w:rsidR="009843CD" w:rsidRPr="007D5A6C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оформлению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</w:t>
      </w:r>
      <w:r w:rsidR="0074768D" w:rsidRPr="007D5A6C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9843CD" w:rsidRPr="007D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свидетельств об осуществлении перевозок по маршруту регулярных перевозок и карт маршрута регулярных перевозок</w:t>
      </w:r>
      <w:r w:rsidR="009245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4A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A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8C4A49">
        <w:rPr>
          <w:rFonts w:ascii="Times New Roman" w:hAnsi="Times New Roman" w:cs="Times New Roman"/>
          <w:sz w:val="24"/>
          <w:szCs w:val="24"/>
          <w:shd w:val="clear" w:color="auto" w:fill="FFFFFF"/>
        </w:rPr>
        <w:t>аким 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A4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величить количество заявлений, направленных на предоставление муниципальных услуг с помощью Единого портала государственных услуг, </w:t>
      </w:r>
      <w:r w:rsidR="008C4A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достигнуть</w:t>
      </w:r>
      <w:r w:rsidR="00C60148">
        <w:rPr>
          <w:rFonts w:ascii="Times New Roman" w:hAnsi="Times New Roman" w:cs="Times New Roman"/>
          <w:sz w:val="24"/>
          <w:szCs w:val="24"/>
        </w:rPr>
        <w:t xml:space="preserve"> в 2023 году</w:t>
      </w:r>
      <w:r>
        <w:rPr>
          <w:rFonts w:ascii="Times New Roman" w:hAnsi="Times New Roman" w:cs="Times New Roman"/>
          <w:sz w:val="24"/>
          <w:szCs w:val="24"/>
        </w:rPr>
        <w:t xml:space="preserve"> показателя доли заявлений, направленных на предоставление услуг в электронной форме на уровне не менее 40% от общего объема поступивших заявлений</w:t>
      </w:r>
      <w:r w:rsidR="00E33135">
        <w:rPr>
          <w:rFonts w:ascii="Times New Roman" w:hAnsi="Times New Roman" w:cs="Times New Roman"/>
          <w:sz w:val="24"/>
          <w:szCs w:val="24"/>
        </w:rPr>
        <w:t>.</w:t>
      </w:r>
    </w:p>
    <w:p w14:paraId="53D1CAF2" w14:textId="0DBA3487" w:rsidR="00563D81" w:rsidRDefault="00C61C9B" w:rsidP="00563D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ABA">
        <w:rPr>
          <w:rFonts w:ascii="Times New Roman" w:hAnsi="Times New Roman" w:cs="Times New Roman"/>
          <w:sz w:val="24"/>
          <w:szCs w:val="24"/>
        </w:rPr>
        <w:t>Стоит отметить, что меры, принятые</w:t>
      </w:r>
      <w:r w:rsidR="00D31972" w:rsidRPr="003A3ABA">
        <w:rPr>
          <w:rFonts w:ascii="Times New Roman" w:hAnsi="Times New Roman" w:cs="Times New Roman"/>
          <w:sz w:val="24"/>
          <w:szCs w:val="24"/>
        </w:rPr>
        <w:t xml:space="preserve"> управлением</w:t>
      </w:r>
      <w:r w:rsidRPr="003A3ABA">
        <w:rPr>
          <w:rFonts w:ascii="Times New Roman" w:hAnsi="Times New Roman" w:cs="Times New Roman"/>
          <w:sz w:val="24"/>
          <w:szCs w:val="24"/>
        </w:rPr>
        <w:t xml:space="preserve"> </w:t>
      </w:r>
      <w:r w:rsidRPr="003A3ABA">
        <w:rPr>
          <w:rFonts w:ascii="Times New Roman" w:hAnsi="Times New Roman" w:cs="Times New Roman"/>
          <w:color w:val="000000"/>
          <w:sz w:val="24"/>
          <w:szCs w:val="24"/>
        </w:rPr>
        <w:t>в 2022 году для увеличения доли услуг, оказанных в электронной форме (проведение совещани</w:t>
      </w:r>
      <w:r w:rsidR="00631B9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A3ABA">
        <w:rPr>
          <w:rFonts w:ascii="Times New Roman" w:hAnsi="Times New Roman" w:cs="Times New Roman"/>
          <w:color w:val="000000"/>
          <w:sz w:val="24"/>
          <w:szCs w:val="24"/>
        </w:rPr>
        <w:t xml:space="preserve"> с организациями</w:t>
      </w:r>
      <w:r w:rsidR="00686B40">
        <w:rPr>
          <w:rFonts w:ascii="Times New Roman" w:hAnsi="Times New Roman" w:cs="Times New Roman"/>
          <w:color w:val="000000"/>
          <w:sz w:val="24"/>
          <w:szCs w:val="24"/>
        </w:rPr>
        <w:t>-заявителями</w:t>
      </w:r>
      <w:r w:rsidRPr="003A3ABA">
        <w:rPr>
          <w:rFonts w:ascii="Times New Roman" w:hAnsi="Times New Roman" w:cs="Times New Roman"/>
          <w:color w:val="000000"/>
          <w:sz w:val="24"/>
          <w:szCs w:val="24"/>
        </w:rPr>
        <w:t>, направление</w:t>
      </w:r>
      <w:r w:rsidR="00631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3ABA">
        <w:rPr>
          <w:rFonts w:ascii="Times New Roman" w:hAnsi="Times New Roman" w:cs="Times New Roman"/>
          <w:color w:val="000000"/>
          <w:sz w:val="24"/>
          <w:szCs w:val="24"/>
        </w:rPr>
        <w:t>в их адрес</w:t>
      </w:r>
      <w:r w:rsidR="00631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3ABA">
        <w:rPr>
          <w:rFonts w:ascii="Times New Roman" w:hAnsi="Times New Roman" w:cs="Times New Roman"/>
          <w:color w:val="000000"/>
          <w:sz w:val="24"/>
          <w:szCs w:val="24"/>
        </w:rPr>
        <w:t>писем), оказались неэффективными</w:t>
      </w:r>
      <w:r w:rsidR="00937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1972" w:rsidRPr="003A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77A6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чем, </w:t>
      </w:r>
      <w:r w:rsidR="009377A6">
        <w:rPr>
          <w:rFonts w:ascii="Times New Roman" w:hAnsi="Times New Roman" w:cs="Times New Roman"/>
          <w:sz w:val="24"/>
          <w:szCs w:val="24"/>
        </w:rPr>
        <w:t>у</w:t>
      </w:r>
      <w:r w:rsidR="00D31972" w:rsidRPr="003A3ABA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232DAA">
        <w:rPr>
          <w:rFonts w:ascii="Times New Roman" w:hAnsi="Times New Roman" w:cs="Times New Roman"/>
          <w:sz w:val="24"/>
          <w:szCs w:val="24"/>
        </w:rPr>
        <w:t xml:space="preserve">необходимо самостоятельно </w:t>
      </w:r>
      <w:r w:rsidR="00256490">
        <w:rPr>
          <w:rFonts w:ascii="Times New Roman" w:hAnsi="Times New Roman" w:cs="Times New Roman"/>
          <w:sz w:val="24"/>
          <w:szCs w:val="24"/>
        </w:rPr>
        <w:t xml:space="preserve">разработать и применить в работе </w:t>
      </w:r>
      <w:r w:rsidR="00232DAA">
        <w:rPr>
          <w:rFonts w:ascii="Times New Roman" w:hAnsi="Times New Roman" w:cs="Times New Roman"/>
          <w:sz w:val="24"/>
          <w:szCs w:val="24"/>
        </w:rPr>
        <w:t>иные дополнительные меры по привлечению заявителей к подаче заявлений</w:t>
      </w:r>
      <w:r w:rsidR="00256490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232DAA">
        <w:rPr>
          <w:rFonts w:ascii="Times New Roman" w:hAnsi="Times New Roman" w:cs="Times New Roman"/>
          <w:sz w:val="24"/>
          <w:szCs w:val="24"/>
        </w:rPr>
        <w:t xml:space="preserve"> через портал госуслуг. </w:t>
      </w:r>
      <w:bookmarkStart w:id="1" w:name="_GoBack"/>
      <w:bookmarkEnd w:id="1"/>
    </w:p>
    <w:p w14:paraId="45349024" w14:textId="4E314931" w:rsidR="00166A45" w:rsidRPr="00757DAF" w:rsidRDefault="00E33135" w:rsidP="00563D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</w:t>
      </w:r>
      <w:r w:rsidR="00DA2A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Усилить контроль за своевременностью подготовки административных регламентов предоставления муниципальных услуг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управления и исправить замечания, выявленные в ряде административных регламентов. </w:t>
      </w:r>
    </w:p>
    <w:p w14:paraId="3D7FD397" w14:textId="48249D44" w:rsidR="003C733C" w:rsidRPr="00166A45" w:rsidRDefault="003C733C" w:rsidP="00166A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tblpY="1"/>
        <w:tblW w:w="9646" w:type="dxa"/>
        <w:tblLayout w:type="fixed"/>
        <w:tblLook w:val="04A0" w:firstRow="1" w:lastRow="0" w:firstColumn="1" w:lastColumn="0" w:noHBand="0" w:noVBand="1"/>
      </w:tblPr>
      <w:tblGrid>
        <w:gridCol w:w="4536"/>
        <w:gridCol w:w="5110"/>
      </w:tblGrid>
      <w:tr w:rsidR="009D78BB" w14:paraId="1F3AB842" w14:textId="77777777" w:rsidTr="00B33CCC">
        <w:trPr>
          <w:trHeight w:val="87"/>
        </w:trPr>
        <w:tc>
          <w:tcPr>
            <w:tcW w:w="9646" w:type="dxa"/>
            <w:gridSpan w:val="2"/>
            <w:shd w:val="clear" w:color="auto" w:fill="FFFFFF"/>
            <w:vAlign w:val="center"/>
          </w:tcPr>
          <w:p w14:paraId="6BE51EEB" w14:textId="77777777" w:rsidR="009D78BB" w:rsidRDefault="009D78BB" w:rsidP="00B33C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  <w:p w14:paraId="4FE0201F" w14:textId="77777777" w:rsidR="009D78BB" w:rsidRDefault="009D78BB" w:rsidP="00B33C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  <w:p w14:paraId="643D1DC0" w14:textId="77777777" w:rsidR="009D78BB" w:rsidRDefault="009D78BB" w:rsidP="00B33C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  <w:p w14:paraId="17AB3C73" w14:textId="77777777" w:rsidR="009D78BB" w:rsidRDefault="009D78BB" w:rsidP="00B33C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t>Приложение 1</w:t>
            </w:r>
          </w:p>
        </w:tc>
      </w:tr>
      <w:tr w:rsidR="009D78BB" w:rsidRPr="00C47630" w14:paraId="5F7297EC" w14:textId="77777777" w:rsidTr="00B33CCC">
        <w:trPr>
          <w:trHeight w:val="87"/>
        </w:trPr>
        <w:tc>
          <w:tcPr>
            <w:tcW w:w="964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BB8376" w14:textId="77777777" w:rsidR="009D78BB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343A40"/>
                <w:sz w:val="24"/>
                <w:szCs w:val="24"/>
                <w:lang w:eastAsia="ru-RU"/>
              </w:rPr>
            </w:pPr>
          </w:p>
          <w:p w14:paraId="76AF0448" w14:textId="77777777" w:rsidR="009D78BB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5160">
              <w:rPr>
                <w:rFonts w:ascii="Times New Roman" w:eastAsia="Times New Roman" w:hAnsi="Times New Roman" w:cs="Times New Roman"/>
                <w:b/>
                <w:bCs/>
                <w:noProof/>
                <w:color w:val="343A40"/>
                <w:sz w:val="24"/>
                <w:szCs w:val="24"/>
                <w:lang w:eastAsia="ru-RU"/>
              </w:rPr>
              <w:t xml:space="preserve">Результаты </w:t>
            </w:r>
            <w:r w:rsidRPr="009551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оценки качества </w:t>
            </w:r>
          </w:p>
          <w:p w14:paraId="334423C3" w14:textId="77777777" w:rsidR="009D78BB" w:rsidRPr="00955160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343A40"/>
                <w:sz w:val="24"/>
                <w:szCs w:val="24"/>
                <w:lang w:eastAsia="ru-RU"/>
              </w:rPr>
            </w:pPr>
            <w:r w:rsidRPr="009551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предоставления муниципальных услуг</w:t>
            </w:r>
          </w:p>
          <w:p w14:paraId="581CAF01" w14:textId="77777777" w:rsidR="009D78BB" w:rsidRPr="00C47630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9D78BB" w:rsidRPr="00767FD7" w14:paraId="282D6866" w14:textId="77777777" w:rsidTr="00F6714D">
        <w:trPr>
          <w:trHeight w:val="2571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3B1B6A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C47630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Каким способом вы обращались в орган Городской Управы города Калуги за получением государственной (муниципальной) услуги?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93D0" w14:textId="77777777" w:rsidR="009D78BB" w:rsidRDefault="00AE2817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C47630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t>лично посещал орган Городской Управы</w:t>
            </w:r>
            <w:r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t xml:space="preserve"> (100%)</w:t>
            </w:r>
          </w:p>
          <w:p w14:paraId="4A0E7864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9D78BB" w:rsidRPr="00767FD7" w14:paraId="709EDAD3" w14:textId="77777777" w:rsidTr="00B33CCC">
        <w:trPr>
          <w:trHeight w:val="23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AE340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Насколько удобен выбранный вами способ обращения за получением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CF20E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65BC9660" wp14:editId="1B9C93F8">
                  <wp:extent cx="3071495" cy="1363672"/>
                  <wp:effectExtent l="0" t="0" r="14605" b="8255"/>
                  <wp:docPr id="2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9D78BB" w:rsidRPr="00767FD7" w14:paraId="7CE4AE4A" w14:textId="77777777" w:rsidTr="00B33CCC">
        <w:trPr>
          <w:trHeight w:val="26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3DC565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Если вы лично посещали орган Городской Управы города Калуги оцените, насколько вы удовлетворены временем ожидания своей очереди при подаче документов на предоставление государственной (муниципальной) услуги в орган Городской Управы города Калуги?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A672A" w14:textId="77777777" w:rsidR="009D78BB" w:rsidRPr="00767FD7" w:rsidRDefault="009D78BB" w:rsidP="00B33CC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0A1FF278" wp14:editId="0B3B3D7B">
                  <wp:extent cx="3081655" cy="1421812"/>
                  <wp:effectExtent l="0" t="0" r="4445" b="6985"/>
                  <wp:docPr id="3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9D78BB" w:rsidRPr="00767FD7" w14:paraId="589CF5FB" w14:textId="77777777" w:rsidTr="00B33CCC">
        <w:trPr>
          <w:trHeight w:val="4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FF4CC8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Насколько Вы удовлетворены сроком выдачи результата предоставления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19742" w14:textId="77777777" w:rsidR="009D78BB" w:rsidRDefault="009D78BB" w:rsidP="00B33CC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187B49E6" wp14:editId="4B4118E5">
                  <wp:extent cx="3065619" cy="1405890"/>
                  <wp:effectExtent l="0" t="0" r="1905" b="3810"/>
                  <wp:docPr id="4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55848987" w14:textId="77777777" w:rsidR="009D78BB" w:rsidRPr="00767FD7" w:rsidRDefault="009D78BB" w:rsidP="00B33CC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9D78BB" w:rsidRPr="00767FD7" w14:paraId="1D85890E" w14:textId="77777777" w:rsidTr="00B33CCC">
        <w:trPr>
          <w:trHeight w:val="26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957447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Оцените в целом качество работы органа Городской Управы города Калуги в части предоставления вам государственной (муниципальной) услуги?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9652" w14:textId="77777777" w:rsidR="009D78BB" w:rsidRPr="00767FD7" w:rsidRDefault="009D78BB" w:rsidP="00B33C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2F60DECC" wp14:editId="566F3D5F">
                  <wp:extent cx="3097332" cy="1572260"/>
                  <wp:effectExtent l="0" t="0" r="8255" b="8890"/>
                  <wp:docPr id="5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9D78BB" w:rsidRPr="00767FD7" w14:paraId="1D01191C" w14:textId="77777777" w:rsidTr="00B33CCC">
        <w:trPr>
          <w:trHeight w:val="4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E79995" w14:textId="77777777" w:rsidR="009D78BB" w:rsidRPr="00767FD7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472C0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Выразите мнение о сотруднике, предоставившему Вам услугу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BA526" w14:textId="77777777" w:rsidR="009D78BB" w:rsidRDefault="009D78BB" w:rsidP="00B33CC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403F25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41C82BBD" wp14:editId="32E70BD0">
                  <wp:extent cx="3107903" cy="1460500"/>
                  <wp:effectExtent l="0" t="0" r="16510" b="6350"/>
                  <wp:docPr id="7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9FB693C" w14:textId="77777777" w:rsidR="009D78BB" w:rsidRPr="00767FD7" w:rsidRDefault="009D78BB" w:rsidP="00B33CC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9D78BB" w:rsidRPr="008815E5" w14:paraId="70318FD5" w14:textId="77777777" w:rsidTr="00B33CCC">
        <w:trPr>
          <w:trHeight w:val="2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2D19BE" w14:textId="77777777" w:rsidR="009D78BB" w:rsidRPr="00472C0A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B74B4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Легко ли вам было получить информацию о порядке предоставления государственной (муниципальной)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16E4F" w14:textId="77777777" w:rsidR="009D78BB" w:rsidRPr="008815E5" w:rsidRDefault="009D78BB" w:rsidP="00B33CC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highlight w:val="cyan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17DC26CE" wp14:editId="40DB5B43">
                  <wp:extent cx="3096895" cy="1548130"/>
                  <wp:effectExtent l="0" t="0" r="8255" b="13970"/>
                  <wp:docPr id="8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3867D4FE" w14:textId="77777777" w:rsidR="009D78BB" w:rsidRDefault="009D78BB">
      <w:pPr>
        <w:sectPr w:rsidR="009D78BB">
          <w:headerReference w:type="default" r:id="rId15"/>
          <w:headerReference w:type="first" r:id="rId16"/>
          <w:pgSz w:w="11906" w:h="16838"/>
          <w:pgMar w:top="1134" w:right="850" w:bottom="1134" w:left="1701" w:header="708" w:footer="720" w:gutter="0"/>
          <w:cols w:space="720"/>
          <w:titlePg/>
          <w:docGrid w:linePitch="360"/>
        </w:sectPr>
      </w:pPr>
    </w:p>
    <w:p w14:paraId="0262DC6F" w14:textId="77777777" w:rsidR="00DA2A7A" w:rsidRDefault="00DA2A7A">
      <w:pPr>
        <w:pageBreakBefore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1400D">
        <w:rPr>
          <w:rFonts w:ascii="Times New Roman" w:hAnsi="Times New Roman" w:cs="Times New Roman"/>
          <w:sz w:val="24"/>
          <w:szCs w:val="24"/>
        </w:rPr>
        <w:t>2</w:t>
      </w:r>
    </w:p>
    <w:p w14:paraId="25AF3EBB" w14:textId="77777777" w:rsidR="00DA2A7A" w:rsidRDefault="00DA2A7A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объема запросов, поступивших на предоставление муниципальных услуг</w:t>
      </w:r>
    </w:p>
    <w:p w14:paraId="4F064C73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532"/>
        <w:gridCol w:w="4159"/>
        <w:gridCol w:w="1369"/>
        <w:gridCol w:w="709"/>
        <w:gridCol w:w="709"/>
        <w:gridCol w:w="850"/>
        <w:gridCol w:w="851"/>
        <w:gridCol w:w="1134"/>
        <w:gridCol w:w="1182"/>
        <w:gridCol w:w="709"/>
        <w:gridCol w:w="944"/>
        <w:gridCol w:w="1134"/>
        <w:gridCol w:w="1174"/>
      </w:tblGrid>
      <w:tr w:rsidR="00C91602" w14:paraId="0C4EBA9F" w14:textId="77777777" w:rsidTr="00E23F81">
        <w:trPr>
          <w:trHeight w:val="75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B151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4C96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EB1005D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муниципальных служащих, участвующих в предоставлении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767E2E1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запросов на предоставление услуги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8538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Результат работы с запросами на предоставление услуги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0F3E60A8" w14:textId="77777777" w:rsidR="00C91602" w:rsidRDefault="00C91602" w:rsidP="00B33CCC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поступивших жалоб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70EC00E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Перевод услуги в электронный вид (да/нет)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BEACDAD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Количество заявлений на предоставление услуги, поступивших через Единый портал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9E1319A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Предоставление услуги через ГБУ КО «МФЦ Калужской области» (да\нет)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F38ACED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Количество заявлений на предоставление услуги, поступивших через ГБУ КО «МФЦ Калужской области»</w:t>
            </w:r>
          </w:p>
        </w:tc>
      </w:tr>
      <w:tr w:rsidR="00C91602" w14:paraId="5EBFF0B3" w14:textId="77777777" w:rsidTr="00E23F81">
        <w:trPr>
          <w:trHeight w:hRule="exact" w:val="291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A13EB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AF403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00888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238B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494790C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Удовлетворено в установленные сроки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EF463E7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Удовлетворено с нарушением сроков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0A964A5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Отказано в приеме документов или в предоставлении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D86CB9B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Наличие возможности предварительной записи (да/нет)</w:t>
            </w: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473DE5F4" w14:textId="77777777" w:rsidR="00C91602" w:rsidRDefault="00C91602" w:rsidP="00B33C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AA04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3644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AE3D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457" w14:textId="77777777" w:rsidR="00C91602" w:rsidRDefault="00C91602" w:rsidP="00B33C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1602" w14:paraId="137A6CFD" w14:textId="77777777" w:rsidTr="00E23F81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EDBB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C53A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EE94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798F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3BF7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447B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8DCAD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C951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F4A0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93EA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5402A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6206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670F" w14:textId="77777777" w:rsidR="00C91602" w:rsidRDefault="00C91602" w:rsidP="00B33C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13</w:t>
            </w:r>
          </w:p>
        </w:tc>
      </w:tr>
      <w:tr w:rsidR="00177BD3" w:rsidRPr="002F0DF1" w14:paraId="0F9EA5E8" w14:textId="77777777" w:rsidTr="00E23F81">
        <w:trPr>
          <w:trHeight w:val="4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3E4C6" w14:textId="77777777" w:rsidR="00177BD3" w:rsidRPr="00A12E02" w:rsidRDefault="00177BD3" w:rsidP="00177B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68FB" w14:textId="77777777" w:rsidR="00177BD3" w:rsidRDefault="00177BD3" w:rsidP="00177B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выдача специального разрешения на право производства земляных работ (ордера)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431FC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715A" w14:textId="125501B7" w:rsidR="00177BD3" w:rsidRPr="002F0DF1" w:rsidRDefault="0012052B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7D9D" w14:textId="2AD466B5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A370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CA65" w14:textId="6FA5FB6D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3BD6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574F5" w14:textId="77777777" w:rsidR="00177BD3" w:rsidRPr="002F0DF1" w:rsidRDefault="00CD7BB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4AA46" w14:textId="77777777" w:rsidR="00177BD3" w:rsidRPr="002F0DF1" w:rsidRDefault="004C3A5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54660" w14:textId="7FFDCEFB" w:rsidR="00177BD3" w:rsidRPr="002F0DF1" w:rsidRDefault="00002E2D" w:rsidP="0017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9AFF5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371A" w14:textId="77777777" w:rsidR="00177BD3" w:rsidRPr="002F0DF1" w:rsidRDefault="00E44951" w:rsidP="0017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7BD3" w:rsidRPr="002F0DF1" w14:paraId="4574F304" w14:textId="77777777" w:rsidTr="00E23F81">
        <w:trPr>
          <w:trHeight w:val="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F775E" w14:textId="77777777" w:rsidR="00177BD3" w:rsidRPr="00A12E02" w:rsidRDefault="00177BD3" w:rsidP="00177B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32EF" w14:textId="77777777" w:rsidR="00177BD3" w:rsidRDefault="00177BD3" w:rsidP="00177BD3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Подготовка и выдача разрешения на вырубку зеленых насаждений, повреждение, уничтожение газонов, цветников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AFE0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EEED" w14:textId="0D2F6715" w:rsidR="00177BD3" w:rsidRPr="002F0DF1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F00A" w14:textId="456C1CBE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5F83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0010D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2F1B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D0169" w14:textId="77777777" w:rsidR="00177BD3" w:rsidRPr="002F0DF1" w:rsidRDefault="00CD7BB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1AD9" w14:textId="77777777" w:rsidR="00177BD3" w:rsidRPr="002F0DF1" w:rsidRDefault="002F0DF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EBA7F" w14:textId="0F54E3B8" w:rsidR="00177BD3" w:rsidRPr="002F0DF1" w:rsidRDefault="00002E2D" w:rsidP="0017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54E6F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F049" w14:textId="77777777" w:rsidR="00177BD3" w:rsidRPr="002F0DF1" w:rsidRDefault="00E44951" w:rsidP="0017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BD3" w:rsidRPr="002F0DF1" w14:paraId="03F6DBA4" w14:textId="77777777" w:rsidTr="00E23F81">
        <w:trPr>
          <w:trHeight w:val="663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BB9C5" w14:textId="77777777" w:rsidR="00177BD3" w:rsidRPr="00A12E02" w:rsidRDefault="00177BD3" w:rsidP="00177B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81D3" w14:textId="77777777" w:rsidR="00177BD3" w:rsidRDefault="00177BD3" w:rsidP="00177BD3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Предоставление лесных участков, находящихся в собственности муниципального образования «Город Калуга»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B4B86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45A5" w14:textId="6E9237F7" w:rsidR="00177BD3" w:rsidRPr="002F0DF1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AF6B" w14:textId="5F976C81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78C0A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3240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9A31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01494" w14:textId="77777777" w:rsidR="00177BD3" w:rsidRPr="002F0DF1" w:rsidRDefault="00CD7BB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563F" w14:textId="77777777" w:rsidR="00177BD3" w:rsidRPr="002F0DF1" w:rsidRDefault="002F0DF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3789D" w14:textId="77777777" w:rsidR="00177BD3" w:rsidRPr="002F0DF1" w:rsidRDefault="009D7B89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7150C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4A6C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BD3" w:rsidRPr="002F0DF1" w14:paraId="1CB7796A" w14:textId="77777777" w:rsidTr="00E23F81">
        <w:trPr>
          <w:trHeight w:val="746"/>
        </w:trPr>
        <w:tc>
          <w:tcPr>
            <w:tcW w:w="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54E437" w14:textId="77777777" w:rsidR="00177BD3" w:rsidRPr="00A12E02" w:rsidRDefault="00177BD3" w:rsidP="00177B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C3F051" w14:textId="77777777" w:rsidR="00177BD3" w:rsidRPr="00563FAC" w:rsidRDefault="00177BD3" w:rsidP="00177BD3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Предоставление места для захоронения (перезахоронения) под погребение умершего и выдача разрешения на погребение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E72133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1 +старшие инспекторы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F19033" w14:textId="55A35610" w:rsidR="00177BD3" w:rsidRPr="002F0DF1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35B2DE" w14:textId="493FAEB8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BCD48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9F2CCF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86B906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74DB06" w14:textId="0E408337" w:rsidR="00177BD3" w:rsidRPr="002F0DF1" w:rsidRDefault="000B4BAA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(признана необоснованой)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31F5C" w14:textId="77777777" w:rsidR="00177BD3" w:rsidRPr="002F0DF1" w:rsidRDefault="002F0DF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D716BE" w14:textId="77777777" w:rsidR="00177BD3" w:rsidRPr="002F0DF1" w:rsidRDefault="009D7B89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041E0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C19D4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BD3" w:rsidRPr="002F0DF1" w14:paraId="6B279D9D" w14:textId="77777777" w:rsidTr="00E23F81">
        <w:trPr>
          <w:trHeight w:val="5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F1B" w14:textId="77777777" w:rsidR="00177BD3" w:rsidRPr="00A12E02" w:rsidRDefault="00177BD3" w:rsidP="00177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DE7D" w14:textId="77777777" w:rsidR="00177BD3" w:rsidRDefault="00177BD3" w:rsidP="00177BD3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 xml:space="preserve">Выдача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«Город Калуга»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5FE3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78AE" w14:textId="68437E3B" w:rsidR="00177BD3" w:rsidRPr="002F0DF1" w:rsidRDefault="007D3664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96A9" w14:textId="58306A11" w:rsidR="00177BD3" w:rsidRPr="002F0DF1" w:rsidRDefault="007D3664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728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9120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7048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7D82" w14:textId="77777777" w:rsidR="00177BD3" w:rsidRPr="002F0DF1" w:rsidRDefault="00CD7BB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A7BD" w14:textId="27E43B5F" w:rsidR="00177BD3" w:rsidRPr="002F0DF1" w:rsidRDefault="00E80790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CA64" w14:textId="4C96A134" w:rsidR="00177BD3" w:rsidRPr="002F0DF1" w:rsidRDefault="00C5639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11CF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DD83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BD3" w:rsidRPr="002F0DF1" w14:paraId="0ADFCB01" w14:textId="77777777" w:rsidTr="00E23F81">
        <w:trPr>
          <w:trHeight w:val="2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849F" w14:textId="77777777" w:rsidR="00177BD3" w:rsidRPr="00A12E02" w:rsidRDefault="00177BD3" w:rsidP="00177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B9E0" w14:textId="77777777" w:rsidR="00177BD3" w:rsidRPr="00EF595E" w:rsidRDefault="00177BD3" w:rsidP="00177B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F59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B8B7" w14:textId="77777777" w:rsidR="00177BD3" w:rsidRPr="00136B06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255D" w14:textId="7EE4C06E" w:rsidR="00177BD3" w:rsidRPr="002F0DF1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354E" w14:textId="6F034A5F" w:rsidR="00177BD3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C6FB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5643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2254" w14:textId="77777777" w:rsidR="00177BD3" w:rsidRPr="002F0DF1" w:rsidRDefault="00177BD3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D020" w14:textId="77777777" w:rsidR="00177BD3" w:rsidRPr="002F0DF1" w:rsidRDefault="00CD7BB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2CC7" w14:textId="77777777" w:rsidR="00177BD3" w:rsidRPr="002F0DF1" w:rsidRDefault="002F0DF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76E7" w14:textId="77641D23" w:rsidR="00177BD3" w:rsidRPr="002F0DF1" w:rsidRDefault="00C5639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66FE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F304" w14:textId="77777777" w:rsidR="00177BD3" w:rsidRPr="002F0DF1" w:rsidRDefault="00E44951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553F" w:rsidRPr="002F0DF1" w14:paraId="5F2DE1B0" w14:textId="77777777" w:rsidTr="00E23F81">
        <w:trPr>
          <w:trHeight w:val="2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F33" w14:textId="7E37FB92" w:rsidR="00A4553F" w:rsidRPr="00A12E02" w:rsidRDefault="00A4553F" w:rsidP="00177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C0E" w14:textId="7DE1C8D2" w:rsidR="00A4553F" w:rsidRPr="00D448BC" w:rsidRDefault="00D448BC" w:rsidP="0017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A4553F" w:rsidRPr="00D448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4539" w14:textId="4055C5FF" w:rsidR="00A4553F" w:rsidRPr="00136B06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8821" w14:textId="1A2CB62E" w:rsidR="00A4553F" w:rsidRPr="002F0DF1" w:rsidRDefault="002E55A7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2D75" w14:textId="4B4ECE43" w:rsidR="00A4553F" w:rsidRPr="002F0DF1" w:rsidRDefault="00802F35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C8AF" w14:textId="1DCD8D94" w:rsidR="00A4553F" w:rsidRPr="002F0DF1" w:rsidRDefault="000B4BAA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999E" w14:textId="71BD319E" w:rsidR="00A4553F" w:rsidRPr="002F0DF1" w:rsidRDefault="000B4BAA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3D82" w14:textId="6FC0FB96" w:rsidR="00A4553F" w:rsidRPr="002F0DF1" w:rsidRDefault="000B4BAA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687C" w14:textId="022565DA" w:rsidR="00A4553F" w:rsidRPr="002F0DF1" w:rsidRDefault="000B4BAA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918" w14:textId="665F1C24" w:rsidR="00A4553F" w:rsidRPr="002F0DF1" w:rsidRDefault="003E42A9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F4B6" w14:textId="56BECAEA" w:rsidR="00A4553F" w:rsidRDefault="00C5639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BF89" w14:textId="3BD8C942" w:rsidR="00A4553F" w:rsidRPr="002F0DF1" w:rsidRDefault="00C5639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C74E" w14:textId="707B4EF1" w:rsidR="00A4553F" w:rsidRDefault="00C5639C" w:rsidP="0017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67BA43A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82E1F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E2811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3CE9F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A7751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011D3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8BCB8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CBC5B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2BCE9" w14:textId="77777777" w:rsidR="00C91602" w:rsidRDefault="00C91602">
      <w:pPr>
        <w:pStyle w:val="western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605EB" w14:textId="77777777" w:rsidR="00C91602" w:rsidRDefault="00C91602">
      <w:pPr>
        <w:pStyle w:val="western"/>
        <w:spacing w:before="0" w:after="0" w:line="276" w:lineRule="auto"/>
        <w:jc w:val="center"/>
      </w:pPr>
    </w:p>
    <w:p w14:paraId="4E8DE8F4" w14:textId="77777777" w:rsidR="00DA2A7A" w:rsidRDefault="00DA2A7A">
      <w:pPr>
        <w:sectPr w:rsidR="00DA2A7A">
          <w:headerReference w:type="even" r:id="rId17"/>
          <w:headerReference w:type="default" r:id="rId18"/>
          <w:headerReference w:type="first" r:id="rId19"/>
          <w:pgSz w:w="16838" w:h="11906" w:orient="landscape"/>
          <w:pgMar w:top="1257" w:right="1134" w:bottom="850" w:left="1134" w:header="705" w:footer="720" w:gutter="0"/>
          <w:cols w:space="720"/>
          <w:titlePg/>
          <w:docGrid w:linePitch="360"/>
        </w:sectPr>
      </w:pPr>
    </w:p>
    <w:p w14:paraId="352EB7A7" w14:textId="77777777" w:rsidR="00DA2A7A" w:rsidRDefault="00DA2A7A">
      <w:pPr>
        <w:spacing w:after="198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3F62D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5C48416E" w14:textId="77777777" w:rsidR="003F62DF" w:rsidRPr="00CF29C7" w:rsidRDefault="003F62DF" w:rsidP="003F62DF">
      <w:pPr>
        <w:suppressAutoHyphens w:val="0"/>
        <w:spacing w:before="100"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коэффициента качества работы с административными регламентами</w:t>
      </w:r>
    </w:p>
    <w:p w14:paraId="5B0308E7" w14:textId="77777777" w:rsidR="003F62DF" w:rsidRDefault="003F62DF" w:rsidP="003F62DF">
      <w:pPr>
        <w:pStyle w:val="western"/>
        <w:spacing w:before="0" w:after="19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41"/>
        <w:gridCol w:w="3448"/>
        <w:gridCol w:w="3125"/>
        <w:gridCol w:w="2074"/>
        <w:gridCol w:w="2268"/>
      </w:tblGrid>
      <w:tr w:rsidR="003F62DF" w14:paraId="49D37B92" w14:textId="77777777" w:rsidTr="00E77455">
        <w:trPr>
          <w:trHeight w:val="648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6DFF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D8E94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требованиям законодательства РФ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8D6B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Своевременное внесение изменений в административный регламент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30EA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качества работы с административными регламентами</w:t>
            </w:r>
          </w:p>
          <w:p w14:paraId="4B926257" w14:textId="77777777" w:rsidR="003F62DF" w:rsidRDefault="003F62DF" w:rsidP="0056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2DF" w14:paraId="24E36E5B" w14:textId="77777777" w:rsidTr="00E77455">
        <w:trPr>
          <w:trHeight w:val="132"/>
        </w:trPr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7351" w14:textId="77777777" w:rsidR="003F62DF" w:rsidRDefault="003F62DF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DE1D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Федеральному закону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E9C1" w14:textId="77777777" w:rsidR="003F62DF" w:rsidRDefault="003F62DF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иным нормативным правовым актам, регулирующим порядок предоставления муниципальной услуги</w:t>
            </w:r>
          </w:p>
        </w:tc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8E9E" w14:textId="77777777" w:rsidR="003F62DF" w:rsidRDefault="003F62DF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26D4" w14:textId="77777777" w:rsidR="003F62DF" w:rsidRDefault="003F62DF" w:rsidP="005672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534F" w14:paraId="3DE37C98" w14:textId="77777777" w:rsidTr="00514AD1">
        <w:trPr>
          <w:trHeight w:val="7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5CA5" w14:textId="77777777" w:rsidR="0093534F" w:rsidRDefault="0093534F" w:rsidP="0093534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выдача специального разрешения на право производства земляных работ (ордера)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F9A3" w14:textId="77777777" w:rsidR="0093534F" w:rsidRPr="00514AD1" w:rsidRDefault="00D37D42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B7EE" w14:textId="77777777" w:rsidR="0093534F" w:rsidRPr="00514AD1" w:rsidRDefault="00D37D42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1DDF" w14:textId="1C794664" w:rsidR="0093534F" w:rsidRPr="00514AD1" w:rsidRDefault="00FA2F1C" w:rsidP="00514AD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F13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C9F4" w14:textId="506B53B7" w:rsidR="0093534F" w:rsidRPr="00514AD1" w:rsidRDefault="00F135AD" w:rsidP="00514AD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  <w:r w:rsidR="00FA2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50262A" w:rsidRPr="00514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3534F" w14:paraId="5D367D0A" w14:textId="77777777" w:rsidTr="00514AD1">
        <w:trPr>
          <w:trHeight w:val="8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9CB9" w14:textId="77777777" w:rsidR="0093534F" w:rsidRDefault="0093534F" w:rsidP="0093534F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Подготовка и выдача разрешения на вырубку зеленых насаждений, повреждение, уничтожение газонов, цветников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C4650" w14:textId="77777777" w:rsidR="0093534F" w:rsidRPr="00514AD1" w:rsidRDefault="00D37D42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547D" w14:textId="77777777" w:rsidR="0093534F" w:rsidRPr="00514AD1" w:rsidRDefault="00D37D42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A3A81" w14:textId="402B3A27" w:rsidR="0093534F" w:rsidRPr="00514AD1" w:rsidRDefault="00F135AD" w:rsidP="00FA2F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364A" w14:textId="62C6BA97" w:rsidR="0093534F" w:rsidRPr="00514AD1" w:rsidRDefault="00F135AD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  <w:r w:rsidR="0050262A" w:rsidRPr="00514AD1">
              <w:rPr>
                <w:rFonts w:ascii="Times New Roman" w:hAnsi="Times New Roman" w:cs="Times New Roman"/>
              </w:rPr>
              <w:t>%</w:t>
            </w:r>
          </w:p>
        </w:tc>
      </w:tr>
      <w:tr w:rsidR="0093534F" w14:paraId="351923DC" w14:textId="77777777" w:rsidTr="00514AD1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BF67" w14:textId="77777777" w:rsidR="0093534F" w:rsidRDefault="0093534F" w:rsidP="0093534F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Предоставление лесных участков, находящихся в собственности муниципального образования «Город Калуга»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92EF" w14:textId="421E755F" w:rsidR="0093534F" w:rsidRPr="00514AD1" w:rsidRDefault="005407B4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F9D5D" w14:textId="2589A043" w:rsidR="0093534F" w:rsidRPr="00514AD1" w:rsidRDefault="005407B4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4B7A7" w14:textId="2BD5DDF8" w:rsidR="0093534F" w:rsidRPr="00514AD1" w:rsidRDefault="005407B4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445A" w14:textId="1362B8BE" w:rsidR="0093534F" w:rsidRPr="00514AD1" w:rsidRDefault="005407B4" w:rsidP="00514A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93534F" w14:paraId="22CD56BD" w14:textId="77777777" w:rsidTr="00514AD1">
        <w:trPr>
          <w:trHeight w:val="43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8FCE" w14:textId="77777777" w:rsidR="0093534F" w:rsidRPr="00563FAC" w:rsidRDefault="0093534F" w:rsidP="0093534F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Предоставление места для захоронения (перезахоронения) под погребение умершего и выдача разрешения на погребение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6A65B" w14:textId="50DC5C3C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C6B3" w14:textId="30CB4F7A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B278" w14:textId="02B4C175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7F94" w14:textId="087D03DE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  <w:r w:rsidR="00E24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3534F" w14:paraId="19BF3C6F" w14:textId="77777777" w:rsidTr="00514AD1">
        <w:trPr>
          <w:trHeight w:val="100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61CF" w14:textId="77777777" w:rsidR="0093534F" w:rsidRDefault="0093534F" w:rsidP="0093534F">
            <w:pPr>
              <w:spacing w:after="0" w:line="240" w:lineRule="auto"/>
              <w:jc w:val="both"/>
            </w:pP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Выдача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«Город Ка</w:t>
            </w:r>
            <w:r w:rsidR="003C7654"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>л</w:t>
            </w:r>
            <w:r>
              <w:rPr>
                <w:rFonts w:ascii="Times New Roman" w:eastAsia="Microsoft YaHei" w:hAnsi="Times New Roman" w:cs="Times New Roman"/>
                <w:color w:val="111111"/>
                <w:sz w:val="20"/>
                <w:szCs w:val="20"/>
              </w:rPr>
              <w:t xml:space="preserve">уга»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6112D" w14:textId="4C793F14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DB00F" w14:textId="6275C7A4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7F893" w14:textId="07983F5B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2A65" w14:textId="3F0A1EDC" w:rsidR="0093534F" w:rsidRPr="00514AD1" w:rsidRDefault="00FA2F1C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  <w:r w:rsidR="00E24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F62DF" w14:paraId="78B19F33" w14:textId="77777777" w:rsidTr="00514AD1">
        <w:trPr>
          <w:trHeight w:val="7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E3CB3" w14:textId="77777777" w:rsidR="003F62DF" w:rsidRPr="00F75318" w:rsidRDefault="0093534F" w:rsidP="00567287">
            <w:pPr>
              <w:jc w:val="both"/>
              <w:rPr>
                <w:rFonts w:ascii="Times New Roman" w:hAnsi="Times New Roman" w:cs="Times New Roman"/>
              </w:rPr>
            </w:pPr>
            <w:r w:rsidRPr="00EF59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78B7" w14:textId="0278070C" w:rsidR="003F62DF" w:rsidRPr="00514AD1" w:rsidRDefault="00B314D9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EE94" w14:textId="35179972" w:rsidR="003F62DF" w:rsidRPr="00514AD1" w:rsidRDefault="00B314D9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78566" w14:textId="65667C15" w:rsidR="003F62DF" w:rsidRPr="00514AD1" w:rsidRDefault="00B314D9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6788" w14:textId="024EB524" w:rsidR="003F62DF" w:rsidRPr="00514AD1" w:rsidRDefault="00B314D9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E24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E46F90" w14:paraId="6FC5D647" w14:textId="77777777" w:rsidTr="00514AD1">
        <w:trPr>
          <w:trHeight w:val="7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E07E" w14:textId="4B1CE0C7" w:rsidR="00E46F90" w:rsidRPr="00EF595E" w:rsidRDefault="00E46F90" w:rsidP="0056728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6F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F759" w14:textId="2DE810B4" w:rsidR="00E46F90" w:rsidRDefault="00E46F90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E64D" w14:textId="3AD59E23" w:rsidR="00E46F90" w:rsidRDefault="00E46F90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5F110" w14:textId="513B35F7" w:rsidR="00E46F90" w:rsidRDefault="00E46F90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CB88" w14:textId="2087EA0A" w:rsidR="00E46F90" w:rsidRDefault="00E46F90" w:rsidP="00514A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  <w:r w:rsidR="00E24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F62DF" w14:paraId="3F6E3FC5" w14:textId="77777777" w:rsidTr="00E77455">
        <w:trPr>
          <w:trHeight w:val="27"/>
        </w:trPr>
        <w:tc>
          <w:tcPr>
            <w:tcW w:w="1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5CB7" w14:textId="77777777" w:rsidR="003F62DF" w:rsidRDefault="003F62DF" w:rsidP="00567287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B59F" w14:textId="2FBB2290" w:rsidR="003F62DF" w:rsidRPr="00D015F7" w:rsidRDefault="000A042F" w:rsidP="00567287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 w:rsidRPr="00D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72,86</w:t>
            </w:r>
            <w:r w:rsidR="003F62DF" w:rsidRPr="00D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03914C73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82E901F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D5BE5E1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98EC2E1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D6F8EC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183EA4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27E94D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2E1301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A63CB61" w14:textId="77777777" w:rsidR="0068698C" w:rsidRDefault="0068698C" w:rsidP="00D015F7">
      <w:pPr>
        <w:shd w:val="clear" w:color="auto" w:fill="FFFFFF"/>
        <w:spacing w:after="198"/>
        <w:rPr>
          <w:rFonts w:ascii="Times New Roman" w:hAnsi="Times New Roman" w:cs="Times New Roman"/>
          <w:sz w:val="24"/>
          <w:szCs w:val="24"/>
        </w:rPr>
      </w:pPr>
    </w:p>
    <w:p w14:paraId="217E26BA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A062EA" w14:textId="77777777" w:rsidR="0068698C" w:rsidRDefault="0068698C" w:rsidP="00E02F1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6FFB7CC" w14:textId="77777777" w:rsidR="00E02F18" w:rsidRDefault="00E02F18" w:rsidP="00E02F18">
      <w:pPr>
        <w:shd w:val="clear" w:color="auto" w:fill="FFFFFF"/>
        <w:spacing w:after="198"/>
        <w:ind w:left="708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5B3AF2A3" w14:textId="77777777" w:rsidR="00E02F18" w:rsidRDefault="00E02F18" w:rsidP="00E02F18">
      <w:pPr>
        <w:shd w:val="clear" w:color="auto" w:fill="FFFFFF"/>
        <w:spacing w:after="198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показателей качества и доступности предоставления муниципальных услуг и их индикаторы, применяемые для анализа практики предоставления муниципальных услуг</w:t>
      </w:r>
    </w:p>
    <w:p w14:paraId="7F7B35C5" w14:textId="77777777" w:rsidR="00E02F18" w:rsidRDefault="00E02F18" w:rsidP="00E02F18">
      <w:pPr>
        <w:shd w:val="clear" w:color="auto" w:fill="FFFFFF"/>
        <w:spacing w:after="198"/>
        <w:ind w:left="708" w:firstLine="709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72"/>
        <w:gridCol w:w="3364"/>
        <w:gridCol w:w="6809"/>
        <w:gridCol w:w="4561"/>
      </w:tblGrid>
      <w:tr w:rsidR="00E02F18" w14:paraId="14696E5A" w14:textId="77777777" w:rsidTr="00567287">
        <w:trPr>
          <w:trHeight w:val="3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ACF9C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760D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качества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CBD84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6744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</w:t>
            </w:r>
          </w:p>
        </w:tc>
      </w:tr>
      <w:tr w:rsidR="00E02F18" w14:paraId="3E70C3AC" w14:textId="77777777" w:rsidTr="00635BAB">
        <w:trPr>
          <w:trHeight w:val="7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3396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6C082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перехода на предоставление услуг в электронной форме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0BD9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муниципальных услуг, переведенных в электронный вид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6EC1" w14:textId="4099AB8E" w:rsidR="00E02F18" w:rsidRPr="005C2738" w:rsidRDefault="00D015F7" w:rsidP="005672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  <w:r w:rsidR="005C2738" w:rsidRPr="005C2738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4AC0F121" w14:textId="77777777" w:rsidTr="0056728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F63FF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DE30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CC40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заявителей, получивших муниципальные услуги в электронном виде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93FB" w14:textId="47835074" w:rsidR="00E02F18" w:rsidRPr="005C2738" w:rsidRDefault="005C2738" w:rsidP="005672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738">
              <w:rPr>
                <w:rFonts w:ascii="Times New Roman" w:hAnsi="Times New Roman" w:cs="Times New Roman"/>
              </w:rPr>
              <w:t>0,0</w:t>
            </w:r>
            <w:r w:rsidR="00D015F7">
              <w:rPr>
                <w:rFonts w:ascii="Times New Roman" w:hAnsi="Times New Roman" w:cs="Times New Roman"/>
              </w:rPr>
              <w:t>7</w:t>
            </w:r>
            <w:r w:rsidRPr="005C2738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65E8F934" w14:textId="77777777" w:rsidTr="00567287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F5D05" w14:textId="77777777" w:rsidR="00E02F18" w:rsidRDefault="00E02F18" w:rsidP="00567287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8773" w14:textId="3C678554" w:rsidR="00E02F18" w:rsidRPr="005C2738" w:rsidRDefault="00D015F7" w:rsidP="0056728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C2738" w:rsidRPr="005C27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  <w:r w:rsidR="005C2738" w:rsidRPr="005C2738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7169B690" w14:textId="77777777" w:rsidTr="0056728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2319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3C70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перехода на предоставление услуг через многофункциональный центр предоставления государственных и муниципальных услуг (МФЦ) по принципу «одного окна»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8407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переданных для предоставления в МФЦ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FD99" w14:textId="0214F061" w:rsidR="00E02F18" w:rsidRPr="005C2738" w:rsidRDefault="00D015F7" w:rsidP="005672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C2738" w:rsidRPr="005C27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5C2738" w:rsidRPr="005C2738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6E365113" w14:textId="77777777" w:rsidTr="00635BAB">
        <w:trPr>
          <w:trHeight w:val="556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A64C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1B8B4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BE6A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заявителей, получивших муниципальные услуги в электронном виде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A713" w14:textId="77777777" w:rsidR="00E02F18" w:rsidRPr="005C2738" w:rsidRDefault="005C2738" w:rsidP="005672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738">
              <w:rPr>
                <w:rFonts w:ascii="Times New Roman" w:hAnsi="Times New Roman" w:cs="Times New Roman"/>
              </w:rPr>
              <w:t>0</w:t>
            </w:r>
          </w:p>
        </w:tc>
      </w:tr>
      <w:tr w:rsidR="00E02F18" w14:paraId="74B56DE9" w14:textId="77777777" w:rsidTr="00567287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1498D" w14:textId="77777777" w:rsidR="00E02F18" w:rsidRDefault="00E02F18" w:rsidP="00567287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859B" w14:textId="5D94D208" w:rsidR="00E02F18" w:rsidRPr="005C2738" w:rsidRDefault="00D015F7" w:rsidP="0056728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C2738" w:rsidRPr="005C27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  <w:r w:rsidR="005C2738" w:rsidRPr="005C2738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0DB8AF48" w14:textId="77777777" w:rsidTr="0056728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8558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6AFD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соблюдения стандартов предоставления муниципальных услуг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6D02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предоставленных в установленный срок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E4BB" w14:textId="77777777" w:rsidR="00E02F18" w:rsidRPr="005C2738" w:rsidRDefault="00635BAB" w:rsidP="005672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E02F18" w14:paraId="35B55913" w14:textId="77777777" w:rsidTr="0056728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90C5E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0FE6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A24E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 с возможностью осуществления предварительной записи на подачу документов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4EB6" w14:textId="77777777" w:rsidR="00E02F18" w:rsidRPr="005C2738" w:rsidRDefault="00635BAB" w:rsidP="005672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2F18" w14:paraId="67605A89" w14:textId="77777777" w:rsidTr="0056728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EB89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AD5A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3395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жалоб, поступивших на предоставление муниципальных услуг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A575" w14:textId="77777777" w:rsidR="00E02F18" w:rsidRPr="005C2738" w:rsidRDefault="00635BAB" w:rsidP="005672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2F18" w14:paraId="2A51AFDC" w14:textId="77777777" w:rsidTr="00567287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1C39" w14:textId="77777777" w:rsidR="00E02F18" w:rsidRDefault="00E02F18" w:rsidP="00567287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AA78" w14:textId="77777777" w:rsidR="00E02F18" w:rsidRPr="005C2738" w:rsidRDefault="00635BAB" w:rsidP="00567287">
            <w:pPr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</w:tr>
      <w:tr w:rsidR="00E02F18" w14:paraId="44C5DE44" w14:textId="77777777" w:rsidTr="0056728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64D7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D3E61" w14:textId="77777777" w:rsidR="00E02F18" w:rsidRDefault="00E02F18" w:rsidP="00567287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работы с административными регламентами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0ADF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порядки предоставления которых утверждены административными регламентами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DB9C" w14:textId="54ED0FA2" w:rsidR="00E02F18" w:rsidRPr="005C2738" w:rsidRDefault="00D015F7" w:rsidP="005672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  <w:r w:rsidR="00635BAB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35B0F026" w14:textId="77777777" w:rsidTr="00567287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B46F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30F72" w14:textId="77777777" w:rsidR="00E02F18" w:rsidRDefault="00E02F18" w:rsidP="00567287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44B7B" w14:textId="77777777" w:rsidR="00E02F18" w:rsidRDefault="00E02F18" w:rsidP="00567287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качества работы с административными регламентами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509A" w14:textId="696FB6CB" w:rsidR="00E02F18" w:rsidRPr="005C2738" w:rsidRDefault="00D015F7" w:rsidP="0056728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72,86</w:t>
            </w:r>
            <w:r w:rsidR="00635BAB">
              <w:rPr>
                <w:rFonts w:ascii="Times New Roman" w:hAnsi="Times New Roman" w:cs="Times New Roman"/>
              </w:rPr>
              <w:t>%</w:t>
            </w:r>
          </w:p>
        </w:tc>
      </w:tr>
      <w:tr w:rsidR="00E02F18" w14:paraId="1A33B966" w14:textId="77777777" w:rsidTr="00567287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BF17" w14:textId="77777777" w:rsidR="00E02F18" w:rsidRDefault="00E02F18" w:rsidP="00567287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4B4AB" w14:textId="73B9F150" w:rsidR="00E02F18" w:rsidRPr="005C2738" w:rsidRDefault="00635BAB" w:rsidP="00567287">
            <w:pPr>
              <w:suppressAutoHyphens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</w:t>
            </w:r>
            <w:r w:rsidR="00D015F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4D5C3726" w14:textId="77777777" w:rsidR="00DA2A7A" w:rsidRDefault="00DA2A7A">
      <w:pPr>
        <w:spacing w:after="0" w:line="240" w:lineRule="auto"/>
        <w:jc w:val="both"/>
      </w:pPr>
    </w:p>
    <w:sectPr w:rsidR="00DA2A7A">
      <w:headerReference w:type="even" r:id="rId20"/>
      <w:headerReference w:type="default" r:id="rId21"/>
      <w:headerReference w:type="first" r:id="rId22"/>
      <w:pgSz w:w="16838" w:h="11906" w:orient="landscape"/>
      <w:pgMar w:top="1261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43598" w14:textId="77777777" w:rsidR="000527B2" w:rsidRDefault="000527B2">
      <w:pPr>
        <w:spacing w:after="0" w:line="240" w:lineRule="auto"/>
      </w:pPr>
      <w:r>
        <w:separator/>
      </w:r>
    </w:p>
  </w:endnote>
  <w:endnote w:type="continuationSeparator" w:id="0">
    <w:p w14:paraId="2113DB58" w14:textId="77777777" w:rsidR="000527B2" w:rsidRDefault="0005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0968E" w14:textId="77777777" w:rsidR="000527B2" w:rsidRDefault="000527B2">
      <w:pPr>
        <w:spacing w:after="0" w:line="240" w:lineRule="auto"/>
      </w:pPr>
      <w:r>
        <w:separator/>
      </w:r>
    </w:p>
  </w:footnote>
  <w:footnote w:type="continuationSeparator" w:id="0">
    <w:p w14:paraId="05D86FE8" w14:textId="77777777" w:rsidR="000527B2" w:rsidRDefault="0005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01AE" w14:textId="77777777" w:rsidR="00AD261A" w:rsidRDefault="00AD261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3125" w14:textId="77777777" w:rsidR="00AD261A" w:rsidRDefault="00AD261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C0A7" w14:textId="77777777" w:rsidR="00AD261A" w:rsidRDefault="00AD261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FF1D" w14:textId="77777777" w:rsidR="00AD261A" w:rsidRDefault="00AD261A">
    <w:pPr>
      <w:pStyle w:val="ad"/>
      <w:jc w:val="right"/>
    </w:pPr>
    <w:r>
      <w:rPr>
        <w:sz w:val="24"/>
        <w:szCs w:val="24"/>
      </w:rPr>
      <w:t>19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D5FF" w14:textId="77777777" w:rsidR="00AD261A" w:rsidRDefault="00AD261A">
    <w:pPr>
      <w:pStyle w:val="af4"/>
      <w:jc w:val="right"/>
    </w:pPr>
    <w:r>
      <w:rPr>
        <w:sz w:val="24"/>
        <w:szCs w:val="24"/>
      </w:rPr>
      <w:t>18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D3FF" w14:textId="77777777" w:rsidR="00AD261A" w:rsidRDefault="00AD261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BC6B" w14:textId="77777777" w:rsidR="00AD261A" w:rsidRDefault="00AD261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A782" w14:textId="77777777" w:rsidR="00AD261A" w:rsidRDefault="00AD261A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2171352F"/>
    <w:multiLevelType w:val="hybridMultilevel"/>
    <w:tmpl w:val="FAF63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E"/>
    <w:rsid w:val="00002569"/>
    <w:rsid w:val="00002E2D"/>
    <w:rsid w:val="00004931"/>
    <w:rsid w:val="00006F90"/>
    <w:rsid w:val="00017F16"/>
    <w:rsid w:val="00022D00"/>
    <w:rsid w:val="000267CE"/>
    <w:rsid w:val="00027F16"/>
    <w:rsid w:val="00033D1C"/>
    <w:rsid w:val="0004498E"/>
    <w:rsid w:val="00044DAB"/>
    <w:rsid w:val="0004524A"/>
    <w:rsid w:val="00050A68"/>
    <w:rsid w:val="00051419"/>
    <w:rsid w:val="000527B2"/>
    <w:rsid w:val="000557FB"/>
    <w:rsid w:val="000577DF"/>
    <w:rsid w:val="00070A21"/>
    <w:rsid w:val="00086CB0"/>
    <w:rsid w:val="00096CF3"/>
    <w:rsid w:val="000A042F"/>
    <w:rsid w:val="000A421C"/>
    <w:rsid w:val="000A60D8"/>
    <w:rsid w:val="000B3AE1"/>
    <w:rsid w:val="000B4BAA"/>
    <w:rsid w:val="000D08C6"/>
    <w:rsid w:val="000D0C38"/>
    <w:rsid w:val="000F05C6"/>
    <w:rsid w:val="000F3589"/>
    <w:rsid w:val="000F4452"/>
    <w:rsid w:val="001013F3"/>
    <w:rsid w:val="00101A1E"/>
    <w:rsid w:val="0011375F"/>
    <w:rsid w:val="001175AB"/>
    <w:rsid w:val="0012052B"/>
    <w:rsid w:val="0012133B"/>
    <w:rsid w:val="0013124E"/>
    <w:rsid w:val="001363C9"/>
    <w:rsid w:val="00136B06"/>
    <w:rsid w:val="001445E7"/>
    <w:rsid w:val="0014739F"/>
    <w:rsid w:val="001476AF"/>
    <w:rsid w:val="001477CF"/>
    <w:rsid w:val="00147ECF"/>
    <w:rsid w:val="00155B31"/>
    <w:rsid w:val="00156E7F"/>
    <w:rsid w:val="00157040"/>
    <w:rsid w:val="00160CC8"/>
    <w:rsid w:val="00166A45"/>
    <w:rsid w:val="00172A27"/>
    <w:rsid w:val="00173EDE"/>
    <w:rsid w:val="001745F8"/>
    <w:rsid w:val="00177BD3"/>
    <w:rsid w:val="00184A26"/>
    <w:rsid w:val="001865D1"/>
    <w:rsid w:val="0019488D"/>
    <w:rsid w:val="00197362"/>
    <w:rsid w:val="001A00BF"/>
    <w:rsid w:val="001B0286"/>
    <w:rsid w:val="001B48C0"/>
    <w:rsid w:val="001B59E3"/>
    <w:rsid w:val="001D3DBC"/>
    <w:rsid w:val="001E3558"/>
    <w:rsid w:val="001F5718"/>
    <w:rsid w:val="00202203"/>
    <w:rsid w:val="0020265A"/>
    <w:rsid w:val="002031C3"/>
    <w:rsid w:val="00211A43"/>
    <w:rsid w:val="00215D83"/>
    <w:rsid w:val="0021730C"/>
    <w:rsid w:val="0022713D"/>
    <w:rsid w:val="00230546"/>
    <w:rsid w:val="00231F06"/>
    <w:rsid w:val="00232AFD"/>
    <w:rsid w:val="00232DAA"/>
    <w:rsid w:val="00232F89"/>
    <w:rsid w:val="0023386B"/>
    <w:rsid w:val="002408C8"/>
    <w:rsid w:val="00241DD3"/>
    <w:rsid w:val="002450BF"/>
    <w:rsid w:val="002517D0"/>
    <w:rsid w:val="00255427"/>
    <w:rsid w:val="00256490"/>
    <w:rsid w:val="00266952"/>
    <w:rsid w:val="00270165"/>
    <w:rsid w:val="00285E00"/>
    <w:rsid w:val="00293031"/>
    <w:rsid w:val="00297C4B"/>
    <w:rsid w:val="002A4255"/>
    <w:rsid w:val="002B2993"/>
    <w:rsid w:val="002B6826"/>
    <w:rsid w:val="002C15DB"/>
    <w:rsid w:val="002C2722"/>
    <w:rsid w:val="002C3B65"/>
    <w:rsid w:val="002C443C"/>
    <w:rsid w:val="002C6847"/>
    <w:rsid w:val="002D0136"/>
    <w:rsid w:val="002D513F"/>
    <w:rsid w:val="002E4B6E"/>
    <w:rsid w:val="002E55A7"/>
    <w:rsid w:val="002F0DF1"/>
    <w:rsid w:val="002F6374"/>
    <w:rsid w:val="002F63CB"/>
    <w:rsid w:val="003005B1"/>
    <w:rsid w:val="00305CFD"/>
    <w:rsid w:val="00310B65"/>
    <w:rsid w:val="0031400D"/>
    <w:rsid w:val="0031755A"/>
    <w:rsid w:val="00323304"/>
    <w:rsid w:val="00327B2E"/>
    <w:rsid w:val="00335599"/>
    <w:rsid w:val="0033773E"/>
    <w:rsid w:val="00340504"/>
    <w:rsid w:val="00342585"/>
    <w:rsid w:val="00344516"/>
    <w:rsid w:val="00344E2E"/>
    <w:rsid w:val="00352660"/>
    <w:rsid w:val="00356DF4"/>
    <w:rsid w:val="00361AC5"/>
    <w:rsid w:val="00364832"/>
    <w:rsid w:val="00364EE3"/>
    <w:rsid w:val="00371B6D"/>
    <w:rsid w:val="00373192"/>
    <w:rsid w:val="00374141"/>
    <w:rsid w:val="00381699"/>
    <w:rsid w:val="00384EF3"/>
    <w:rsid w:val="003940E3"/>
    <w:rsid w:val="003A15C6"/>
    <w:rsid w:val="003A3ABA"/>
    <w:rsid w:val="003A5E7D"/>
    <w:rsid w:val="003A64E4"/>
    <w:rsid w:val="003A7BB9"/>
    <w:rsid w:val="003B7D75"/>
    <w:rsid w:val="003C00F1"/>
    <w:rsid w:val="003C32F5"/>
    <w:rsid w:val="003C733C"/>
    <w:rsid w:val="003C7654"/>
    <w:rsid w:val="003D51BF"/>
    <w:rsid w:val="003E32F1"/>
    <w:rsid w:val="003E42A9"/>
    <w:rsid w:val="003E54BC"/>
    <w:rsid w:val="003E7BBD"/>
    <w:rsid w:val="003F54A8"/>
    <w:rsid w:val="003F62DF"/>
    <w:rsid w:val="004004BE"/>
    <w:rsid w:val="00401F3C"/>
    <w:rsid w:val="00402BC7"/>
    <w:rsid w:val="00407031"/>
    <w:rsid w:val="0041102B"/>
    <w:rsid w:val="00421477"/>
    <w:rsid w:val="00421ABA"/>
    <w:rsid w:val="004234F5"/>
    <w:rsid w:val="004267E2"/>
    <w:rsid w:val="0043115A"/>
    <w:rsid w:val="0043250C"/>
    <w:rsid w:val="0043325B"/>
    <w:rsid w:val="004731D5"/>
    <w:rsid w:val="00474C36"/>
    <w:rsid w:val="00475C11"/>
    <w:rsid w:val="00476686"/>
    <w:rsid w:val="004804D8"/>
    <w:rsid w:val="00481BFC"/>
    <w:rsid w:val="00485573"/>
    <w:rsid w:val="0049588B"/>
    <w:rsid w:val="004A37F0"/>
    <w:rsid w:val="004A3880"/>
    <w:rsid w:val="004A674E"/>
    <w:rsid w:val="004A6C61"/>
    <w:rsid w:val="004B0AB7"/>
    <w:rsid w:val="004C2E91"/>
    <w:rsid w:val="004C3A55"/>
    <w:rsid w:val="004C5563"/>
    <w:rsid w:val="004D1CF7"/>
    <w:rsid w:val="004E092E"/>
    <w:rsid w:val="004E7387"/>
    <w:rsid w:val="004F3221"/>
    <w:rsid w:val="004F600F"/>
    <w:rsid w:val="005025CC"/>
    <w:rsid w:val="0050262A"/>
    <w:rsid w:val="00502E1B"/>
    <w:rsid w:val="00503E82"/>
    <w:rsid w:val="005119E6"/>
    <w:rsid w:val="00514AD1"/>
    <w:rsid w:val="00515A01"/>
    <w:rsid w:val="005254C4"/>
    <w:rsid w:val="00533143"/>
    <w:rsid w:val="00535B48"/>
    <w:rsid w:val="005370E2"/>
    <w:rsid w:val="005407B4"/>
    <w:rsid w:val="005413DB"/>
    <w:rsid w:val="00543571"/>
    <w:rsid w:val="00546CAE"/>
    <w:rsid w:val="00550288"/>
    <w:rsid w:val="00554D32"/>
    <w:rsid w:val="00563B4D"/>
    <w:rsid w:val="00563D81"/>
    <w:rsid w:val="00563FAC"/>
    <w:rsid w:val="00567287"/>
    <w:rsid w:val="005926C8"/>
    <w:rsid w:val="005943B4"/>
    <w:rsid w:val="00595EBC"/>
    <w:rsid w:val="005970E6"/>
    <w:rsid w:val="00597ABD"/>
    <w:rsid w:val="005A0656"/>
    <w:rsid w:val="005A1DDE"/>
    <w:rsid w:val="005A493D"/>
    <w:rsid w:val="005A5EB3"/>
    <w:rsid w:val="005B6428"/>
    <w:rsid w:val="005C2738"/>
    <w:rsid w:val="005C4D79"/>
    <w:rsid w:val="005C6E90"/>
    <w:rsid w:val="005C76E2"/>
    <w:rsid w:val="005D0697"/>
    <w:rsid w:val="005D5518"/>
    <w:rsid w:val="005D7EC9"/>
    <w:rsid w:val="005E1BA9"/>
    <w:rsid w:val="005E40A1"/>
    <w:rsid w:val="005E4855"/>
    <w:rsid w:val="005E6691"/>
    <w:rsid w:val="00604A11"/>
    <w:rsid w:val="00612C62"/>
    <w:rsid w:val="00620E47"/>
    <w:rsid w:val="00622438"/>
    <w:rsid w:val="0062529F"/>
    <w:rsid w:val="00630148"/>
    <w:rsid w:val="00630F99"/>
    <w:rsid w:val="00631B9F"/>
    <w:rsid w:val="006323E3"/>
    <w:rsid w:val="006325B1"/>
    <w:rsid w:val="00635BAB"/>
    <w:rsid w:val="00646D6F"/>
    <w:rsid w:val="00652DB4"/>
    <w:rsid w:val="006569D4"/>
    <w:rsid w:val="00660BD7"/>
    <w:rsid w:val="00661CD3"/>
    <w:rsid w:val="0068149A"/>
    <w:rsid w:val="006832A6"/>
    <w:rsid w:val="0068698C"/>
    <w:rsid w:val="00686B40"/>
    <w:rsid w:val="00690C74"/>
    <w:rsid w:val="006A0C04"/>
    <w:rsid w:val="006A377B"/>
    <w:rsid w:val="006A4E09"/>
    <w:rsid w:val="006A75C6"/>
    <w:rsid w:val="006A78C1"/>
    <w:rsid w:val="006B3934"/>
    <w:rsid w:val="006B6A68"/>
    <w:rsid w:val="006B6E19"/>
    <w:rsid w:val="006C4E0E"/>
    <w:rsid w:val="006C7CF2"/>
    <w:rsid w:val="006F50FB"/>
    <w:rsid w:val="006F5E8D"/>
    <w:rsid w:val="00720BEF"/>
    <w:rsid w:val="00736527"/>
    <w:rsid w:val="00736542"/>
    <w:rsid w:val="0074768D"/>
    <w:rsid w:val="00755EDC"/>
    <w:rsid w:val="00757BAC"/>
    <w:rsid w:val="00757DAF"/>
    <w:rsid w:val="0076006A"/>
    <w:rsid w:val="007637E8"/>
    <w:rsid w:val="00771899"/>
    <w:rsid w:val="00773B6D"/>
    <w:rsid w:val="00780D8B"/>
    <w:rsid w:val="00781D3E"/>
    <w:rsid w:val="007A5CDF"/>
    <w:rsid w:val="007A6B55"/>
    <w:rsid w:val="007A73EE"/>
    <w:rsid w:val="007D1D46"/>
    <w:rsid w:val="007D3664"/>
    <w:rsid w:val="007D52C6"/>
    <w:rsid w:val="007D5A6C"/>
    <w:rsid w:val="007D63CF"/>
    <w:rsid w:val="007E01B0"/>
    <w:rsid w:val="007F22AA"/>
    <w:rsid w:val="007F68C6"/>
    <w:rsid w:val="00802F35"/>
    <w:rsid w:val="00804435"/>
    <w:rsid w:val="0082106B"/>
    <w:rsid w:val="00821AA1"/>
    <w:rsid w:val="00823A9B"/>
    <w:rsid w:val="00830EEE"/>
    <w:rsid w:val="00833D01"/>
    <w:rsid w:val="00847065"/>
    <w:rsid w:val="00851476"/>
    <w:rsid w:val="00851B00"/>
    <w:rsid w:val="008572EE"/>
    <w:rsid w:val="0085799A"/>
    <w:rsid w:val="008629EF"/>
    <w:rsid w:val="008646CE"/>
    <w:rsid w:val="00864EB3"/>
    <w:rsid w:val="00873294"/>
    <w:rsid w:val="00875D34"/>
    <w:rsid w:val="00877917"/>
    <w:rsid w:val="00883C88"/>
    <w:rsid w:val="0089222C"/>
    <w:rsid w:val="008924C5"/>
    <w:rsid w:val="008958D7"/>
    <w:rsid w:val="008A1CDE"/>
    <w:rsid w:val="008A4B9B"/>
    <w:rsid w:val="008C4A49"/>
    <w:rsid w:val="008C5CCB"/>
    <w:rsid w:val="008E364D"/>
    <w:rsid w:val="008E5C98"/>
    <w:rsid w:val="008F67B7"/>
    <w:rsid w:val="00920E23"/>
    <w:rsid w:val="00924300"/>
    <w:rsid w:val="009245AA"/>
    <w:rsid w:val="00930C26"/>
    <w:rsid w:val="00932228"/>
    <w:rsid w:val="0093517A"/>
    <w:rsid w:val="0093534F"/>
    <w:rsid w:val="009377A6"/>
    <w:rsid w:val="0094345C"/>
    <w:rsid w:val="00944881"/>
    <w:rsid w:val="00947B12"/>
    <w:rsid w:val="00951077"/>
    <w:rsid w:val="0095281D"/>
    <w:rsid w:val="00953D92"/>
    <w:rsid w:val="009660BE"/>
    <w:rsid w:val="0096654A"/>
    <w:rsid w:val="0097032D"/>
    <w:rsid w:val="009765C3"/>
    <w:rsid w:val="00976BCE"/>
    <w:rsid w:val="00976C8A"/>
    <w:rsid w:val="009817F1"/>
    <w:rsid w:val="009843CD"/>
    <w:rsid w:val="009844D4"/>
    <w:rsid w:val="00997771"/>
    <w:rsid w:val="009A69A6"/>
    <w:rsid w:val="009C0C06"/>
    <w:rsid w:val="009C1302"/>
    <w:rsid w:val="009C2A3E"/>
    <w:rsid w:val="009C6CF9"/>
    <w:rsid w:val="009D0720"/>
    <w:rsid w:val="009D2327"/>
    <w:rsid w:val="009D660B"/>
    <w:rsid w:val="009D69C5"/>
    <w:rsid w:val="009D78BB"/>
    <w:rsid w:val="009D7B89"/>
    <w:rsid w:val="009E1C1F"/>
    <w:rsid w:val="009E1CBF"/>
    <w:rsid w:val="009F5FC1"/>
    <w:rsid w:val="00A01855"/>
    <w:rsid w:val="00A123DB"/>
    <w:rsid w:val="00A12E02"/>
    <w:rsid w:val="00A14B63"/>
    <w:rsid w:val="00A1512F"/>
    <w:rsid w:val="00A26BBE"/>
    <w:rsid w:val="00A313D9"/>
    <w:rsid w:val="00A4553F"/>
    <w:rsid w:val="00A45B63"/>
    <w:rsid w:val="00A45DD8"/>
    <w:rsid w:val="00A51BE0"/>
    <w:rsid w:val="00A61C7C"/>
    <w:rsid w:val="00A62564"/>
    <w:rsid w:val="00A641C1"/>
    <w:rsid w:val="00A67584"/>
    <w:rsid w:val="00A67913"/>
    <w:rsid w:val="00A80105"/>
    <w:rsid w:val="00A811C9"/>
    <w:rsid w:val="00A93C82"/>
    <w:rsid w:val="00A95505"/>
    <w:rsid w:val="00A9735F"/>
    <w:rsid w:val="00AA3309"/>
    <w:rsid w:val="00AA3D67"/>
    <w:rsid w:val="00AB07D9"/>
    <w:rsid w:val="00AB311B"/>
    <w:rsid w:val="00AD261A"/>
    <w:rsid w:val="00AD664F"/>
    <w:rsid w:val="00AD69FA"/>
    <w:rsid w:val="00AE2817"/>
    <w:rsid w:val="00AF2A5A"/>
    <w:rsid w:val="00AF2FD1"/>
    <w:rsid w:val="00B055CC"/>
    <w:rsid w:val="00B06FE7"/>
    <w:rsid w:val="00B07F4E"/>
    <w:rsid w:val="00B105A2"/>
    <w:rsid w:val="00B126FA"/>
    <w:rsid w:val="00B1698B"/>
    <w:rsid w:val="00B17296"/>
    <w:rsid w:val="00B20361"/>
    <w:rsid w:val="00B212F6"/>
    <w:rsid w:val="00B2367F"/>
    <w:rsid w:val="00B314D9"/>
    <w:rsid w:val="00B33CCC"/>
    <w:rsid w:val="00B52047"/>
    <w:rsid w:val="00B52794"/>
    <w:rsid w:val="00B533D6"/>
    <w:rsid w:val="00B650FA"/>
    <w:rsid w:val="00B660C9"/>
    <w:rsid w:val="00B6748F"/>
    <w:rsid w:val="00B81C7B"/>
    <w:rsid w:val="00B81D8B"/>
    <w:rsid w:val="00B849AE"/>
    <w:rsid w:val="00BB269E"/>
    <w:rsid w:val="00BB5D17"/>
    <w:rsid w:val="00BC3886"/>
    <w:rsid w:val="00BD1FE7"/>
    <w:rsid w:val="00BD5F29"/>
    <w:rsid w:val="00BE489B"/>
    <w:rsid w:val="00BF5C2E"/>
    <w:rsid w:val="00BF6066"/>
    <w:rsid w:val="00C116EE"/>
    <w:rsid w:val="00C1217B"/>
    <w:rsid w:val="00C14C44"/>
    <w:rsid w:val="00C20BB3"/>
    <w:rsid w:val="00C23768"/>
    <w:rsid w:val="00C25297"/>
    <w:rsid w:val="00C25F1B"/>
    <w:rsid w:val="00C4253D"/>
    <w:rsid w:val="00C54062"/>
    <w:rsid w:val="00C5639C"/>
    <w:rsid w:val="00C577E1"/>
    <w:rsid w:val="00C60148"/>
    <w:rsid w:val="00C61C9B"/>
    <w:rsid w:val="00C72468"/>
    <w:rsid w:val="00C73A10"/>
    <w:rsid w:val="00C74474"/>
    <w:rsid w:val="00C805D3"/>
    <w:rsid w:val="00C83DD7"/>
    <w:rsid w:val="00C8401C"/>
    <w:rsid w:val="00C8464B"/>
    <w:rsid w:val="00C91602"/>
    <w:rsid w:val="00C94A5D"/>
    <w:rsid w:val="00C95C95"/>
    <w:rsid w:val="00CA0D76"/>
    <w:rsid w:val="00CA3E87"/>
    <w:rsid w:val="00CB03FE"/>
    <w:rsid w:val="00CB0B14"/>
    <w:rsid w:val="00CD215D"/>
    <w:rsid w:val="00CD229F"/>
    <w:rsid w:val="00CD2CF9"/>
    <w:rsid w:val="00CD404D"/>
    <w:rsid w:val="00CD7BBC"/>
    <w:rsid w:val="00CE6C67"/>
    <w:rsid w:val="00CE6F9C"/>
    <w:rsid w:val="00CE7F75"/>
    <w:rsid w:val="00CF094A"/>
    <w:rsid w:val="00CF2437"/>
    <w:rsid w:val="00D015F7"/>
    <w:rsid w:val="00D07207"/>
    <w:rsid w:val="00D07E97"/>
    <w:rsid w:val="00D10DC5"/>
    <w:rsid w:val="00D13159"/>
    <w:rsid w:val="00D14F4A"/>
    <w:rsid w:val="00D17F62"/>
    <w:rsid w:val="00D31972"/>
    <w:rsid w:val="00D33EC6"/>
    <w:rsid w:val="00D3521B"/>
    <w:rsid w:val="00D374D2"/>
    <w:rsid w:val="00D37D42"/>
    <w:rsid w:val="00D4213C"/>
    <w:rsid w:val="00D448BC"/>
    <w:rsid w:val="00D5672F"/>
    <w:rsid w:val="00D62481"/>
    <w:rsid w:val="00D82B76"/>
    <w:rsid w:val="00D83E9F"/>
    <w:rsid w:val="00D84DC8"/>
    <w:rsid w:val="00D86C2A"/>
    <w:rsid w:val="00D86FED"/>
    <w:rsid w:val="00D876F3"/>
    <w:rsid w:val="00D91688"/>
    <w:rsid w:val="00D9323E"/>
    <w:rsid w:val="00D93D85"/>
    <w:rsid w:val="00DA2A7A"/>
    <w:rsid w:val="00DA3E49"/>
    <w:rsid w:val="00DC1557"/>
    <w:rsid w:val="00DC43B9"/>
    <w:rsid w:val="00DC50EC"/>
    <w:rsid w:val="00DD1A87"/>
    <w:rsid w:val="00DD47B1"/>
    <w:rsid w:val="00DD70B4"/>
    <w:rsid w:val="00DE0D8D"/>
    <w:rsid w:val="00DF2C34"/>
    <w:rsid w:val="00DF6B13"/>
    <w:rsid w:val="00E02F18"/>
    <w:rsid w:val="00E15D74"/>
    <w:rsid w:val="00E16BC3"/>
    <w:rsid w:val="00E16EDD"/>
    <w:rsid w:val="00E21AE6"/>
    <w:rsid w:val="00E23F81"/>
    <w:rsid w:val="00E24328"/>
    <w:rsid w:val="00E25D48"/>
    <w:rsid w:val="00E30B8C"/>
    <w:rsid w:val="00E33135"/>
    <w:rsid w:val="00E365F6"/>
    <w:rsid w:val="00E40682"/>
    <w:rsid w:val="00E41A28"/>
    <w:rsid w:val="00E44951"/>
    <w:rsid w:val="00E46F90"/>
    <w:rsid w:val="00E55939"/>
    <w:rsid w:val="00E55E69"/>
    <w:rsid w:val="00E618E7"/>
    <w:rsid w:val="00E61CF0"/>
    <w:rsid w:val="00E64F16"/>
    <w:rsid w:val="00E715D0"/>
    <w:rsid w:val="00E725E8"/>
    <w:rsid w:val="00E765A1"/>
    <w:rsid w:val="00E77455"/>
    <w:rsid w:val="00E80790"/>
    <w:rsid w:val="00E8285E"/>
    <w:rsid w:val="00EA29C4"/>
    <w:rsid w:val="00EB1FB3"/>
    <w:rsid w:val="00ED18B5"/>
    <w:rsid w:val="00ED6B73"/>
    <w:rsid w:val="00EE3EB5"/>
    <w:rsid w:val="00EE47BB"/>
    <w:rsid w:val="00EE5CC6"/>
    <w:rsid w:val="00EF05F9"/>
    <w:rsid w:val="00EF088D"/>
    <w:rsid w:val="00EF3226"/>
    <w:rsid w:val="00EF595E"/>
    <w:rsid w:val="00EF75BF"/>
    <w:rsid w:val="00F04869"/>
    <w:rsid w:val="00F06A40"/>
    <w:rsid w:val="00F108DD"/>
    <w:rsid w:val="00F135AD"/>
    <w:rsid w:val="00F22D05"/>
    <w:rsid w:val="00F22F1C"/>
    <w:rsid w:val="00F25AC1"/>
    <w:rsid w:val="00F371EF"/>
    <w:rsid w:val="00F37ED9"/>
    <w:rsid w:val="00F40DAD"/>
    <w:rsid w:val="00F47A67"/>
    <w:rsid w:val="00F5220C"/>
    <w:rsid w:val="00F63D36"/>
    <w:rsid w:val="00F654D5"/>
    <w:rsid w:val="00F66E04"/>
    <w:rsid w:val="00F6714D"/>
    <w:rsid w:val="00F67865"/>
    <w:rsid w:val="00F731AF"/>
    <w:rsid w:val="00F7322E"/>
    <w:rsid w:val="00F75008"/>
    <w:rsid w:val="00F80430"/>
    <w:rsid w:val="00F85951"/>
    <w:rsid w:val="00F93388"/>
    <w:rsid w:val="00FA2F1C"/>
    <w:rsid w:val="00FA59C5"/>
    <w:rsid w:val="00FB2AB0"/>
    <w:rsid w:val="00FB2B1A"/>
    <w:rsid w:val="00FC031B"/>
    <w:rsid w:val="00FC1D73"/>
    <w:rsid w:val="00FD5E81"/>
    <w:rsid w:val="00FE0915"/>
    <w:rsid w:val="00FE3355"/>
    <w:rsid w:val="00FE72E5"/>
    <w:rsid w:val="00FF2712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092EF"/>
  <w15:chartTrackingRefBased/>
  <w15:docId w15:val="{4EC9E3C5-18BA-4688-8922-C4F2CB5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hAnsi="Times New Roman" w:cs="Times New Roman" w:hint="default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  <w:szCs w:val="24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3">
    <w:name w:val="Основной шрифт абзаца1"/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a5">
    <w:name w:val="Нижний колонтитул Знак"/>
    <w:rPr>
      <w:sz w:val="22"/>
      <w:szCs w:val="22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styleId="a8">
    <w:name w:val="Hyperlink"/>
    <w:rPr>
      <w:color w:val="000080"/>
      <w:u w:val="single"/>
    </w:rPr>
  </w:style>
  <w:style w:type="character" w:customStyle="1" w:styleId="130">
    <w:name w:val="Основной шрифт абзаца13"/>
  </w:style>
  <w:style w:type="character" w:customStyle="1" w:styleId="a9">
    <w:name w:val="Текст концевой сноски Знак"/>
    <w:rPr>
      <w:rFonts w:ascii="Calibri" w:eastAsia="Calibri" w:hAnsi="Calibri" w:cs="Calibri"/>
      <w:lang w:eastAsia="zh-CN"/>
    </w:rPr>
  </w:style>
  <w:style w:type="character" w:customStyle="1" w:styleId="aa">
    <w:name w:val="Символ концевой сноски"/>
    <w:rPr>
      <w:vertAlign w:val="superscript"/>
    </w:rPr>
  </w:style>
  <w:style w:type="paragraph" w:customStyle="1" w:styleId="120">
    <w:name w:val="Заголовок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2">
    <w:name w:val="Указатель11"/>
    <w:basedOn w:val="a"/>
    <w:pPr>
      <w:suppressLineNumbers/>
    </w:pPr>
    <w:rPr>
      <w:rFonts w:cs="Mangal"/>
    </w:rPr>
  </w:style>
  <w:style w:type="paragraph" w:customStyle="1" w:styleId="101">
    <w:name w:val="Заголовок10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2">
    <w:name w:val="Название объекта10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3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Заголовок7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Заголовок5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f4">
    <w:name w:val="Верхний колонтитул слева"/>
    <w:basedOn w:val="a"/>
    <w:pPr>
      <w:suppressLineNumbers/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pPr>
      <w:spacing w:before="100" w:after="142" w:line="288" w:lineRule="auto"/>
    </w:pPr>
    <w:rPr>
      <w:rFonts w:eastAsia="Times New Roman"/>
      <w:color w:val="000000"/>
      <w:kern w:val="2"/>
    </w:rPr>
  </w:style>
  <w:style w:type="paragraph" w:customStyle="1" w:styleId="131">
    <w:name w:val="Указатель13"/>
    <w:basedOn w:val="a"/>
    <w:pPr>
      <w:spacing w:after="160" w:line="252" w:lineRule="auto"/>
    </w:pPr>
    <w:rPr>
      <w:rFonts w:eastAsia="Mangal"/>
      <w:color w:val="00000A"/>
      <w:kern w:val="2"/>
    </w:rPr>
  </w:style>
  <w:style w:type="paragraph" w:customStyle="1" w:styleId="122">
    <w:name w:val="Название объекта12"/>
    <w:basedOn w:val="a"/>
    <w:pPr>
      <w:spacing w:before="120" w:after="120" w:line="252" w:lineRule="auto"/>
    </w:pPr>
    <w:rPr>
      <w:rFonts w:eastAsia="Mangal"/>
      <w:i/>
      <w:color w:val="00000A"/>
      <w:kern w:val="2"/>
      <w:sz w:val="24"/>
    </w:rPr>
  </w:style>
  <w:style w:type="paragraph" w:styleId="af5">
    <w:name w:val="endnote text"/>
    <w:basedOn w:val="a"/>
    <w:rPr>
      <w:sz w:val="20"/>
      <w:szCs w:val="20"/>
    </w:rPr>
  </w:style>
  <w:style w:type="character" w:styleId="af6">
    <w:name w:val="Unresolved Mention"/>
    <w:basedOn w:val="a1"/>
    <w:uiPriority w:val="99"/>
    <w:semiHidden/>
    <w:unhideWhenUsed/>
    <w:rsid w:val="003C733C"/>
    <w:rPr>
      <w:color w:val="605E5C"/>
      <w:shd w:val="clear" w:color="auto" w:fill="E1DFDD"/>
    </w:rPr>
  </w:style>
  <w:style w:type="character" w:customStyle="1" w:styleId="gwt-inlinelabel">
    <w:name w:val="gwt-inlinelabel"/>
    <w:basedOn w:val="a1"/>
    <w:rsid w:val="00A9735F"/>
  </w:style>
  <w:style w:type="character" w:styleId="af7">
    <w:name w:val="annotation reference"/>
    <w:basedOn w:val="a1"/>
    <w:uiPriority w:val="99"/>
    <w:semiHidden/>
    <w:unhideWhenUsed/>
    <w:rsid w:val="0035266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5266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352660"/>
    <w:rPr>
      <w:rFonts w:ascii="Calibri" w:eastAsia="Calibri" w:hAnsi="Calibri" w:cs="Calibri"/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5266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52660"/>
    <w:rPr>
      <w:rFonts w:ascii="Calibri" w:eastAsia="Calibri" w:hAnsi="Calibri" w:cs="Calibri"/>
      <w:b/>
      <w:bCs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35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35266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41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73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8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1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0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9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2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8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0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9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0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6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23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2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573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7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7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858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5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1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2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9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28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1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6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6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2009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6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1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0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97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9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1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7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5951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9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08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0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2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8575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9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0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89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8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139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3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7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44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82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4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6829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6154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147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0798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9037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75654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6694">
                                  <w:marLeft w:val="15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6031">
                                  <w:marLeft w:val="150"/>
                                  <w:marRight w:val="75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5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2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9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1140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118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83665">
                                                      <w:marLeft w:val="1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85878">
                                                          <w:marLeft w:val="1275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8800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5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52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738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7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uga-gov.ru/gosserv/monitoring-uslug/otsenka-kachestva-predostavleniya-uslug.php" TargetMode="External"/><Relationship Id="rId13" Type="http://schemas.openxmlformats.org/officeDocument/2006/relationships/chart" Target="charts/chart5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06153397494E-2"/>
          <c:y val="4.3650793650793648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8-4A46-B5FB-46C43EE5B1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80680"/>
        <c:axId val="1"/>
      </c:barChart>
      <c:catAx>
        <c:axId val="21968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68068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890028452325812E-2"/>
          <c:y val="4.3650727006129979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AD-4603-AF3F-C5DC483082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79696"/>
        <c:axId val="1"/>
      </c:barChart>
      <c:catAx>
        <c:axId val="21967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67969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14399419584747"/>
          <c:w val="1"/>
          <c:h val="0.4986819736963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EA-4ECF-A368-F305809A0B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EA-4ECF-A368-F305809A0BA7}"/>
              </c:ext>
            </c:extLst>
          </c:dPt>
          <c:dLbls>
            <c:spPr>
              <a:noFill/>
              <a:ln w="25352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получил результат раньше ожидаемого срока</c:v>
                </c:pt>
                <c:pt idx="1">
                  <c:v>получил результат в положенный срок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EA-4ECF-A368-F305809A0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52">
          <a:noFill/>
        </a:ln>
      </c:spPr>
    </c:plotArea>
    <c:legend>
      <c:legendPos val="b"/>
      <c:overlay val="0"/>
      <c:spPr>
        <a:noFill/>
        <a:ln w="25352">
          <a:noFill/>
        </a:ln>
      </c:sp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ysClr val="window" lastClr="FFFFFF"/>
      </a:solidFill>
      <a:round/>
    </a:ln>
    <a:effectLst/>
  </c:spPr>
  <c:txPr>
    <a:bodyPr/>
    <a:lstStyle/>
    <a:p>
      <a:pPr>
        <a:defRPr sz="898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03228789884772E-2"/>
          <c:y val="3.6563670150727964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52-4DDF-85EA-63129219998C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52-4DDF-85EA-63129219998C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52-4DDF-85EA-6312921999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52-4DDF-85EA-631292199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80680"/>
        <c:axId val="1"/>
      </c:barChart>
      <c:catAx>
        <c:axId val="21968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68068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987949332420404"/>
          <c:w val="1"/>
          <c:h val="0.444400547757617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743-47A9-9CE1-F09054F299BB}"/>
              </c:ext>
            </c:extLst>
          </c:dPt>
          <c:dLbls>
            <c:spPr>
              <a:noFill/>
              <a:ln w="25352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вежливый</c:v>
                </c:pt>
                <c:pt idx="1">
                  <c:v>компетентный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19.5</c:v>
                </c:pt>
                <c:pt idx="1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43-47A9-9CE1-F09054F29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52">
          <a:noFill/>
        </a:ln>
      </c:spPr>
    </c:plotArea>
    <c:legend>
      <c:legendPos val="b"/>
      <c:overlay val="0"/>
      <c:spPr>
        <a:noFill/>
        <a:ln w="25352">
          <a:noFill/>
        </a:ln>
      </c:sp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ysClr val="window" lastClr="FFFFFF"/>
      </a:solidFill>
      <a:round/>
    </a:ln>
    <a:effectLst/>
  </c:spPr>
  <c:txPr>
    <a:bodyPr/>
    <a:lstStyle/>
    <a:p>
      <a:pPr>
        <a:defRPr sz="898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06153397494E-2"/>
          <c:y val="4.3650793650793648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8D-41B7-968C-7A864881E8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679696"/>
        <c:axId val="1"/>
      </c:barChart>
      <c:catAx>
        <c:axId val="21967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67969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CB03-5CFB-4B7F-8B70-144C726C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22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26.12.2019 N 510-п"Об утверждении административного регламента предоставления муниципальной услуги по выдаче специального разрешения на движение тяжеловесного и (или) крупногабаритного транспортного средства по </vt:lpstr>
    </vt:vector>
  </TitlesOfParts>
  <Company/>
  <LinksUpToDate>false</LinksUpToDate>
  <CharactersWithSpaces>31870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https://www.kaluga-gov.ru/gosserv/monitoring-uslug/otsenka-kachestva-predostavleniya-uslug.php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26.12.2019 N 510-п"Об утверждении административного регламента предоставления муниципальной услуги по выдаче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"Город Калуга"</dc:title>
  <dc:subject/>
  <dc:creator>Смирнова Екатерина Андреевна</dc:creator>
  <cp:keywords/>
  <cp:lastModifiedBy>Скок Ольга Викторовна</cp:lastModifiedBy>
  <cp:revision>486</cp:revision>
  <cp:lastPrinted>2022-01-21T09:06:00Z</cp:lastPrinted>
  <dcterms:created xsi:type="dcterms:W3CDTF">2021-12-09T07:55:00Z</dcterms:created>
  <dcterms:modified xsi:type="dcterms:W3CDTF">2023-02-14T13:44:00Z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