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BD55EB4" w14:textId="77777777" w:rsidR="00F570C9" w:rsidRPr="00F570C9" w:rsidRDefault="00F570C9" w:rsidP="00F570C9">
      <w:pPr>
        <w:suppressAutoHyphens/>
        <w:spacing w:after="0" w:line="240" w:lineRule="auto"/>
        <w:ind w:left="4679" w:firstLine="708"/>
        <w:outlineLvl w:val="0"/>
        <w:rPr>
          <w:rFonts w:ascii="Times New Roman" w:eastAsia="Arial" w:hAnsi="Times New Roman" w:cs="Times New Roman"/>
          <w:sz w:val="24"/>
          <w:szCs w:val="24"/>
          <w:lang w:eastAsia="zh-CN" w:bidi="hi-IN"/>
        </w:rPr>
      </w:pPr>
      <w:r w:rsidRPr="00F570C9">
        <w:rPr>
          <w:rFonts w:ascii="Times New Roman" w:eastAsia="Arial" w:hAnsi="Times New Roman" w:cs="Times New Roman"/>
          <w:sz w:val="24"/>
          <w:szCs w:val="24"/>
          <w:lang w:eastAsia="zh-CN" w:bidi="hi-IN"/>
        </w:rPr>
        <w:t>Приложение</w:t>
      </w:r>
    </w:p>
    <w:p w14:paraId="639ED197" w14:textId="77777777" w:rsidR="00F570C9" w:rsidRPr="00F570C9" w:rsidRDefault="00F570C9" w:rsidP="00F570C9">
      <w:pPr>
        <w:suppressAutoHyphens/>
        <w:spacing w:after="0" w:line="240" w:lineRule="auto"/>
        <w:ind w:firstLine="5387"/>
        <w:outlineLvl w:val="0"/>
        <w:rPr>
          <w:rFonts w:ascii="Times New Roman" w:eastAsia="Arial" w:hAnsi="Times New Roman" w:cs="Times New Roman"/>
          <w:sz w:val="24"/>
          <w:szCs w:val="24"/>
          <w:lang w:eastAsia="zh-CN" w:bidi="hi-IN"/>
        </w:rPr>
      </w:pPr>
      <w:r w:rsidRPr="00F570C9">
        <w:rPr>
          <w:rFonts w:ascii="Times New Roman" w:eastAsia="Arial" w:hAnsi="Times New Roman" w:cs="Times New Roman"/>
          <w:sz w:val="24"/>
          <w:szCs w:val="24"/>
          <w:lang w:eastAsia="zh-CN" w:bidi="hi-IN"/>
        </w:rPr>
        <w:t>к решению Думы городского округа</w:t>
      </w:r>
    </w:p>
    <w:p w14:paraId="5EDB8284" w14:textId="77777777" w:rsidR="00F570C9" w:rsidRPr="00F570C9" w:rsidRDefault="00F570C9" w:rsidP="00F570C9">
      <w:pPr>
        <w:suppressAutoHyphens/>
        <w:spacing w:after="0" w:line="240" w:lineRule="auto"/>
        <w:ind w:firstLine="5387"/>
        <w:outlineLvl w:val="0"/>
        <w:rPr>
          <w:rFonts w:ascii="Times New Roman" w:eastAsia="Arial" w:hAnsi="Times New Roman" w:cs="Times New Roman"/>
          <w:sz w:val="24"/>
          <w:szCs w:val="24"/>
          <w:lang w:eastAsia="zh-CN" w:bidi="hi-IN"/>
        </w:rPr>
      </w:pPr>
      <w:r w:rsidRPr="00F570C9">
        <w:rPr>
          <w:rFonts w:ascii="Times New Roman" w:eastAsia="Arial" w:hAnsi="Times New Roman" w:cs="Times New Roman"/>
          <w:sz w:val="24"/>
          <w:szCs w:val="24"/>
          <w:lang w:eastAsia="zh-CN" w:bidi="hi-IN"/>
        </w:rPr>
        <w:t xml:space="preserve">города Калуги </w:t>
      </w:r>
    </w:p>
    <w:p w14:paraId="262AFB0A" w14:textId="77777777" w:rsidR="00F570C9" w:rsidRPr="00F570C9" w:rsidRDefault="00F570C9" w:rsidP="00F570C9">
      <w:pPr>
        <w:suppressAutoHyphens/>
        <w:spacing w:after="0" w:line="240" w:lineRule="auto"/>
        <w:ind w:firstLine="5387"/>
        <w:outlineLvl w:val="0"/>
        <w:rPr>
          <w:rFonts w:ascii="Times New Roman" w:eastAsia="Arial" w:hAnsi="Times New Roman" w:cs="Times New Roman"/>
          <w:sz w:val="24"/>
          <w:szCs w:val="24"/>
          <w:lang w:eastAsia="zh-CN" w:bidi="hi-IN"/>
        </w:rPr>
      </w:pPr>
      <w:r w:rsidRPr="00F570C9">
        <w:rPr>
          <w:rFonts w:ascii="Times New Roman" w:eastAsia="Arial" w:hAnsi="Times New Roman" w:cs="Times New Roman"/>
          <w:sz w:val="24"/>
          <w:szCs w:val="24"/>
          <w:lang w:eastAsia="zh-CN" w:bidi="hi-IN"/>
        </w:rPr>
        <w:t>от ________________ №__________</w:t>
      </w:r>
    </w:p>
    <w:p w14:paraId="59ED767D" w14:textId="77777777" w:rsidR="00F570C9" w:rsidRPr="00F570C9" w:rsidRDefault="00F570C9" w:rsidP="00F570C9">
      <w:pPr>
        <w:suppressAutoHyphens/>
        <w:spacing w:after="0" w:line="240" w:lineRule="auto"/>
        <w:jc w:val="both"/>
        <w:rPr>
          <w:rFonts w:ascii="Times New Roman" w:eastAsia="Arial" w:hAnsi="Times New Roman" w:cs="Times New Roman"/>
          <w:sz w:val="24"/>
          <w:szCs w:val="24"/>
          <w:lang w:eastAsia="zh-CN" w:bidi="hi-IN"/>
        </w:rPr>
      </w:pPr>
    </w:p>
    <w:p w14:paraId="05E77AAC" w14:textId="77777777" w:rsidR="00F570C9" w:rsidRPr="00F570C9" w:rsidRDefault="00F570C9" w:rsidP="00F570C9">
      <w:pPr>
        <w:suppressAutoHyphens/>
        <w:spacing w:after="0" w:line="240" w:lineRule="auto"/>
        <w:jc w:val="both"/>
        <w:rPr>
          <w:rFonts w:ascii="Times New Roman" w:eastAsia="Arial" w:hAnsi="Times New Roman" w:cs="Times New Roman"/>
          <w:sz w:val="24"/>
          <w:szCs w:val="24"/>
          <w:lang w:eastAsia="zh-CN" w:bidi="hi-IN"/>
        </w:rPr>
      </w:pPr>
    </w:p>
    <w:p w14:paraId="1C59C31F" w14:textId="77777777" w:rsidR="00F570C9" w:rsidRPr="00F570C9" w:rsidRDefault="00F570C9" w:rsidP="00F570C9">
      <w:pPr>
        <w:tabs>
          <w:tab w:val="left" w:pos="364"/>
        </w:tabs>
        <w:suppressAutoHyphens/>
        <w:spacing w:after="0" w:line="240" w:lineRule="auto"/>
        <w:jc w:val="center"/>
        <w:rPr>
          <w:rFonts w:ascii="Times New Roman" w:eastAsia="Times New Roman" w:hAnsi="Times New Roman" w:cs="Times New Roman"/>
          <w:b/>
          <w:bCs/>
          <w:sz w:val="24"/>
          <w:szCs w:val="24"/>
          <w:lang w:eastAsia="zh-CN"/>
        </w:rPr>
      </w:pPr>
      <w:r w:rsidRPr="00F570C9">
        <w:rPr>
          <w:rFonts w:ascii="Times New Roman" w:eastAsia="Times New Roman" w:hAnsi="Times New Roman" w:cs="Times New Roman"/>
          <w:b/>
          <w:bCs/>
          <w:sz w:val="24"/>
          <w:szCs w:val="24"/>
          <w:lang w:eastAsia="zh-CN"/>
        </w:rPr>
        <w:t>Положение</w:t>
      </w:r>
    </w:p>
    <w:p w14:paraId="3A9F3D4D" w14:textId="77777777" w:rsidR="00F570C9" w:rsidRPr="00F570C9" w:rsidRDefault="00F570C9" w:rsidP="00F570C9">
      <w:pPr>
        <w:tabs>
          <w:tab w:val="left" w:pos="364"/>
        </w:tabs>
        <w:suppressAutoHyphens/>
        <w:spacing w:after="0" w:line="240" w:lineRule="auto"/>
        <w:jc w:val="center"/>
        <w:rPr>
          <w:rFonts w:ascii="Times New Roman" w:eastAsia="Times New Roman" w:hAnsi="Times New Roman" w:cs="Times New Roman"/>
          <w:b/>
          <w:bCs/>
          <w:sz w:val="24"/>
          <w:szCs w:val="24"/>
          <w:lang w:eastAsia="zh-CN"/>
        </w:rPr>
      </w:pPr>
      <w:r w:rsidRPr="00F570C9">
        <w:rPr>
          <w:rFonts w:ascii="Times New Roman" w:eastAsia="Times New Roman" w:hAnsi="Times New Roman" w:cs="Times New Roman"/>
          <w:b/>
          <w:bCs/>
          <w:sz w:val="24"/>
          <w:szCs w:val="24"/>
          <w:lang w:eastAsia="zh-CN"/>
        </w:rPr>
        <w:t>о порядке выдвижения, внесения, обсуждения, рассмотрения</w:t>
      </w:r>
    </w:p>
    <w:p w14:paraId="09FF7FED" w14:textId="77777777" w:rsidR="00F570C9" w:rsidRPr="00F570C9" w:rsidRDefault="00F570C9" w:rsidP="00F570C9">
      <w:pPr>
        <w:tabs>
          <w:tab w:val="left" w:pos="364"/>
        </w:tabs>
        <w:suppressAutoHyphens/>
        <w:spacing w:after="0" w:line="240" w:lineRule="auto"/>
        <w:jc w:val="center"/>
        <w:rPr>
          <w:rFonts w:ascii="Times New Roman" w:eastAsia="Times New Roman" w:hAnsi="Times New Roman" w:cs="Times New Roman"/>
          <w:b/>
          <w:bCs/>
          <w:sz w:val="24"/>
          <w:szCs w:val="24"/>
          <w:lang w:eastAsia="zh-CN"/>
        </w:rPr>
      </w:pPr>
      <w:r w:rsidRPr="00F570C9">
        <w:rPr>
          <w:rFonts w:ascii="Times New Roman" w:eastAsia="Times New Roman" w:hAnsi="Times New Roman" w:cs="Times New Roman"/>
          <w:b/>
          <w:bCs/>
          <w:sz w:val="24"/>
          <w:szCs w:val="24"/>
          <w:lang w:eastAsia="zh-CN"/>
        </w:rPr>
        <w:t>инициативных проектов, а также проведения их конкурсного отбора</w:t>
      </w:r>
    </w:p>
    <w:p w14:paraId="29DB6F7B" w14:textId="77777777" w:rsidR="00F570C9" w:rsidRPr="00F570C9" w:rsidRDefault="00F570C9" w:rsidP="00F570C9">
      <w:pPr>
        <w:tabs>
          <w:tab w:val="left" w:pos="364"/>
        </w:tabs>
        <w:suppressAutoHyphens/>
        <w:spacing w:after="0" w:line="240" w:lineRule="auto"/>
        <w:jc w:val="center"/>
        <w:rPr>
          <w:rFonts w:ascii="Times New Roman" w:eastAsia="Times New Roman" w:hAnsi="Times New Roman" w:cs="Times New Roman"/>
          <w:b/>
          <w:bCs/>
          <w:sz w:val="24"/>
          <w:szCs w:val="24"/>
          <w:lang w:eastAsia="zh-CN"/>
        </w:rPr>
      </w:pPr>
      <w:r w:rsidRPr="00F570C9">
        <w:rPr>
          <w:rFonts w:ascii="Times New Roman" w:eastAsia="Times New Roman" w:hAnsi="Times New Roman" w:cs="Times New Roman"/>
          <w:b/>
          <w:bCs/>
          <w:sz w:val="24"/>
          <w:szCs w:val="24"/>
          <w:lang w:eastAsia="zh-CN"/>
        </w:rPr>
        <w:t>в городском округе городе Калуге Калужской области</w:t>
      </w:r>
    </w:p>
    <w:p w14:paraId="625086FE" w14:textId="77777777" w:rsidR="00F570C9" w:rsidRPr="00F570C9" w:rsidRDefault="00F570C9" w:rsidP="00F570C9">
      <w:pPr>
        <w:tabs>
          <w:tab w:val="left" w:pos="364"/>
        </w:tabs>
        <w:suppressAutoHyphens/>
        <w:spacing w:after="0" w:line="240" w:lineRule="auto"/>
        <w:jc w:val="center"/>
        <w:rPr>
          <w:rFonts w:ascii="Times New Roman" w:eastAsia="Times New Roman" w:hAnsi="Times New Roman" w:cs="Times New Roman"/>
          <w:b/>
          <w:bCs/>
          <w:sz w:val="24"/>
          <w:szCs w:val="24"/>
          <w:lang w:eastAsia="zh-CN"/>
        </w:rPr>
      </w:pPr>
    </w:p>
    <w:p w14:paraId="465798C9" w14:textId="77777777" w:rsidR="00F570C9" w:rsidRPr="00F570C9" w:rsidRDefault="00F570C9" w:rsidP="00F570C9">
      <w:pPr>
        <w:suppressAutoHyphens/>
        <w:spacing w:after="0" w:line="240" w:lineRule="auto"/>
        <w:jc w:val="center"/>
        <w:rPr>
          <w:rFonts w:ascii="Arial" w:eastAsia="Arial" w:hAnsi="Arial" w:cs="Courier New"/>
          <w:sz w:val="16"/>
          <w:szCs w:val="24"/>
          <w:lang w:eastAsia="zh-CN" w:bidi="hi-IN"/>
        </w:rPr>
      </w:pPr>
      <w:r w:rsidRPr="00F570C9">
        <w:rPr>
          <w:rFonts w:ascii="Times New Roman" w:eastAsia="Arial" w:hAnsi="Times New Roman" w:cs="Times New Roman"/>
          <w:b/>
          <w:bCs/>
          <w:color w:val="000000"/>
          <w:sz w:val="24"/>
          <w:szCs w:val="24"/>
          <w:lang w:eastAsia="zh-CN" w:bidi="hi-IN"/>
        </w:rPr>
        <w:t>1. Общие положения</w:t>
      </w:r>
    </w:p>
    <w:p w14:paraId="298D410B" w14:textId="77777777" w:rsidR="00F570C9" w:rsidRPr="00F570C9" w:rsidRDefault="00F570C9" w:rsidP="00F570C9">
      <w:pPr>
        <w:suppressAutoHyphens/>
        <w:spacing w:after="0" w:line="240" w:lineRule="auto"/>
        <w:jc w:val="both"/>
        <w:rPr>
          <w:rFonts w:ascii="Times New Roman" w:eastAsia="Arial" w:hAnsi="Times New Roman" w:cs="Times New Roman"/>
          <w:color w:val="000000"/>
          <w:sz w:val="24"/>
          <w:szCs w:val="24"/>
          <w:lang w:eastAsia="zh-CN" w:bidi="hi-IN"/>
        </w:rPr>
      </w:pPr>
    </w:p>
    <w:p w14:paraId="2B051DA9" w14:textId="77777777" w:rsidR="00F570C9" w:rsidRPr="00F570C9" w:rsidRDefault="00F570C9" w:rsidP="00F570C9">
      <w:pPr>
        <w:suppressAutoHyphens/>
        <w:spacing w:after="0" w:line="240" w:lineRule="auto"/>
        <w:ind w:firstLine="540"/>
        <w:jc w:val="both"/>
        <w:rPr>
          <w:rFonts w:ascii="Arial" w:eastAsia="Arial" w:hAnsi="Arial" w:cs="Courier New"/>
          <w:sz w:val="16"/>
          <w:szCs w:val="24"/>
          <w:lang w:eastAsia="zh-CN" w:bidi="hi-IN"/>
        </w:rPr>
      </w:pPr>
      <w:r w:rsidRPr="00F570C9">
        <w:rPr>
          <w:rFonts w:ascii="Times New Roman" w:eastAsia="Arial" w:hAnsi="Times New Roman" w:cs="Times New Roman"/>
          <w:color w:val="000000"/>
          <w:sz w:val="24"/>
          <w:szCs w:val="24"/>
          <w:lang w:eastAsia="zh-CN" w:bidi="hi-IN"/>
        </w:rPr>
        <w:t>1.1. Настоящее Положение устанавливает порядок выдвижения, внесения, обсуждения, рассмотрения инициативных проектов, а также проведения их конкурсного отбора в городском округе городе Калуге Калужской области.</w:t>
      </w:r>
    </w:p>
    <w:p w14:paraId="7E4FADFD" w14:textId="77777777" w:rsidR="00F570C9" w:rsidRPr="00F570C9" w:rsidRDefault="00F570C9" w:rsidP="00F570C9">
      <w:pPr>
        <w:suppressAutoHyphens/>
        <w:spacing w:after="0" w:line="240" w:lineRule="auto"/>
        <w:ind w:firstLine="540"/>
        <w:jc w:val="both"/>
        <w:rPr>
          <w:rFonts w:ascii="Times New Roman" w:eastAsia="Arial" w:hAnsi="Times New Roman" w:cs="Times New Roman"/>
          <w:color w:val="000000"/>
          <w:sz w:val="24"/>
          <w:szCs w:val="24"/>
          <w:lang w:eastAsia="zh-CN" w:bidi="hi-IN"/>
        </w:rPr>
      </w:pPr>
      <w:r w:rsidRPr="00F570C9">
        <w:rPr>
          <w:rFonts w:ascii="Times New Roman" w:eastAsia="Arial" w:hAnsi="Times New Roman" w:cs="Times New Roman"/>
          <w:color w:val="000000"/>
          <w:sz w:val="24"/>
          <w:szCs w:val="24"/>
          <w:lang w:eastAsia="zh-CN" w:bidi="hi-IN"/>
        </w:rPr>
        <w:t>1.2. Основные понятия, используемые для целей настоящего Положения:</w:t>
      </w:r>
    </w:p>
    <w:p w14:paraId="51D2BBB2" w14:textId="77777777" w:rsidR="00F570C9" w:rsidRPr="00F570C9" w:rsidRDefault="00F570C9" w:rsidP="00F570C9">
      <w:pPr>
        <w:suppressAutoHyphens/>
        <w:spacing w:after="0" w:line="240" w:lineRule="auto"/>
        <w:ind w:firstLine="540"/>
        <w:jc w:val="both"/>
        <w:rPr>
          <w:rFonts w:ascii="Arial" w:eastAsia="Arial" w:hAnsi="Arial" w:cs="Courier New"/>
          <w:sz w:val="16"/>
          <w:szCs w:val="24"/>
          <w:lang w:eastAsia="zh-CN" w:bidi="hi-IN"/>
        </w:rPr>
      </w:pPr>
      <w:r w:rsidRPr="00F570C9">
        <w:rPr>
          <w:rFonts w:ascii="Times New Roman" w:eastAsia="Arial" w:hAnsi="Times New Roman" w:cs="Times New Roman"/>
          <w:color w:val="000000"/>
          <w:sz w:val="24"/>
          <w:szCs w:val="24"/>
          <w:lang w:eastAsia="zh-CN" w:bidi="hi-IN"/>
        </w:rPr>
        <w:t>1) инициативные проекты - проекты, разработанные и выдвинутые в соответствии с настоящим Положением инициаторами проектов в целях реализации на территории городского округа города Калуги Калужской области мероприятий, имеющих приоритетное значение для жителей городского округа города Калуги Калужской области или его части, по решению вопросов местного значения или иных вопросов, право решения которых предоставлено органам местного самоуправления городского округа города Калуги Калужской области;</w:t>
      </w:r>
    </w:p>
    <w:p w14:paraId="1C776E03" w14:textId="77777777" w:rsidR="00F570C9" w:rsidRPr="00F570C9" w:rsidRDefault="00F570C9" w:rsidP="00F570C9">
      <w:pPr>
        <w:suppressAutoHyphens/>
        <w:spacing w:after="0" w:line="240" w:lineRule="auto"/>
        <w:ind w:firstLine="540"/>
        <w:jc w:val="both"/>
        <w:rPr>
          <w:rFonts w:ascii="Arial" w:eastAsia="Arial" w:hAnsi="Arial" w:cs="Courier New"/>
          <w:sz w:val="16"/>
          <w:szCs w:val="24"/>
          <w:lang w:eastAsia="zh-CN" w:bidi="hi-IN"/>
        </w:rPr>
      </w:pPr>
      <w:r w:rsidRPr="00F570C9">
        <w:rPr>
          <w:rFonts w:ascii="Times New Roman" w:eastAsia="Arial" w:hAnsi="Times New Roman" w:cs="Times New Roman"/>
          <w:color w:val="000000"/>
          <w:sz w:val="24"/>
          <w:szCs w:val="24"/>
          <w:lang w:eastAsia="zh-CN" w:bidi="hi-IN"/>
        </w:rPr>
        <w:t>2) инициативные платежи - собственные или привлеченные инициаторами проектов денежные средства граждан, индивидуальных предпринимателей и образованных в соответствии с законодательством Российской Федерации юридических лиц, уплачиваемые на добровольной основе и зачисляемые в соответствии с Бюджетным кодексом Российской Федерации в бюджет городского округа города Калуги Калужской области в целях реализации конкретных инициативных проектов;</w:t>
      </w:r>
    </w:p>
    <w:p w14:paraId="2CC43478" w14:textId="77777777" w:rsidR="00F570C9" w:rsidRPr="00F570C9" w:rsidRDefault="00F570C9" w:rsidP="00F570C9">
      <w:pPr>
        <w:suppressAutoHyphens/>
        <w:spacing w:after="0" w:line="240" w:lineRule="auto"/>
        <w:ind w:firstLine="540"/>
        <w:jc w:val="both"/>
        <w:rPr>
          <w:rFonts w:ascii="Arial" w:eastAsia="Arial" w:hAnsi="Arial" w:cs="Courier New"/>
          <w:sz w:val="16"/>
          <w:szCs w:val="24"/>
          <w:lang w:eastAsia="zh-CN" w:bidi="hi-IN"/>
        </w:rPr>
      </w:pPr>
      <w:r w:rsidRPr="00F570C9">
        <w:rPr>
          <w:rFonts w:ascii="Times New Roman" w:eastAsia="Arial" w:hAnsi="Times New Roman" w:cs="Times New Roman"/>
          <w:color w:val="000000"/>
          <w:sz w:val="24"/>
          <w:szCs w:val="24"/>
          <w:lang w:eastAsia="zh-CN" w:bidi="hi-IN"/>
        </w:rPr>
        <w:t>3) экспертная комиссия - постоянно действующий коллегиальный орган, созданный в целях проведения конкурсного отбора инициативных проектов;</w:t>
      </w:r>
    </w:p>
    <w:p w14:paraId="7E1DAF17" w14:textId="77777777" w:rsidR="00F570C9" w:rsidRPr="00F570C9" w:rsidRDefault="00F570C9" w:rsidP="00F570C9">
      <w:pPr>
        <w:suppressAutoHyphens/>
        <w:spacing w:after="0" w:line="240" w:lineRule="auto"/>
        <w:ind w:firstLine="540"/>
        <w:jc w:val="both"/>
        <w:rPr>
          <w:rFonts w:ascii="Arial" w:eastAsia="Arial" w:hAnsi="Arial" w:cs="Courier New"/>
          <w:sz w:val="16"/>
          <w:szCs w:val="24"/>
          <w:lang w:eastAsia="zh-CN" w:bidi="hi-IN"/>
        </w:rPr>
      </w:pPr>
      <w:r w:rsidRPr="00F570C9">
        <w:rPr>
          <w:rFonts w:ascii="Times New Roman" w:eastAsia="Arial" w:hAnsi="Times New Roman" w:cs="Times New Roman"/>
          <w:color w:val="000000"/>
          <w:sz w:val="24"/>
          <w:szCs w:val="24"/>
          <w:lang w:eastAsia="zh-CN" w:bidi="hi-IN"/>
        </w:rPr>
        <w:t>4) уполномоченный орган - орган администрации городского округа города Калуги, ответственный за организацию работы по рассмотрению инициативных проектов, а также проведению их конкурсного отбора в городском округе городе Калуге Калужской области (далее - уполномоченный орган).</w:t>
      </w:r>
    </w:p>
    <w:p w14:paraId="53D2FAD8" w14:textId="77777777" w:rsidR="00F570C9" w:rsidRPr="00F570C9" w:rsidRDefault="00F570C9" w:rsidP="00F570C9">
      <w:pPr>
        <w:suppressAutoHyphens/>
        <w:spacing w:after="0" w:line="240" w:lineRule="auto"/>
        <w:jc w:val="both"/>
        <w:rPr>
          <w:rFonts w:ascii="Times New Roman" w:eastAsia="Arial" w:hAnsi="Times New Roman" w:cs="Times New Roman"/>
          <w:color w:val="000000"/>
          <w:sz w:val="24"/>
          <w:szCs w:val="24"/>
          <w:lang w:eastAsia="zh-CN" w:bidi="hi-IN"/>
        </w:rPr>
      </w:pPr>
    </w:p>
    <w:p w14:paraId="5FEE031D" w14:textId="77777777" w:rsidR="00F570C9" w:rsidRPr="00F570C9" w:rsidRDefault="00F570C9" w:rsidP="00F570C9">
      <w:pPr>
        <w:suppressAutoHyphens/>
        <w:spacing w:after="0" w:line="240" w:lineRule="auto"/>
        <w:jc w:val="center"/>
        <w:rPr>
          <w:rFonts w:ascii="Arial" w:eastAsia="Arial" w:hAnsi="Arial" w:cs="Courier New"/>
          <w:sz w:val="16"/>
          <w:szCs w:val="24"/>
          <w:lang w:eastAsia="zh-CN" w:bidi="hi-IN"/>
        </w:rPr>
      </w:pPr>
      <w:r w:rsidRPr="00F570C9">
        <w:rPr>
          <w:rFonts w:ascii="Times New Roman" w:eastAsia="Arial" w:hAnsi="Times New Roman" w:cs="Times New Roman"/>
          <w:b/>
          <w:bCs/>
          <w:color w:val="000000"/>
          <w:sz w:val="24"/>
          <w:szCs w:val="24"/>
          <w:lang w:eastAsia="zh-CN" w:bidi="hi-IN"/>
        </w:rPr>
        <w:t>2. Порядок выдвижения инициативных проектов</w:t>
      </w:r>
    </w:p>
    <w:p w14:paraId="48FA56C9" w14:textId="77777777" w:rsidR="00F570C9" w:rsidRPr="00F570C9" w:rsidRDefault="00F570C9" w:rsidP="00F570C9">
      <w:pPr>
        <w:suppressAutoHyphens/>
        <w:spacing w:after="0" w:line="240" w:lineRule="auto"/>
        <w:jc w:val="both"/>
        <w:rPr>
          <w:rFonts w:ascii="Times New Roman" w:eastAsia="Arial" w:hAnsi="Times New Roman" w:cs="Times New Roman"/>
          <w:color w:val="000000"/>
          <w:sz w:val="24"/>
          <w:szCs w:val="24"/>
          <w:lang w:eastAsia="zh-CN" w:bidi="hi-IN"/>
        </w:rPr>
      </w:pPr>
    </w:p>
    <w:p w14:paraId="46E04266" w14:textId="77777777" w:rsidR="00F570C9" w:rsidRPr="00F570C9" w:rsidRDefault="00F570C9" w:rsidP="00F570C9">
      <w:pPr>
        <w:suppressAutoHyphens/>
        <w:spacing w:after="0" w:line="240" w:lineRule="auto"/>
        <w:ind w:firstLine="540"/>
        <w:jc w:val="both"/>
        <w:rPr>
          <w:rFonts w:ascii="Arial" w:eastAsia="Arial" w:hAnsi="Arial" w:cs="Courier New"/>
          <w:sz w:val="16"/>
          <w:szCs w:val="24"/>
          <w:lang w:eastAsia="zh-CN" w:bidi="hi-IN"/>
        </w:rPr>
      </w:pPr>
      <w:r w:rsidRPr="00F570C9">
        <w:rPr>
          <w:rFonts w:ascii="Times New Roman" w:eastAsia="Arial" w:hAnsi="Times New Roman" w:cs="Times New Roman"/>
          <w:color w:val="000000"/>
          <w:sz w:val="24"/>
          <w:szCs w:val="24"/>
          <w:lang w:eastAsia="zh-CN" w:bidi="hi-IN"/>
        </w:rPr>
        <w:t>2.1. Выдвижение инициативных проектов осуществляется инициаторами проектов.</w:t>
      </w:r>
    </w:p>
    <w:p w14:paraId="246013AE" w14:textId="77777777" w:rsidR="00F570C9" w:rsidRPr="00F570C9" w:rsidRDefault="00F570C9" w:rsidP="00F570C9">
      <w:pPr>
        <w:suppressAutoHyphens/>
        <w:spacing w:after="0" w:line="240" w:lineRule="auto"/>
        <w:ind w:firstLine="540"/>
        <w:jc w:val="both"/>
        <w:rPr>
          <w:rFonts w:ascii="Arial" w:eastAsia="Arial" w:hAnsi="Arial" w:cs="Courier New"/>
          <w:sz w:val="16"/>
          <w:szCs w:val="24"/>
          <w:lang w:eastAsia="zh-CN" w:bidi="hi-IN"/>
        </w:rPr>
      </w:pPr>
      <w:r w:rsidRPr="00F570C9">
        <w:rPr>
          <w:rFonts w:ascii="Times New Roman" w:eastAsia="Arial" w:hAnsi="Times New Roman" w:cs="Times New Roman"/>
          <w:color w:val="000000"/>
          <w:sz w:val="24"/>
          <w:szCs w:val="24"/>
          <w:lang w:eastAsia="zh-CN" w:bidi="hi-IN"/>
        </w:rPr>
        <w:t>2.2. Инициаторами проектов могут выступать:</w:t>
      </w:r>
    </w:p>
    <w:p w14:paraId="14DFBEC6" w14:textId="77777777" w:rsidR="00F570C9" w:rsidRPr="00F570C9" w:rsidRDefault="00F570C9" w:rsidP="00F570C9">
      <w:pPr>
        <w:suppressAutoHyphens/>
        <w:spacing w:after="0" w:line="240" w:lineRule="auto"/>
        <w:ind w:firstLine="540"/>
        <w:jc w:val="both"/>
        <w:rPr>
          <w:rFonts w:ascii="Arial" w:eastAsia="Arial" w:hAnsi="Arial" w:cs="Courier New"/>
          <w:sz w:val="16"/>
          <w:szCs w:val="24"/>
          <w:lang w:eastAsia="zh-CN" w:bidi="hi-IN"/>
        </w:rPr>
      </w:pPr>
      <w:r w:rsidRPr="00F570C9">
        <w:rPr>
          <w:rFonts w:ascii="Times New Roman" w:eastAsia="Arial" w:hAnsi="Times New Roman" w:cs="Times New Roman"/>
          <w:color w:val="000000"/>
          <w:sz w:val="24"/>
          <w:szCs w:val="24"/>
          <w:lang w:eastAsia="zh-CN" w:bidi="hi-IN"/>
        </w:rPr>
        <w:t>- инициативные группы численностью не менее семи граждан, достигших восемнадцатилетнего возраста и проживающих на территории городского округа города Калуги Калужской области;</w:t>
      </w:r>
    </w:p>
    <w:p w14:paraId="66A66D1F" w14:textId="77777777" w:rsidR="00F570C9" w:rsidRPr="00F570C9" w:rsidRDefault="00F570C9" w:rsidP="00F570C9">
      <w:pPr>
        <w:suppressAutoHyphens/>
        <w:spacing w:after="0" w:line="240" w:lineRule="auto"/>
        <w:ind w:firstLine="540"/>
        <w:jc w:val="both"/>
        <w:rPr>
          <w:rFonts w:ascii="Arial" w:eastAsia="Arial" w:hAnsi="Arial" w:cs="Courier New"/>
          <w:sz w:val="16"/>
          <w:szCs w:val="24"/>
          <w:lang w:eastAsia="zh-CN" w:bidi="hi-IN"/>
        </w:rPr>
      </w:pPr>
      <w:r w:rsidRPr="00F570C9">
        <w:rPr>
          <w:rFonts w:ascii="Times New Roman" w:eastAsia="Arial" w:hAnsi="Times New Roman" w:cs="Times New Roman"/>
          <w:color w:val="000000"/>
          <w:sz w:val="24"/>
          <w:szCs w:val="24"/>
          <w:lang w:eastAsia="zh-CN" w:bidi="hi-IN"/>
        </w:rPr>
        <w:t>- органы территориального общественного самоуправления, осуществляющие свою деятельность на территории городского округа города Калуги Калужской области;</w:t>
      </w:r>
    </w:p>
    <w:p w14:paraId="19B52B23" w14:textId="77777777" w:rsidR="00F570C9" w:rsidRPr="00F570C9" w:rsidRDefault="00F570C9" w:rsidP="00F570C9">
      <w:pPr>
        <w:suppressAutoHyphens/>
        <w:spacing w:after="0" w:line="240" w:lineRule="auto"/>
        <w:ind w:firstLine="540"/>
        <w:jc w:val="both"/>
        <w:rPr>
          <w:rFonts w:ascii="Arial" w:eastAsia="Arial" w:hAnsi="Arial" w:cs="Courier New"/>
          <w:sz w:val="16"/>
          <w:szCs w:val="24"/>
          <w:lang w:eastAsia="zh-CN" w:bidi="hi-IN"/>
        </w:rPr>
      </w:pPr>
      <w:r w:rsidRPr="00F570C9">
        <w:rPr>
          <w:rFonts w:ascii="Times New Roman" w:eastAsia="Arial" w:hAnsi="Times New Roman" w:cs="Times New Roman"/>
          <w:color w:val="000000"/>
          <w:sz w:val="24"/>
          <w:szCs w:val="24"/>
          <w:lang w:eastAsia="zh-CN" w:bidi="hi-IN"/>
        </w:rPr>
        <w:t>- старосты сельских населенных пунктов, входящих в состав городского округа города Калуги Калужской области;</w:t>
      </w:r>
    </w:p>
    <w:p w14:paraId="56448E44" w14:textId="77777777" w:rsidR="00F570C9" w:rsidRPr="00F570C9" w:rsidRDefault="00F570C9" w:rsidP="00F570C9">
      <w:pPr>
        <w:suppressAutoHyphens/>
        <w:spacing w:after="0" w:line="240" w:lineRule="auto"/>
        <w:ind w:firstLine="540"/>
        <w:jc w:val="both"/>
        <w:rPr>
          <w:rFonts w:ascii="Arial" w:eastAsia="Arial" w:hAnsi="Arial" w:cs="Courier New"/>
          <w:sz w:val="16"/>
          <w:szCs w:val="24"/>
          <w:lang w:eastAsia="zh-CN" w:bidi="hi-IN"/>
        </w:rPr>
      </w:pPr>
      <w:r w:rsidRPr="00F570C9">
        <w:rPr>
          <w:rFonts w:ascii="Times New Roman" w:eastAsia="Arial" w:hAnsi="Times New Roman" w:cs="Times New Roman"/>
          <w:color w:val="000000"/>
          <w:sz w:val="24"/>
          <w:szCs w:val="24"/>
          <w:lang w:eastAsia="zh-CN" w:bidi="hi-IN"/>
        </w:rPr>
        <w:t>- юридические лица, осуществляющие свою деятельность на территории городского округа города Калуги Калужской области.</w:t>
      </w:r>
    </w:p>
    <w:p w14:paraId="1F12BB85" w14:textId="77777777" w:rsidR="00F570C9" w:rsidRPr="00F570C9" w:rsidRDefault="00F570C9" w:rsidP="00F570C9">
      <w:pPr>
        <w:suppressAutoHyphens/>
        <w:spacing w:after="0" w:line="240" w:lineRule="auto"/>
        <w:ind w:firstLine="540"/>
        <w:jc w:val="both"/>
        <w:rPr>
          <w:rFonts w:ascii="Arial" w:eastAsia="Arial" w:hAnsi="Arial" w:cs="Courier New"/>
          <w:sz w:val="16"/>
          <w:szCs w:val="24"/>
          <w:lang w:eastAsia="zh-CN" w:bidi="hi-IN"/>
        </w:rPr>
      </w:pPr>
      <w:r w:rsidRPr="00F570C9">
        <w:rPr>
          <w:rFonts w:ascii="Times New Roman" w:eastAsia="Arial" w:hAnsi="Times New Roman" w:cs="Times New Roman"/>
          <w:color w:val="000000"/>
          <w:sz w:val="24"/>
          <w:szCs w:val="24"/>
          <w:lang w:eastAsia="zh-CN" w:bidi="hi-IN"/>
        </w:rPr>
        <w:t>2.3. Инициативные проекты, выдвигаемые инициаторами проектов, составляются по форме согласно приложению № 1 к настоящему Положению.</w:t>
      </w:r>
    </w:p>
    <w:p w14:paraId="2CB0979D" w14:textId="77777777" w:rsidR="00F570C9" w:rsidRPr="00F570C9" w:rsidRDefault="00F570C9" w:rsidP="00F570C9">
      <w:pPr>
        <w:suppressAutoHyphens/>
        <w:spacing w:after="0" w:line="240" w:lineRule="auto"/>
        <w:ind w:firstLine="540"/>
        <w:jc w:val="both"/>
        <w:rPr>
          <w:rFonts w:ascii="Arial" w:eastAsia="Arial" w:hAnsi="Arial" w:cs="Courier New"/>
          <w:sz w:val="16"/>
          <w:szCs w:val="24"/>
          <w:lang w:eastAsia="zh-CN" w:bidi="hi-IN"/>
        </w:rPr>
      </w:pPr>
      <w:r w:rsidRPr="00F570C9">
        <w:rPr>
          <w:rFonts w:ascii="Times New Roman" w:eastAsia="Arial" w:hAnsi="Times New Roman" w:cs="Times New Roman"/>
          <w:color w:val="000000"/>
          <w:sz w:val="24"/>
          <w:szCs w:val="24"/>
          <w:lang w:eastAsia="zh-CN" w:bidi="hi-IN"/>
        </w:rPr>
        <w:lastRenderedPageBreak/>
        <w:t>2.4. Инициативные проекты выдвигаются в срок, предусмотренный правовым актом администрации городского округа города Калуги, который подлежит опубликованию (обнародованию) и размещению на официальном сайте администрации городского округа города Калуги в информационно-телекоммуникационной сети Интернет в течение 10 дней с момента его принятия.</w:t>
      </w:r>
    </w:p>
    <w:p w14:paraId="0DB521A7" w14:textId="77777777" w:rsidR="00F570C9" w:rsidRPr="00F570C9" w:rsidRDefault="00F570C9" w:rsidP="00F570C9">
      <w:pPr>
        <w:suppressAutoHyphens/>
        <w:spacing w:after="0" w:line="240" w:lineRule="auto"/>
        <w:jc w:val="both"/>
        <w:rPr>
          <w:rFonts w:ascii="Times New Roman" w:eastAsia="Arial" w:hAnsi="Times New Roman" w:cs="Times New Roman"/>
          <w:color w:val="000000"/>
          <w:sz w:val="24"/>
          <w:szCs w:val="24"/>
          <w:lang w:eastAsia="zh-CN" w:bidi="hi-IN"/>
        </w:rPr>
      </w:pPr>
    </w:p>
    <w:p w14:paraId="78D8BF4F" w14:textId="77777777" w:rsidR="00F570C9" w:rsidRPr="00F570C9" w:rsidRDefault="00F570C9" w:rsidP="00F570C9">
      <w:pPr>
        <w:suppressAutoHyphens/>
        <w:spacing w:after="0" w:line="240" w:lineRule="auto"/>
        <w:jc w:val="center"/>
        <w:rPr>
          <w:rFonts w:ascii="Arial" w:eastAsia="Arial" w:hAnsi="Arial" w:cs="Courier New"/>
          <w:sz w:val="16"/>
          <w:szCs w:val="24"/>
          <w:lang w:eastAsia="zh-CN" w:bidi="hi-IN"/>
        </w:rPr>
      </w:pPr>
      <w:r w:rsidRPr="00F570C9">
        <w:rPr>
          <w:rFonts w:ascii="Times New Roman" w:eastAsia="Arial" w:hAnsi="Times New Roman" w:cs="Times New Roman"/>
          <w:b/>
          <w:bCs/>
          <w:color w:val="000000"/>
          <w:sz w:val="24"/>
          <w:szCs w:val="24"/>
          <w:lang w:eastAsia="zh-CN" w:bidi="hi-IN"/>
        </w:rPr>
        <w:t>3. Порядок обсуждения инициативных проектов</w:t>
      </w:r>
    </w:p>
    <w:p w14:paraId="2E302A05" w14:textId="77777777" w:rsidR="00F570C9" w:rsidRPr="00F570C9" w:rsidRDefault="00F570C9" w:rsidP="00F570C9">
      <w:pPr>
        <w:suppressAutoHyphens/>
        <w:spacing w:after="0" w:line="240" w:lineRule="auto"/>
        <w:jc w:val="both"/>
        <w:rPr>
          <w:rFonts w:ascii="Times New Roman" w:eastAsia="Arial" w:hAnsi="Times New Roman" w:cs="Times New Roman"/>
          <w:color w:val="000000"/>
          <w:sz w:val="24"/>
          <w:szCs w:val="24"/>
          <w:lang w:eastAsia="zh-CN" w:bidi="hi-IN"/>
        </w:rPr>
      </w:pPr>
    </w:p>
    <w:p w14:paraId="08C8C016" w14:textId="77777777" w:rsidR="00F570C9" w:rsidRPr="00F570C9" w:rsidRDefault="00F570C9" w:rsidP="00F570C9">
      <w:pPr>
        <w:autoSpaceDE w:val="0"/>
        <w:autoSpaceDN w:val="0"/>
        <w:adjustRightInd w:val="0"/>
        <w:spacing w:after="0" w:line="240" w:lineRule="auto"/>
        <w:ind w:firstLine="540"/>
        <w:jc w:val="both"/>
        <w:rPr>
          <w:rFonts w:ascii="Times New Roman" w:eastAsia="Times New Roman" w:hAnsi="Times New Roman" w:cs="Times New Roman"/>
          <w:color w:val="000000"/>
          <w:sz w:val="24"/>
          <w:szCs w:val="24"/>
          <w:lang w:eastAsia="zh-CN"/>
        </w:rPr>
      </w:pPr>
      <w:r w:rsidRPr="00F570C9">
        <w:rPr>
          <w:rFonts w:ascii="Times New Roman" w:eastAsia="Times New Roman" w:hAnsi="Times New Roman" w:cs="Times New Roman"/>
          <w:color w:val="000000"/>
          <w:sz w:val="24"/>
          <w:szCs w:val="24"/>
          <w:lang w:eastAsia="zh-CN"/>
        </w:rPr>
        <w:t xml:space="preserve">3.1. Инициативный проект до его внесения в уполномоченный орган подлежит рассмотрению на сходе или собрании граждан, в том числе на собрании граждан по вопросам осуществления территориального общественного самоуправления </w:t>
      </w:r>
      <w:r w:rsidRPr="00F570C9">
        <w:rPr>
          <w:rFonts w:ascii="Times New Roman" w:eastAsia="Times New Roman" w:hAnsi="Times New Roman" w:cs="Times New Roman"/>
          <w:sz w:val="24"/>
          <w:szCs w:val="24"/>
          <w:lang w:eastAsia="ru-RU"/>
        </w:rPr>
        <w:t>на части территории городского округа города Калуги Калужской области</w:t>
      </w:r>
      <w:r w:rsidRPr="00F570C9">
        <w:rPr>
          <w:rFonts w:ascii="Times New Roman" w:eastAsia="Times New Roman" w:hAnsi="Times New Roman" w:cs="Times New Roman"/>
          <w:color w:val="000000"/>
          <w:sz w:val="24"/>
          <w:szCs w:val="24"/>
          <w:lang w:eastAsia="zh-CN"/>
        </w:rPr>
        <w:t xml:space="preserve">, в целях обсуждения инициативного проекта, определения его соответствия интересам жителей городского округа города Калуги Калужской области или его части, целесообразности реализации инициативного проекта, а также принятия </w:t>
      </w:r>
      <w:r w:rsidRPr="00F570C9">
        <w:rPr>
          <w:rFonts w:ascii="Times New Roman" w:eastAsia="Times New Roman" w:hAnsi="Times New Roman" w:cs="Times New Roman"/>
          <w:sz w:val="24"/>
          <w:szCs w:val="24"/>
          <w:lang w:eastAsia="ru-RU"/>
        </w:rPr>
        <w:t>сходом или собранием граждан</w:t>
      </w:r>
      <w:r w:rsidRPr="00F570C9">
        <w:rPr>
          <w:rFonts w:ascii="Times New Roman" w:eastAsia="Times New Roman" w:hAnsi="Times New Roman" w:cs="Times New Roman"/>
          <w:color w:val="000000"/>
          <w:sz w:val="24"/>
          <w:szCs w:val="24"/>
          <w:lang w:eastAsia="zh-CN"/>
        </w:rPr>
        <w:t xml:space="preserve"> решения о поддержке инициативных проектов.</w:t>
      </w:r>
    </w:p>
    <w:p w14:paraId="187DBD4C" w14:textId="77777777" w:rsidR="00F570C9" w:rsidRPr="00F570C9" w:rsidRDefault="00F570C9" w:rsidP="00F570C9">
      <w:pPr>
        <w:autoSpaceDE w:val="0"/>
        <w:autoSpaceDN w:val="0"/>
        <w:adjustRightInd w:val="0"/>
        <w:spacing w:after="0" w:line="240" w:lineRule="auto"/>
        <w:ind w:firstLine="540"/>
        <w:jc w:val="both"/>
        <w:rPr>
          <w:rFonts w:ascii="Times New Roman" w:eastAsia="Times New Roman" w:hAnsi="Times New Roman" w:cs="Times New Roman"/>
          <w:color w:val="000000"/>
          <w:sz w:val="24"/>
          <w:szCs w:val="24"/>
          <w:lang w:eastAsia="zh-CN"/>
        </w:rPr>
      </w:pPr>
      <w:r w:rsidRPr="00F570C9">
        <w:rPr>
          <w:rFonts w:ascii="Times New Roman" w:eastAsia="Times New Roman" w:hAnsi="Times New Roman" w:cs="Times New Roman"/>
          <w:color w:val="000000"/>
          <w:sz w:val="24"/>
          <w:szCs w:val="24"/>
          <w:lang w:eastAsia="zh-CN"/>
        </w:rPr>
        <w:t>По итогам проведения схода или собрания граждан оформляются протоколы и листы регистрации жителей по формам согласно приложениям № 2, 3, 4 к настоящему Положению. К протоколам и листам регистрации жителей прилагается согласие на обработку персональных данных, составленное по форме согласно приложению № 5 к настоящему Положению.</w:t>
      </w:r>
    </w:p>
    <w:p w14:paraId="2AD3D405" w14:textId="77777777" w:rsidR="00F570C9" w:rsidRPr="00F570C9" w:rsidRDefault="00F570C9" w:rsidP="00F570C9">
      <w:pPr>
        <w:autoSpaceDE w:val="0"/>
        <w:autoSpaceDN w:val="0"/>
        <w:adjustRightInd w:val="0"/>
        <w:spacing w:after="0" w:line="240" w:lineRule="auto"/>
        <w:ind w:firstLine="540"/>
        <w:jc w:val="both"/>
        <w:rPr>
          <w:rFonts w:ascii="Times New Roman" w:eastAsia="Times New Roman" w:hAnsi="Times New Roman" w:cs="Times New Roman"/>
          <w:color w:val="000000"/>
          <w:sz w:val="24"/>
          <w:szCs w:val="24"/>
          <w:lang w:eastAsia="zh-CN"/>
        </w:rPr>
      </w:pPr>
      <w:r w:rsidRPr="00F570C9">
        <w:rPr>
          <w:rFonts w:ascii="Times New Roman" w:eastAsia="Times New Roman" w:hAnsi="Times New Roman" w:cs="Times New Roman"/>
          <w:color w:val="000000"/>
          <w:sz w:val="24"/>
          <w:szCs w:val="24"/>
          <w:lang w:eastAsia="zh-CN"/>
        </w:rPr>
        <w:t xml:space="preserve">Порядок проведения схода или собрания граждан определен правовым актом Думы городского округа города Калуги. </w:t>
      </w:r>
    </w:p>
    <w:p w14:paraId="1B797B44" w14:textId="77777777" w:rsidR="00F570C9" w:rsidRPr="00F570C9" w:rsidRDefault="00F570C9" w:rsidP="00F570C9">
      <w:pPr>
        <w:autoSpaceDE w:val="0"/>
        <w:autoSpaceDN w:val="0"/>
        <w:adjustRightInd w:val="0"/>
        <w:spacing w:after="0" w:line="240" w:lineRule="auto"/>
        <w:ind w:firstLine="540"/>
        <w:jc w:val="both"/>
        <w:rPr>
          <w:rFonts w:ascii="Times New Roman" w:eastAsia="Times New Roman" w:hAnsi="Times New Roman" w:cs="Times New Roman"/>
          <w:color w:val="000000"/>
          <w:sz w:val="24"/>
          <w:szCs w:val="24"/>
          <w:lang w:eastAsia="zh-CN"/>
        </w:rPr>
      </w:pPr>
      <w:r w:rsidRPr="00F570C9">
        <w:rPr>
          <w:rFonts w:ascii="Times New Roman" w:eastAsia="Times New Roman" w:hAnsi="Times New Roman" w:cs="Times New Roman"/>
          <w:color w:val="000000"/>
          <w:sz w:val="24"/>
          <w:szCs w:val="24"/>
          <w:lang w:eastAsia="zh-CN"/>
        </w:rPr>
        <w:t>3.2. Выявление мнения граждан по вопросу о поддержке инициативного проекта путем сбора подписей может проводиться дополнительно к обязательному рассмотрению инициативного проекта на сходе или собрании граждан в целях обсуждения инициативного проекта, определения его соответствия интересам жителей муниципального образования или его части, целесообразности реализации инициативного проекта, а также принятия сходом или собранием граждан решения о поддержке инициативного проекта.</w:t>
      </w:r>
    </w:p>
    <w:p w14:paraId="1E7AA311" w14:textId="77777777" w:rsidR="00F570C9" w:rsidRPr="00F570C9" w:rsidRDefault="00F570C9" w:rsidP="00F570C9">
      <w:pPr>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r w:rsidRPr="00F570C9">
        <w:rPr>
          <w:rFonts w:ascii="Times New Roman" w:eastAsia="Times New Roman" w:hAnsi="Times New Roman" w:cs="Times New Roman"/>
          <w:color w:val="000000"/>
          <w:sz w:val="24"/>
          <w:szCs w:val="24"/>
          <w:lang w:eastAsia="zh-CN"/>
        </w:rPr>
        <w:t>3.3. Проведение схода, собрания граждан и сбора их подписей осуществляется в соответствии с законодательством, Уставом городского округа города Калуги Калужской области, а также правовыми актами Думы городского округа города Калуги.</w:t>
      </w:r>
    </w:p>
    <w:p w14:paraId="61CE81F7" w14:textId="77777777" w:rsidR="00F570C9" w:rsidRPr="00F570C9" w:rsidRDefault="00F570C9" w:rsidP="00F570C9">
      <w:pPr>
        <w:suppressAutoHyphens/>
        <w:spacing w:after="0" w:line="240" w:lineRule="auto"/>
        <w:jc w:val="both"/>
        <w:rPr>
          <w:rFonts w:ascii="Times New Roman" w:eastAsia="Arial" w:hAnsi="Times New Roman" w:cs="Times New Roman"/>
          <w:color w:val="000000"/>
          <w:sz w:val="24"/>
          <w:szCs w:val="24"/>
          <w:lang w:eastAsia="zh-CN" w:bidi="hi-IN"/>
        </w:rPr>
      </w:pPr>
    </w:p>
    <w:p w14:paraId="4A5CC2D0" w14:textId="77777777" w:rsidR="00F570C9" w:rsidRPr="00F570C9" w:rsidRDefault="00F570C9" w:rsidP="00F570C9">
      <w:pPr>
        <w:suppressAutoHyphens/>
        <w:spacing w:after="0" w:line="240" w:lineRule="auto"/>
        <w:jc w:val="center"/>
        <w:rPr>
          <w:rFonts w:ascii="Arial" w:eastAsia="Arial" w:hAnsi="Arial" w:cs="Courier New"/>
          <w:sz w:val="16"/>
          <w:szCs w:val="24"/>
          <w:lang w:eastAsia="zh-CN" w:bidi="hi-IN"/>
        </w:rPr>
      </w:pPr>
      <w:r w:rsidRPr="00F570C9">
        <w:rPr>
          <w:rFonts w:ascii="Times New Roman" w:eastAsia="Arial" w:hAnsi="Times New Roman" w:cs="Times New Roman"/>
          <w:b/>
          <w:bCs/>
          <w:color w:val="000000"/>
          <w:sz w:val="24"/>
          <w:szCs w:val="24"/>
          <w:lang w:eastAsia="zh-CN" w:bidi="hi-IN"/>
        </w:rPr>
        <w:t>4. Порядок внесения инициативных проектов</w:t>
      </w:r>
    </w:p>
    <w:p w14:paraId="63AA767C" w14:textId="77777777" w:rsidR="00F570C9" w:rsidRPr="00F570C9" w:rsidRDefault="00F570C9" w:rsidP="00F570C9">
      <w:pPr>
        <w:suppressAutoHyphens/>
        <w:spacing w:after="0" w:line="240" w:lineRule="auto"/>
        <w:jc w:val="both"/>
        <w:rPr>
          <w:rFonts w:ascii="Times New Roman" w:eastAsia="Arial" w:hAnsi="Times New Roman" w:cs="Times New Roman"/>
          <w:color w:val="000000"/>
          <w:sz w:val="24"/>
          <w:szCs w:val="24"/>
          <w:lang w:eastAsia="zh-CN" w:bidi="hi-IN"/>
        </w:rPr>
      </w:pPr>
    </w:p>
    <w:p w14:paraId="1D90537B" w14:textId="77777777" w:rsidR="00F570C9" w:rsidRPr="00F570C9" w:rsidRDefault="00F570C9" w:rsidP="00F570C9">
      <w:pPr>
        <w:suppressAutoHyphens/>
        <w:spacing w:after="0" w:line="240" w:lineRule="auto"/>
        <w:ind w:firstLine="540"/>
        <w:jc w:val="both"/>
        <w:rPr>
          <w:rFonts w:ascii="Arial" w:eastAsia="Arial" w:hAnsi="Arial" w:cs="Courier New"/>
          <w:sz w:val="16"/>
          <w:szCs w:val="24"/>
          <w:lang w:eastAsia="zh-CN" w:bidi="hi-IN"/>
        </w:rPr>
      </w:pPr>
      <w:r w:rsidRPr="00F570C9">
        <w:rPr>
          <w:rFonts w:ascii="Times New Roman" w:eastAsia="Arial" w:hAnsi="Times New Roman" w:cs="Times New Roman"/>
          <w:color w:val="000000"/>
          <w:sz w:val="24"/>
          <w:szCs w:val="24"/>
          <w:lang w:eastAsia="zh-CN" w:bidi="hi-IN"/>
        </w:rPr>
        <w:t>4.1. Внесение инициативного проекта осуществляется инициатором проекта путем направления в уполномоченный орган заявки по форме, определенной приложением № 6 к настоящему Положению, с приложением документов и материалов, входящих в состав проекта, протокола схода или собрания граждан, листа регистрации участников схода или собрания, подписных листов, подтверждающих поддержку инициативного проекта жителями городского округа города Калуги Калужской области или его части.</w:t>
      </w:r>
    </w:p>
    <w:p w14:paraId="44DF66C2" w14:textId="77777777" w:rsidR="00F570C9" w:rsidRPr="00F570C9" w:rsidRDefault="00F570C9" w:rsidP="00F570C9">
      <w:pPr>
        <w:suppressAutoHyphens/>
        <w:spacing w:after="0" w:line="240" w:lineRule="auto"/>
        <w:ind w:firstLine="540"/>
        <w:jc w:val="both"/>
        <w:rPr>
          <w:rFonts w:ascii="Arial" w:eastAsia="Arial" w:hAnsi="Arial" w:cs="Courier New"/>
          <w:sz w:val="16"/>
          <w:szCs w:val="24"/>
          <w:lang w:eastAsia="zh-CN" w:bidi="hi-IN"/>
        </w:rPr>
      </w:pPr>
      <w:r w:rsidRPr="00F570C9">
        <w:rPr>
          <w:rFonts w:ascii="Times New Roman" w:eastAsia="Arial" w:hAnsi="Times New Roman" w:cs="Times New Roman"/>
          <w:color w:val="000000"/>
          <w:sz w:val="24"/>
          <w:szCs w:val="24"/>
          <w:lang w:eastAsia="zh-CN" w:bidi="hi-IN"/>
        </w:rPr>
        <w:t>4.2. Информация о внесении инициативного проекта в уполномоченный орган подлежит опубликованию (обнародованию) и размещению на официальном сайте администрации городского округа города Калуги в информационно-телекоммуникационной сети Интернет в течение трех рабочих дней со дня внесения инициативного проекта в уполномоченный орган и должна содержать сведения, указанные в инициативном проекте, а также сведения об инициаторах проекта.</w:t>
      </w:r>
    </w:p>
    <w:p w14:paraId="4975E87B" w14:textId="77777777" w:rsidR="00F570C9" w:rsidRPr="00F570C9" w:rsidRDefault="00F570C9" w:rsidP="00F570C9">
      <w:pPr>
        <w:suppressAutoHyphens/>
        <w:spacing w:after="0" w:line="240" w:lineRule="auto"/>
        <w:ind w:firstLine="540"/>
        <w:jc w:val="both"/>
        <w:rPr>
          <w:rFonts w:ascii="Arial" w:eastAsia="Arial" w:hAnsi="Arial" w:cs="Courier New"/>
          <w:sz w:val="16"/>
          <w:szCs w:val="24"/>
          <w:lang w:eastAsia="zh-CN" w:bidi="hi-IN"/>
        </w:rPr>
      </w:pPr>
      <w:r w:rsidRPr="00F570C9">
        <w:rPr>
          <w:rFonts w:ascii="Times New Roman" w:eastAsia="Arial" w:hAnsi="Times New Roman" w:cs="Times New Roman"/>
          <w:color w:val="000000"/>
          <w:sz w:val="24"/>
          <w:szCs w:val="24"/>
          <w:lang w:eastAsia="zh-CN" w:bidi="hi-IN"/>
        </w:rPr>
        <w:t>Одновременно граждане информируются о возможности представления в уполномоченный орган своих замечаний и предложений по инициативному проекту с указанием срока их представления, который не может составлять менее пяти рабочих дней.</w:t>
      </w:r>
    </w:p>
    <w:p w14:paraId="4B64A5E0" w14:textId="77777777" w:rsidR="00F570C9" w:rsidRPr="00F570C9" w:rsidRDefault="00F570C9" w:rsidP="00F570C9">
      <w:pPr>
        <w:suppressAutoHyphens/>
        <w:spacing w:after="0" w:line="240" w:lineRule="auto"/>
        <w:ind w:firstLine="540"/>
        <w:jc w:val="both"/>
        <w:rPr>
          <w:rFonts w:ascii="Arial" w:eastAsia="Arial" w:hAnsi="Arial" w:cs="Courier New"/>
          <w:sz w:val="16"/>
          <w:szCs w:val="24"/>
          <w:lang w:eastAsia="zh-CN" w:bidi="hi-IN"/>
        </w:rPr>
      </w:pPr>
      <w:r w:rsidRPr="00F570C9">
        <w:rPr>
          <w:rFonts w:ascii="Times New Roman" w:eastAsia="Arial" w:hAnsi="Times New Roman" w:cs="Times New Roman"/>
          <w:color w:val="000000"/>
          <w:sz w:val="24"/>
          <w:szCs w:val="24"/>
          <w:lang w:eastAsia="zh-CN" w:bidi="hi-IN"/>
        </w:rPr>
        <w:t>Свои замечания и предложения вправе направлять жители городского округа города Калуги Калужской области, достигшие восемнадцатилетнего возраста.</w:t>
      </w:r>
    </w:p>
    <w:p w14:paraId="6F3C717E" w14:textId="77777777" w:rsidR="00F570C9" w:rsidRPr="00F570C9" w:rsidRDefault="00F570C9" w:rsidP="00F570C9">
      <w:pPr>
        <w:suppressAutoHyphens/>
        <w:spacing w:after="0" w:line="240" w:lineRule="auto"/>
        <w:ind w:firstLine="540"/>
        <w:jc w:val="both"/>
        <w:rPr>
          <w:rFonts w:ascii="Arial" w:eastAsia="Arial" w:hAnsi="Arial" w:cs="Courier New"/>
          <w:sz w:val="16"/>
          <w:szCs w:val="24"/>
          <w:lang w:eastAsia="zh-CN" w:bidi="hi-IN"/>
        </w:rPr>
      </w:pPr>
      <w:r w:rsidRPr="00F570C9">
        <w:rPr>
          <w:rFonts w:ascii="Times New Roman" w:eastAsia="Arial" w:hAnsi="Times New Roman" w:cs="Times New Roman"/>
          <w:color w:val="000000"/>
          <w:sz w:val="24"/>
          <w:szCs w:val="24"/>
          <w:lang w:eastAsia="zh-CN" w:bidi="hi-IN"/>
        </w:rPr>
        <w:lastRenderedPageBreak/>
        <w:t>В сельском населенном пункте указанная информация может доводиться до сведения граждан старостой сельского населенного пункта.</w:t>
      </w:r>
    </w:p>
    <w:p w14:paraId="7CDAD6EC" w14:textId="77777777" w:rsidR="00F570C9" w:rsidRPr="00F570C9" w:rsidRDefault="00F570C9" w:rsidP="00F570C9">
      <w:pPr>
        <w:suppressAutoHyphens/>
        <w:spacing w:after="0" w:line="240" w:lineRule="auto"/>
        <w:jc w:val="both"/>
        <w:rPr>
          <w:rFonts w:ascii="Times New Roman" w:eastAsia="Arial" w:hAnsi="Times New Roman" w:cs="Times New Roman"/>
          <w:color w:val="000000"/>
          <w:sz w:val="24"/>
          <w:szCs w:val="24"/>
          <w:lang w:eastAsia="zh-CN" w:bidi="hi-IN"/>
        </w:rPr>
      </w:pPr>
    </w:p>
    <w:p w14:paraId="72740827" w14:textId="77777777" w:rsidR="00F570C9" w:rsidRPr="00F570C9" w:rsidRDefault="00F570C9" w:rsidP="00F570C9">
      <w:pPr>
        <w:suppressAutoHyphens/>
        <w:spacing w:after="0" w:line="240" w:lineRule="auto"/>
        <w:jc w:val="center"/>
        <w:rPr>
          <w:rFonts w:ascii="Arial" w:eastAsia="Arial" w:hAnsi="Arial" w:cs="Courier New"/>
          <w:sz w:val="16"/>
          <w:szCs w:val="24"/>
          <w:lang w:eastAsia="zh-CN" w:bidi="hi-IN"/>
        </w:rPr>
      </w:pPr>
      <w:r w:rsidRPr="00F570C9">
        <w:rPr>
          <w:rFonts w:ascii="Times New Roman" w:eastAsia="Arial" w:hAnsi="Times New Roman" w:cs="Times New Roman"/>
          <w:b/>
          <w:bCs/>
          <w:color w:val="000000"/>
          <w:sz w:val="24"/>
          <w:szCs w:val="24"/>
          <w:lang w:eastAsia="zh-CN" w:bidi="hi-IN"/>
        </w:rPr>
        <w:t xml:space="preserve">5. Порядок рассмотрения инициативных проектов </w:t>
      </w:r>
    </w:p>
    <w:p w14:paraId="6869BA13" w14:textId="77777777" w:rsidR="00F570C9" w:rsidRPr="00F570C9" w:rsidRDefault="00F570C9" w:rsidP="00F570C9">
      <w:pPr>
        <w:suppressAutoHyphens/>
        <w:spacing w:after="0" w:line="240" w:lineRule="auto"/>
        <w:jc w:val="both"/>
        <w:rPr>
          <w:rFonts w:ascii="Times New Roman" w:eastAsia="Arial" w:hAnsi="Times New Roman" w:cs="Times New Roman"/>
          <w:color w:val="000000"/>
          <w:sz w:val="24"/>
          <w:szCs w:val="24"/>
          <w:lang w:eastAsia="zh-CN" w:bidi="hi-IN"/>
        </w:rPr>
      </w:pPr>
    </w:p>
    <w:p w14:paraId="3B14591F" w14:textId="77777777" w:rsidR="00F570C9" w:rsidRPr="00F570C9" w:rsidRDefault="00F570C9" w:rsidP="00F570C9">
      <w:pPr>
        <w:suppressAutoHyphens/>
        <w:spacing w:after="0" w:line="240" w:lineRule="auto"/>
        <w:ind w:firstLine="540"/>
        <w:jc w:val="both"/>
        <w:rPr>
          <w:rFonts w:ascii="Arial" w:eastAsia="Arial" w:hAnsi="Arial" w:cs="Courier New"/>
          <w:sz w:val="16"/>
          <w:szCs w:val="24"/>
          <w:lang w:eastAsia="zh-CN" w:bidi="hi-IN"/>
        </w:rPr>
      </w:pPr>
      <w:r w:rsidRPr="00F570C9">
        <w:rPr>
          <w:rFonts w:ascii="Times New Roman" w:eastAsia="Arial" w:hAnsi="Times New Roman" w:cs="Times New Roman"/>
          <w:color w:val="000000"/>
          <w:sz w:val="24"/>
          <w:szCs w:val="24"/>
          <w:lang w:eastAsia="zh-CN" w:bidi="hi-IN"/>
        </w:rPr>
        <w:t>5.1. Инициативный проект, внесенный в уполномоченный орган, подлежит обязательному рассмотрению в течение 30 дней со дня его внесения.</w:t>
      </w:r>
    </w:p>
    <w:p w14:paraId="16ABDB86" w14:textId="77777777" w:rsidR="00F570C9" w:rsidRPr="00F570C9" w:rsidRDefault="00F570C9" w:rsidP="00F570C9">
      <w:pPr>
        <w:suppressAutoHyphens/>
        <w:spacing w:after="0" w:line="240" w:lineRule="auto"/>
        <w:ind w:firstLine="540"/>
        <w:jc w:val="both"/>
        <w:rPr>
          <w:rFonts w:ascii="Arial" w:eastAsia="Arial" w:hAnsi="Arial" w:cs="Courier New"/>
          <w:sz w:val="16"/>
          <w:szCs w:val="24"/>
          <w:lang w:eastAsia="zh-CN" w:bidi="hi-IN"/>
        </w:rPr>
      </w:pPr>
      <w:r w:rsidRPr="00F570C9">
        <w:rPr>
          <w:rFonts w:ascii="Times New Roman" w:eastAsia="Arial" w:hAnsi="Times New Roman" w:cs="Times New Roman"/>
          <w:color w:val="000000"/>
          <w:sz w:val="24"/>
          <w:szCs w:val="24"/>
          <w:lang w:eastAsia="zh-CN" w:bidi="hi-IN"/>
        </w:rPr>
        <w:t>5.2. Инициативные проекты направляются уполномоченным органом в адрес органа администрации городского округа города Калуги, курирующего направление деятельности, которому соответствует внесенный инициативный проект (далее - орган администрации городского округа города Калуги), управление финансов города Калуги для подготовки заключения об отсутствии (наличии) оснований для отказа в поддержке инициативного проекта, предусмотренных ч. 10 ст. 49 Федерального закона от 20.03.2025 № 33-ФЗ «Об общих принципах организации местного самоуправления в единой системе публичной власти».</w:t>
      </w:r>
    </w:p>
    <w:p w14:paraId="5A114E50" w14:textId="77777777" w:rsidR="00F570C9" w:rsidRPr="00F570C9" w:rsidRDefault="00F570C9" w:rsidP="00F570C9">
      <w:pPr>
        <w:suppressAutoHyphens/>
        <w:spacing w:after="0" w:line="240" w:lineRule="auto"/>
        <w:ind w:firstLine="540"/>
        <w:jc w:val="both"/>
        <w:rPr>
          <w:rFonts w:ascii="Arial" w:eastAsia="Arial" w:hAnsi="Arial" w:cs="Courier New"/>
          <w:sz w:val="16"/>
          <w:szCs w:val="24"/>
          <w:lang w:eastAsia="zh-CN" w:bidi="hi-IN"/>
        </w:rPr>
      </w:pPr>
      <w:r w:rsidRPr="00F570C9">
        <w:rPr>
          <w:rFonts w:ascii="Times New Roman" w:eastAsia="Arial" w:hAnsi="Times New Roman" w:cs="Times New Roman"/>
          <w:color w:val="000000"/>
          <w:sz w:val="24"/>
          <w:szCs w:val="24"/>
          <w:lang w:eastAsia="zh-CN" w:bidi="hi-IN"/>
        </w:rPr>
        <w:t>Порядок направления инициативных проектов в орган администрации городского округа города Калуги, управление финансов города Калуги, а также порядок их рассмотрения, подготовки заключения определяется правовым актом администрации городского округа города Калуги.</w:t>
      </w:r>
    </w:p>
    <w:p w14:paraId="64F63A76" w14:textId="77777777" w:rsidR="00F570C9" w:rsidRPr="00F570C9" w:rsidRDefault="00F570C9" w:rsidP="00F570C9">
      <w:pPr>
        <w:suppressAutoHyphens/>
        <w:spacing w:after="0" w:line="240" w:lineRule="auto"/>
        <w:ind w:firstLine="540"/>
        <w:jc w:val="both"/>
        <w:rPr>
          <w:rFonts w:ascii="Arial" w:eastAsia="Arial" w:hAnsi="Arial" w:cs="Courier New"/>
          <w:sz w:val="16"/>
          <w:szCs w:val="24"/>
          <w:lang w:eastAsia="zh-CN" w:bidi="hi-IN"/>
        </w:rPr>
      </w:pPr>
      <w:r w:rsidRPr="00F570C9">
        <w:rPr>
          <w:rFonts w:ascii="Times New Roman" w:eastAsia="Arial" w:hAnsi="Times New Roman" w:cs="Times New Roman"/>
          <w:color w:val="000000"/>
          <w:sz w:val="24"/>
          <w:szCs w:val="24"/>
          <w:lang w:eastAsia="zh-CN" w:bidi="hi-IN"/>
        </w:rPr>
        <w:t>По результатам рассмотрения инициативного проекта, с учетом заключений органа администрации городского округа города Калуги, управления финансов города Калуги уполномоченный орган принимает одно из следующих решений в форме письма, которое подлежит направлению уполномоченному представителю инициатора инициативного проекта:</w:t>
      </w:r>
    </w:p>
    <w:p w14:paraId="552DB42E" w14:textId="77777777" w:rsidR="00F570C9" w:rsidRPr="00F570C9" w:rsidRDefault="00F570C9" w:rsidP="00F570C9">
      <w:pPr>
        <w:suppressAutoHyphens/>
        <w:spacing w:after="0" w:line="240" w:lineRule="auto"/>
        <w:ind w:firstLine="540"/>
        <w:jc w:val="both"/>
        <w:rPr>
          <w:rFonts w:ascii="Arial" w:eastAsia="Arial" w:hAnsi="Arial" w:cs="Courier New"/>
          <w:sz w:val="16"/>
          <w:szCs w:val="24"/>
          <w:lang w:eastAsia="zh-CN" w:bidi="hi-IN"/>
        </w:rPr>
      </w:pPr>
      <w:r w:rsidRPr="00F570C9">
        <w:rPr>
          <w:rFonts w:ascii="Times New Roman" w:eastAsia="Arial" w:hAnsi="Times New Roman" w:cs="Times New Roman"/>
          <w:color w:val="000000"/>
          <w:sz w:val="24"/>
          <w:szCs w:val="24"/>
          <w:lang w:eastAsia="zh-CN" w:bidi="hi-IN"/>
        </w:rPr>
        <w:t>- о поддержке инициативного проекта и продолжении работы над ним в пределах бюджетных ассигнований, предусмотренных решением о бюджете городского округа города Калуги Калужской области на текущий финансовый год и плановый период, на соответствующие цели и (или) в соответствии с порядком составления и рассмотрения проекта местного бюджета (внесения изменений в решение о бюджете городского округа города Калуги Калужской области на текущий финансовый год и плановый период);</w:t>
      </w:r>
    </w:p>
    <w:p w14:paraId="55663774" w14:textId="77777777" w:rsidR="00F570C9" w:rsidRPr="00F570C9" w:rsidRDefault="00F570C9" w:rsidP="00F570C9">
      <w:pPr>
        <w:suppressAutoHyphens/>
        <w:spacing w:after="0" w:line="240" w:lineRule="auto"/>
        <w:ind w:firstLine="540"/>
        <w:jc w:val="both"/>
        <w:rPr>
          <w:rFonts w:ascii="Arial" w:eastAsia="Arial" w:hAnsi="Arial" w:cs="Courier New"/>
          <w:sz w:val="16"/>
          <w:szCs w:val="24"/>
          <w:lang w:eastAsia="zh-CN" w:bidi="hi-IN"/>
        </w:rPr>
      </w:pPr>
      <w:r w:rsidRPr="00F570C9">
        <w:rPr>
          <w:rFonts w:ascii="Times New Roman" w:eastAsia="Arial" w:hAnsi="Times New Roman" w:cs="Times New Roman"/>
          <w:color w:val="000000"/>
          <w:sz w:val="24"/>
          <w:szCs w:val="24"/>
          <w:lang w:eastAsia="zh-CN" w:bidi="hi-IN"/>
        </w:rPr>
        <w:t>- об отказе в поддержке инициативного проекта и его возвращении инициаторам проекта с указанием причин отказа в поддержке инициативного проекта.</w:t>
      </w:r>
    </w:p>
    <w:p w14:paraId="4D6A48D0" w14:textId="77777777" w:rsidR="00F570C9" w:rsidRPr="00F570C9" w:rsidRDefault="00F570C9" w:rsidP="00F570C9">
      <w:pPr>
        <w:suppressAutoHyphens/>
        <w:spacing w:after="0" w:line="240" w:lineRule="auto"/>
        <w:ind w:firstLine="540"/>
        <w:jc w:val="both"/>
        <w:rPr>
          <w:rFonts w:ascii="Arial" w:eastAsia="Arial" w:hAnsi="Arial" w:cs="Courier New"/>
          <w:sz w:val="16"/>
          <w:szCs w:val="24"/>
          <w:lang w:eastAsia="zh-CN" w:bidi="hi-IN"/>
        </w:rPr>
      </w:pPr>
      <w:r w:rsidRPr="00F570C9">
        <w:rPr>
          <w:rFonts w:ascii="Times New Roman" w:eastAsia="Arial" w:hAnsi="Times New Roman" w:cs="Times New Roman"/>
          <w:color w:val="000000"/>
          <w:sz w:val="24"/>
          <w:szCs w:val="24"/>
          <w:lang w:eastAsia="zh-CN" w:bidi="hi-IN"/>
        </w:rPr>
        <w:t>Отказ в поддержке инициативного проекта принимается по основаниям, предусмотренным ч. 10 ст. 49 Федерального закона от 20.03.2025 № 33-ФЗ «Об общих принципах организации местного самоуправления в единой системе публичной власти».</w:t>
      </w:r>
    </w:p>
    <w:p w14:paraId="01782E14" w14:textId="77777777" w:rsidR="00F570C9" w:rsidRPr="00F570C9" w:rsidRDefault="00F570C9" w:rsidP="00F570C9">
      <w:pPr>
        <w:suppressAutoHyphens/>
        <w:spacing w:after="0" w:line="240" w:lineRule="auto"/>
        <w:ind w:firstLine="540"/>
        <w:jc w:val="both"/>
        <w:rPr>
          <w:rFonts w:ascii="Arial" w:eastAsia="Arial" w:hAnsi="Arial" w:cs="Courier New"/>
          <w:sz w:val="16"/>
          <w:szCs w:val="24"/>
          <w:lang w:eastAsia="zh-CN" w:bidi="hi-IN"/>
        </w:rPr>
      </w:pPr>
      <w:r w:rsidRPr="00F570C9">
        <w:rPr>
          <w:rFonts w:ascii="Times New Roman" w:eastAsia="Arial" w:hAnsi="Times New Roman" w:cs="Times New Roman"/>
          <w:color w:val="000000"/>
          <w:sz w:val="24"/>
          <w:szCs w:val="24"/>
          <w:lang w:eastAsia="zh-CN" w:bidi="hi-IN"/>
        </w:rPr>
        <w:t>5.3. Уполномоченный орган вправе, а в случае, предусмотренном пунктом 5 части 10 ст. 49 Федерального закона от 20.03.2025 № 33-ФЗ «Об общих принципах организации местного самоуправления в единой системе публичной власти», обязан предложить инициаторам проекта совместно доработать инициативный проект, а также рекомендовать представить его на рассмотрение органа местного самоуправления иного муниципального образования или государственного органа в соответствии с их компетенцией.</w:t>
      </w:r>
    </w:p>
    <w:p w14:paraId="7A8C78EC" w14:textId="77777777" w:rsidR="00F570C9" w:rsidRPr="00F570C9" w:rsidRDefault="00F570C9" w:rsidP="00F570C9">
      <w:pPr>
        <w:suppressAutoHyphens/>
        <w:spacing w:after="0" w:line="240" w:lineRule="auto"/>
        <w:ind w:firstLine="540"/>
        <w:jc w:val="both"/>
        <w:rPr>
          <w:rFonts w:ascii="Arial" w:eastAsia="Arial" w:hAnsi="Arial" w:cs="Courier New"/>
          <w:sz w:val="16"/>
          <w:szCs w:val="24"/>
          <w:lang w:eastAsia="zh-CN" w:bidi="hi-IN"/>
        </w:rPr>
      </w:pPr>
      <w:r w:rsidRPr="00F570C9">
        <w:rPr>
          <w:rFonts w:ascii="Times New Roman" w:eastAsia="Arial" w:hAnsi="Times New Roman" w:cs="Times New Roman"/>
          <w:color w:val="000000"/>
          <w:sz w:val="24"/>
          <w:szCs w:val="24"/>
          <w:lang w:eastAsia="zh-CN" w:bidi="hi-IN"/>
        </w:rPr>
        <w:t>5.4. В случае если в уполномоченный орган внесено несколько инициативных проектов, в том числе с описанием аналогичных по содержанию приоритетных проблем, уполномоченный орган организует проведение конкурсного отбора и информирует об этом инициатора проекта.</w:t>
      </w:r>
    </w:p>
    <w:p w14:paraId="7A07F6C2" w14:textId="77777777" w:rsidR="00F570C9" w:rsidRPr="00F570C9" w:rsidRDefault="00F570C9" w:rsidP="00F570C9">
      <w:pPr>
        <w:suppressAutoHyphens/>
        <w:spacing w:after="0" w:line="240" w:lineRule="auto"/>
        <w:jc w:val="both"/>
        <w:rPr>
          <w:rFonts w:ascii="Times New Roman" w:eastAsia="Arial" w:hAnsi="Times New Roman" w:cs="Times New Roman"/>
          <w:color w:val="000000"/>
          <w:sz w:val="24"/>
          <w:szCs w:val="24"/>
          <w:lang w:eastAsia="zh-CN" w:bidi="hi-IN"/>
        </w:rPr>
      </w:pPr>
    </w:p>
    <w:p w14:paraId="1E9273FA" w14:textId="77777777" w:rsidR="00F570C9" w:rsidRPr="00F570C9" w:rsidRDefault="00F570C9" w:rsidP="00F570C9">
      <w:pPr>
        <w:suppressAutoHyphens/>
        <w:spacing w:after="0" w:line="240" w:lineRule="auto"/>
        <w:jc w:val="center"/>
        <w:rPr>
          <w:rFonts w:ascii="Arial" w:eastAsia="Arial" w:hAnsi="Arial" w:cs="Courier New"/>
          <w:sz w:val="16"/>
          <w:szCs w:val="24"/>
          <w:lang w:eastAsia="zh-CN" w:bidi="hi-IN"/>
        </w:rPr>
      </w:pPr>
      <w:r w:rsidRPr="00F570C9">
        <w:rPr>
          <w:rFonts w:ascii="Times New Roman" w:eastAsia="Arial" w:hAnsi="Times New Roman" w:cs="Times New Roman"/>
          <w:b/>
          <w:bCs/>
          <w:color w:val="000000"/>
          <w:sz w:val="24"/>
          <w:szCs w:val="24"/>
          <w:lang w:eastAsia="zh-CN" w:bidi="hi-IN"/>
        </w:rPr>
        <w:t>6. Порядок проведения конкурсного отбора</w:t>
      </w:r>
    </w:p>
    <w:p w14:paraId="73780F44" w14:textId="77777777" w:rsidR="00F570C9" w:rsidRPr="00F570C9" w:rsidRDefault="00F570C9" w:rsidP="00F570C9">
      <w:pPr>
        <w:suppressAutoHyphens/>
        <w:spacing w:after="0" w:line="240" w:lineRule="auto"/>
        <w:jc w:val="both"/>
        <w:rPr>
          <w:rFonts w:ascii="Times New Roman" w:eastAsia="Arial" w:hAnsi="Times New Roman" w:cs="Times New Roman"/>
          <w:color w:val="000000"/>
          <w:sz w:val="24"/>
          <w:szCs w:val="24"/>
          <w:lang w:eastAsia="zh-CN" w:bidi="hi-IN"/>
        </w:rPr>
      </w:pPr>
    </w:p>
    <w:p w14:paraId="5FEE8E8D" w14:textId="77777777" w:rsidR="00F570C9" w:rsidRPr="00F570C9" w:rsidRDefault="00F570C9" w:rsidP="00F570C9">
      <w:pPr>
        <w:suppressAutoHyphens/>
        <w:spacing w:before="160" w:line="240" w:lineRule="auto"/>
        <w:ind w:firstLine="540"/>
        <w:jc w:val="both"/>
        <w:rPr>
          <w:rFonts w:ascii="Arial" w:eastAsia="Arial" w:hAnsi="Arial" w:cs="Courier New"/>
          <w:sz w:val="16"/>
          <w:szCs w:val="24"/>
          <w:lang w:eastAsia="zh-CN" w:bidi="hi-IN"/>
        </w:rPr>
      </w:pPr>
      <w:r w:rsidRPr="00F570C9">
        <w:rPr>
          <w:rFonts w:ascii="Times New Roman" w:eastAsia="Arial" w:hAnsi="Times New Roman" w:cs="Times New Roman"/>
          <w:color w:val="000000"/>
          <w:sz w:val="24"/>
          <w:szCs w:val="24"/>
          <w:lang w:eastAsia="zh-CN" w:bidi="hi-IN"/>
        </w:rPr>
        <w:t>6.1. Конкурсный отбор инициативных проектов осуществляется экспертной комиссией.</w:t>
      </w:r>
    </w:p>
    <w:p w14:paraId="5DDF91F6" w14:textId="77777777" w:rsidR="00F570C9" w:rsidRPr="00F570C9" w:rsidRDefault="00F570C9" w:rsidP="00F570C9">
      <w:pPr>
        <w:suppressAutoHyphens/>
        <w:spacing w:after="0" w:line="240" w:lineRule="auto"/>
        <w:ind w:firstLine="540"/>
        <w:jc w:val="both"/>
        <w:rPr>
          <w:rFonts w:ascii="Arial" w:eastAsia="Arial" w:hAnsi="Arial" w:cs="Courier New"/>
          <w:sz w:val="16"/>
          <w:szCs w:val="24"/>
          <w:lang w:eastAsia="zh-CN" w:bidi="hi-IN"/>
        </w:rPr>
      </w:pPr>
      <w:r w:rsidRPr="00F570C9">
        <w:rPr>
          <w:rFonts w:ascii="Times New Roman" w:eastAsia="Arial" w:hAnsi="Times New Roman" w:cs="Times New Roman"/>
          <w:color w:val="000000"/>
          <w:sz w:val="24"/>
          <w:szCs w:val="24"/>
          <w:lang w:eastAsia="zh-CN" w:bidi="hi-IN"/>
        </w:rPr>
        <w:t>6.2. Конкурсный отбор инициативных проектов осуществляется в соответствии с методикой оценки инициативных проектов согласно приложению № 7 к настоящему Положению.</w:t>
      </w:r>
    </w:p>
    <w:p w14:paraId="64EF62EE" w14:textId="77777777" w:rsidR="00F570C9" w:rsidRPr="00F570C9" w:rsidRDefault="00F570C9" w:rsidP="00F570C9">
      <w:pPr>
        <w:suppressAutoHyphens/>
        <w:spacing w:after="0" w:line="240" w:lineRule="auto"/>
        <w:ind w:firstLine="540"/>
        <w:jc w:val="both"/>
        <w:rPr>
          <w:rFonts w:ascii="Arial" w:eastAsia="Arial" w:hAnsi="Arial" w:cs="Courier New"/>
          <w:sz w:val="16"/>
          <w:szCs w:val="24"/>
          <w:lang w:eastAsia="zh-CN" w:bidi="hi-IN"/>
        </w:rPr>
      </w:pPr>
      <w:r w:rsidRPr="00F570C9">
        <w:rPr>
          <w:rFonts w:ascii="Times New Roman" w:eastAsia="Arial" w:hAnsi="Times New Roman" w:cs="Times New Roman"/>
          <w:color w:val="000000"/>
          <w:sz w:val="24"/>
          <w:szCs w:val="24"/>
          <w:lang w:eastAsia="zh-CN" w:bidi="hi-IN"/>
        </w:rPr>
        <w:lastRenderedPageBreak/>
        <w:t>6.3. Оценка инициативного проекта осуществляется отдельно по каждому инициативному проекту.</w:t>
      </w:r>
    </w:p>
    <w:p w14:paraId="4EB33920" w14:textId="77777777" w:rsidR="00F570C9" w:rsidRPr="00F570C9" w:rsidRDefault="00F570C9" w:rsidP="00F570C9">
      <w:pPr>
        <w:suppressAutoHyphens/>
        <w:spacing w:after="0" w:line="240" w:lineRule="auto"/>
        <w:ind w:firstLine="540"/>
        <w:jc w:val="both"/>
        <w:rPr>
          <w:rFonts w:ascii="Arial" w:eastAsia="Arial" w:hAnsi="Arial" w:cs="Courier New"/>
          <w:sz w:val="16"/>
          <w:szCs w:val="24"/>
          <w:lang w:eastAsia="zh-CN" w:bidi="hi-IN"/>
        </w:rPr>
      </w:pPr>
      <w:r w:rsidRPr="00F570C9">
        <w:rPr>
          <w:rFonts w:ascii="Times New Roman" w:eastAsia="Arial" w:hAnsi="Times New Roman" w:cs="Times New Roman"/>
          <w:color w:val="000000"/>
          <w:sz w:val="24"/>
          <w:szCs w:val="24"/>
          <w:lang w:eastAsia="zh-CN" w:bidi="hi-IN"/>
        </w:rPr>
        <w:t>6.4. Оценка инициативного проекта по каждому критерию определяется в баллах.</w:t>
      </w:r>
    </w:p>
    <w:p w14:paraId="4CA35358" w14:textId="77777777" w:rsidR="00F570C9" w:rsidRPr="00F570C9" w:rsidRDefault="00F570C9" w:rsidP="00F570C9">
      <w:pPr>
        <w:suppressAutoHyphens/>
        <w:spacing w:after="0" w:line="240" w:lineRule="auto"/>
        <w:ind w:firstLine="540"/>
        <w:jc w:val="both"/>
        <w:rPr>
          <w:rFonts w:ascii="Arial" w:eastAsia="Arial" w:hAnsi="Arial" w:cs="Courier New"/>
          <w:sz w:val="16"/>
          <w:szCs w:val="24"/>
          <w:lang w:eastAsia="zh-CN" w:bidi="hi-IN"/>
        </w:rPr>
      </w:pPr>
      <w:r w:rsidRPr="00F570C9">
        <w:rPr>
          <w:rFonts w:ascii="Times New Roman" w:eastAsia="Arial" w:hAnsi="Times New Roman" w:cs="Times New Roman"/>
          <w:color w:val="000000"/>
          <w:sz w:val="24"/>
          <w:szCs w:val="24"/>
          <w:lang w:eastAsia="zh-CN" w:bidi="hi-IN"/>
        </w:rPr>
        <w:t>6.5. Прошедшими конкурсный отбор считаются инициативные проекты, набравшие по результатам итоговой оценки наибольшее количество баллов, реализация которых за счет средств бюджета городского округа города Калуги Калужской области возможна в пределах объемов бюджетных ассигнований, предусмотренных в бюджете городского округа города Калуги Калужской области.</w:t>
      </w:r>
    </w:p>
    <w:p w14:paraId="30C14531" w14:textId="77777777" w:rsidR="00F570C9" w:rsidRPr="00F570C9" w:rsidRDefault="00F570C9" w:rsidP="00F570C9">
      <w:pPr>
        <w:suppressAutoHyphens/>
        <w:spacing w:after="0" w:line="240" w:lineRule="auto"/>
        <w:jc w:val="both"/>
        <w:rPr>
          <w:rFonts w:ascii="Times New Roman" w:eastAsia="Arial" w:hAnsi="Times New Roman" w:cs="Times New Roman"/>
          <w:color w:val="000000"/>
          <w:sz w:val="24"/>
          <w:szCs w:val="24"/>
          <w:lang w:eastAsia="zh-CN" w:bidi="hi-IN"/>
        </w:rPr>
      </w:pPr>
    </w:p>
    <w:p w14:paraId="018823B3" w14:textId="77777777" w:rsidR="00F570C9" w:rsidRPr="00F570C9" w:rsidRDefault="00F570C9" w:rsidP="00F570C9">
      <w:pPr>
        <w:suppressAutoHyphens/>
        <w:spacing w:after="0" w:line="240" w:lineRule="auto"/>
        <w:jc w:val="center"/>
        <w:rPr>
          <w:rFonts w:ascii="Arial" w:eastAsia="Arial" w:hAnsi="Arial" w:cs="Courier New"/>
          <w:sz w:val="16"/>
          <w:szCs w:val="24"/>
          <w:lang w:eastAsia="zh-CN" w:bidi="hi-IN"/>
        </w:rPr>
      </w:pPr>
      <w:r w:rsidRPr="00F570C9">
        <w:rPr>
          <w:rFonts w:ascii="Times New Roman" w:eastAsia="Arial" w:hAnsi="Times New Roman" w:cs="Times New Roman"/>
          <w:b/>
          <w:bCs/>
          <w:color w:val="000000"/>
          <w:sz w:val="24"/>
          <w:szCs w:val="24"/>
          <w:lang w:eastAsia="zh-CN" w:bidi="hi-IN"/>
        </w:rPr>
        <w:t>7. Порядок формирования и деятельности экспертной комиссии</w:t>
      </w:r>
    </w:p>
    <w:p w14:paraId="5ECE34A9" w14:textId="77777777" w:rsidR="00F570C9" w:rsidRPr="00F570C9" w:rsidRDefault="00F570C9" w:rsidP="00F570C9">
      <w:pPr>
        <w:suppressAutoHyphens/>
        <w:spacing w:after="0" w:line="240" w:lineRule="auto"/>
        <w:jc w:val="both"/>
        <w:rPr>
          <w:rFonts w:ascii="Times New Roman" w:eastAsia="Arial" w:hAnsi="Times New Roman" w:cs="Times New Roman"/>
          <w:color w:val="000000"/>
          <w:sz w:val="24"/>
          <w:szCs w:val="24"/>
          <w:lang w:eastAsia="zh-CN" w:bidi="hi-IN"/>
        </w:rPr>
      </w:pPr>
    </w:p>
    <w:p w14:paraId="27C71ECC" w14:textId="77777777" w:rsidR="00F570C9" w:rsidRPr="00F570C9" w:rsidRDefault="00F570C9" w:rsidP="00F570C9">
      <w:pPr>
        <w:suppressAutoHyphens/>
        <w:spacing w:after="0" w:line="240" w:lineRule="auto"/>
        <w:ind w:firstLine="540"/>
        <w:jc w:val="both"/>
        <w:rPr>
          <w:rFonts w:ascii="Arial" w:eastAsia="Arial" w:hAnsi="Arial" w:cs="Courier New"/>
          <w:sz w:val="16"/>
          <w:szCs w:val="24"/>
          <w:lang w:eastAsia="zh-CN" w:bidi="hi-IN"/>
        </w:rPr>
      </w:pPr>
      <w:r w:rsidRPr="00F570C9">
        <w:rPr>
          <w:rFonts w:ascii="Times New Roman" w:eastAsia="Arial" w:hAnsi="Times New Roman" w:cs="Times New Roman"/>
          <w:color w:val="000000"/>
          <w:sz w:val="24"/>
          <w:szCs w:val="24"/>
          <w:lang w:eastAsia="zh-CN" w:bidi="hi-IN"/>
        </w:rPr>
        <w:t>7.1. Состав экспертной комиссии формируется постановлением администрации городского округа города Калуги. При этом половина от общего числа членов экспертной комиссии должна быть назначена на основе предложений Думы городского округа города Калуги.</w:t>
      </w:r>
    </w:p>
    <w:p w14:paraId="1CF55087" w14:textId="77777777" w:rsidR="00F570C9" w:rsidRPr="00F570C9" w:rsidRDefault="00F570C9" w:rsidP="00F570C9">
      <w:pPr>
        <w:suppressAutoHyphens/>
        <w:spacing w:after="0" w:line="240" w:lineRule="auto"/>
        <w:ind w:firstLine="540"/>
        <w:jc w:val="both"/>
        <w:rPr>
          <w:rFonts w:ascii="Arial" w:eastAsia="Arial" w:hAnsi="Arial" w:cs="Courier New"/>
          <w:sz w:val="16"/>
          <w:szCs w:val="24"/>
          <w:lang w:eastAsia="zh-CN" w:bidi="hi-IN"/>
        </w:rPr>
      </w:pPr>
      <w:r w:rsidRPr="00F570C9">
        <w:rPr>
          <w:rFonts w:ascii="Times New Roman" w:eastAsia="Arial" w:hAnsi="Times New Roman" w:cs="Times New Roman"/>
          <w:color w:val="000000"/>
          <w:sz w:val="24"/>
          <w:szCs w:val="24"/>
          <w:lang w:eastAsia="zh-CN" w:bidi="hi-IN"/>
        </w:rPr>
        <w:t>7.2. В заседаниях экспертной комиссии могут участвовать приглашенные лица, не являющиеся членами экспертной комиссии.</w:t>
      </w:r>
    </w:p>
    <w:p w14:paraId="0A1F0B69" w14:textId="77777777" w:rsidR="00F570C9" w:rsidRPr="00F570C9" w:rsidRDefault="00F570C9" w:rsidP="00F570C9">
      <w:pPr>
        <w:suppressAutoHyphens/>
        <w:spacing w:after="0" w:line="240" w:lineRule="auto"/>
        <w:ind w:firstLine="540"/>
        <w:jc w:val="both"/>
        <w:rPr>
          <w:rFonts w:ascii="Arial" w:eastAsia="Arial" w:hAnsi="Arial" w:cs="Courier New"/>
          <w:sz w:val="16"/>
          <w:szCs w:val="24"/>
          <w:lang w:eastAsia="zh-CN" w:bidi="hi-IN"/>
        </w:rPr>
      </w:pPr>
      <w:r w:rsidRPr="00F570C9">
        <w:rPr>
          <w:rFonts w:ascii="Times New Roman" w:eastAsia="Arial" w:hAnsi="Times New Roman" w:cs="Times New Roman"/>
          <w:color w:val="000000"/>
          <w:sz w:val="24"/>
          <w:szCs w:val="24"/>
          <w:lang w:eastAsia="zh-CN" w:bidi="hi-IN"/>
        </w:rPr>
        <w:t>7.3. Инициаторы проектов и их представители вправе принять участие в заседании экспертной комиссии в качестве приглашенных лиц для изложения своей позиции по инициативным проектам, рассматриваемым на заседании.</w:t>
      </w:r>
    </w:p>
    <w:p w14:paraId="64056FBE" w14:textId="77777777" w:rsidR="00F570C9" w:rsidRPr="00F570C9" w:rsidRDefault="00F570C9" w:rsidP="00F570C9">
      <w:pPr>
        <w:suppressAutoHyphens/>
        <w:spacing w:after="0" w:line="240" w:lineRule="auto"/>
        <w:ind w:firstLine="540"/>
        <w:jc w:val="both"/>
        <w:rPr>
          <w:rFonts w:ascii="Arial" w:eastAsia="Arial" w:hAnsi="Arial" w:cs="Courier New"/>
          <w:sz w:val="16"/>
          <w:szCs w:val="24"/>
          <w:lang w:eastAsia="zh-CN" w:bidi="hi-IN"/>
        </w:rPr>
      </w:pPr>
      <w:r w:rsidRPr="00F570C9">
        <w:rPr>
          <w:rFonts w:ascii="Times New Roman" w:eastAsia="Arial" w:hAnsi="Times New Roman" w:cs="Times New Roman"/>
          <w:color w:val="000000"/>
          <w:sz w:val="24"/>
          <w:szCs w:val="24"/>
          <w:lang w:eastAsia="zh-CN" w:bidi="hi-IN"/>
        </w:rPr>
        <w:t>7.4. Экспертная комиссия осуществляет следующие функции:</w:t>
      </w:r>
    </w:p>
    <w:p w14:paraId="3F9CB97E" w14:textId="77777777" w:rsidR="00F570C9" w:rsidRPr="00F570C9" w:rsidRDefault="00F570C9" w:rsidP="00F570C9">
      <w:pPr>
        <w:suppressAutoHyphens/>
        <w:spacing w:after="0" w:line="240" w:lineRule="auto"/>
        <w:ind w:firstLine="540"/>
        <w:jc w:val="both"/>
        <w:rPr>
          <w:rFonts w:ascii="Arial" w:eastAsia="Arial" w:hAnsi="Arial" w:cs="Courier New"/>
          <w:sz w:val="16"/>
          <w:szCs w:val="24"/>
          <w:lang w:eastAsia="zh-CN" w:bidi="hi-IN"/>
        </w:rPr>
      </w:pPr>
      <w:r w:rsidRPr="00F570C9">
        <w:rPr>
          <w:rFonts w:ascii="Times New Roman" w:eastAsia="Arial" w:hAnsi="Times New Roman" w:cs="Times New Roman"/>
          <w:color w:val="000000"/>
          <w:sz w:val="24"/>
          <w:szCs w:val="24"/>
          <w:lang w:eastAsia="zh-CN" w:bidi="hi-IN"/>
        </w:rPr>
        <w:t>- рассматривает, оценивает представленные для участия в конкурсном отборе инициативные проекты в соответствии с критериями оценки инициативных проектов согласно приложению № 7 к настоящему Положению;</w:t>
      </w:r>
    </w:p>
    <w:p w14:paraId="7A84FF12" w14:textId="77777777" w:rsidR="00F570C9" w:rsidRPr="00F570C9" w:rsidRDefault="00F570C9" w:rsidP="00F570C9">
      <w:pPr>
        <w:suppressAutoHyphens/>
        <w:spacing w:after="0" w:line="240" w:lineRule="auto"/>
        <w:ind w:firstLine="540"/>
        <w:jc w:val="both"/>
        <w:rPr>
          <w:rFonts w:ascii="Arial" w:eastAsia="Arial" w:hAnsi="Arial" w:cs="Courier New"/>
          <w:sz w:val="16"/>
          <w:szCs w:val="24"/>
          <w:lang w:eastAsia="zh-CN" w:bidi="hi-IN"/>
        </w:rPr>
      </w:pPr>
      <w:r w:rsidRPr="00F570C9">
        <w:rPr>
          <w:rFonts w:ascii="Times New Roman" w:eastAsia="Arial" w:hAnsi="Times New Roman" w:cs="Times New Roman"/>
          <w:color w:val="000000"/>
          <w:sz w:val="24"/>
          <w:szCs w:val="24"/>
          <w:lang w:eastAsia="zh-CN" w:bidi="hi-IN"/>
        </w:rPr>
        <w:t>- формирует итоговую оценку инициативных проектов;</w:t>
      </w:r>
    </w:p>
    <w:p w14:paraId="5B3A4FBF" w14:textId="77777777" w:rsidR="00F570C9" w:rsidRPr="00F570C9" w:rsidRDefault="00F570C9" w:rsidP="00F570C9">
      <w:pPr>
        <w:suppressAutoHyphens/>
        <w:spacing w:after="0" w:line="240" w:lineRule="auto"/>
        <w:ind w:firstLine="540"/>
        <w:jc w:val="both"/>
        <w:rPr>
          <w:rFonts w:ascii="Arial" w:eastAsia="Arial" w:hAnsi="Arial" w:cs="Courier New"/>
          <w:sz w:val="16"/>
          <w:szCs w:val="24"/>
          <w:lang w:eastAsia="zh-CN" w:bidi="hi-IN"/>
        </w:rPr>
      </w:pPr>
      <w:r w:rsidRPr="00F570C9">
        <w:rPr>
          <w:rFonts w:ascii="Times New Roman" w:eastAsia="Arial" w:hAnsi="Times New Roman" w:cs="Times New Roman"/>
          <w:color w:val="000000"/>
          <w:sz w:val="24"/>
          <w:szCs w:val="24"/>
          <w:lang w:eastAsia="zh-CN" w:bidi="hi-IN"/>
        </w:rPr>
        <w:t>- принимает решение о признании инициативного проекта прошедшим или не прошедшим конкурсный отбор;</w:t>
      </w:r>
    </w:p>
    <w:p w14:paraId="6712361D" w14:textId="77777777" w:rsidR="00F570C9" w:rsidRPr="00F570C9" w:rsidRDefault="00F570C9" w:rsidP="00F570C9">
      <w:pPr>
        <w:suppressAutoHyphens/>
        <w:spacing w:after="0" w:line="240" w:lineRule="auto"/>
        <w:ind w:firstLine="540"/>
        <w:jc w:val="both"/>
        <w:rPr>
          <w:rFonts w:ascii="Arial" w:eastAsia="Arial" w:hAnsi="Arial" w:cs="Courier New"/>
          <w:sz w:val="16"/>
          <w:szCs w:val="24"/>
          <w:lang w:eastAsia="zh-CN" w:bidi="hi-IN"/>
        </w:rPr>
      </w:pPr>
      <w:r w:rsidRPr="00F570C9">
        <w:rPr>
          <w:rFonts w:ascii="Times New Roman" w:eastAsia="Arial" w:hAnsi="Times New Roman" w:cs="Times New Roman"/>
          <w:color w:val="000000"/>
          <w:sz w:val="24"/>
          <w:szCs w:val="24"/>
          <w:lang w:eastAsia="zh-CN" w:bidi="hi-IN"/>
        </w:rPr>
        <w:t>- на основании письменного заявления от инициаторов инициативного проекта, прошедшего конкурсный отбор, принимает решение о переносе сроков его реализации на очередной финансовый год;</w:t>
      </w:r>
    </w:p>
    <w:p w14:paraId="40B2EDAC" w14:textId="77777777" w:rsidR="00F570C9" w:rsidRPr="00F570C9" w:rsidRDefault="00F570C9" w:rsidP="00F570C9">
      <w:pPr>
        <w:suppressAutoHyphens/>
        <w:spacing w:after="0" w:line="240" w:lineRule="auto"/>
        <w:ind w:firstLine="540"/>
        <w:jc w:val="both"/>
        <w:rPr>
          <w:rFonts w:ascii="Arial" w:eastAsia="Arial" w:hAnsi="Arial" w:cs="Courier New"/>
          <w:sz w:val="16"/>
          <w:szCs w:val="24"/>
          <w:lang w:eastAsia="zh-CN" w:bidi="hi-IN"/>
        </w:rPr>
      </w:pPr>
      <w:r w:rsidRPr="00F570C9">
        <w:rPr>
          <w:rFonts w:ascii="Times New Roman" w:eastAsia="Arial" w:hAnsi="Times New Roman" w:cs="Times New Roman"/>
          <w:color w:val="000000"/>
          <w:sz w:val="24"/>
          <w:szCs w:val="24"/>
          <w:lang w:eastAsia="zh-CN" w:bidi="hi-IN"/>
        </w:rPr>
        <w:t>- при наличии оснований, обращения органа администрации городского округа города Калуги для достижения целей инициативного проекта принимает решение об изменении стоимости инициативного проекта. При принятии решения не допускается изменение размера инициативных платежей, указанных в инициативном проекте.</w:t>
      </w:r>
    </w:p>
    <w:p w14:paraId="2B54B1FB" w14:textId="77777777" w:rsidR="00F570C9" w:rsidRPr="00F570C9" w:rsidRDefault="00F570C9" w:rsidP="00F570C9">
      <w:pPr>
        <w:suppressAutoHyphens/>
        <w:spacing w:after="0" w:line="240" w:lineRule="auto"/>
        <w:ind w:firstLine="540"/>
        <w:jc w:val="both"/>
        <w:rPr>
          <w:rFonts w:ascii="Arial" w:eastAsia="Arial" w:hAnsi="Arial" w:cs="Courier New"/>
          <w:sz w:val="16"/>
          <w:szCs w:val="24"/>
          <w:lang w:eastAsia="zh-CN" w:bidi="hi-IN"/>
        </w:rPr>
      </w:pPr>
      <w:r w:rsidRPr="00F570C9">
        <w:rPr>
          <w:rFonts w:ascii="Times New Roman" w:eastAsia="Arial" w:hAnsi="Times New Roman" w:cs="Times New Roman"/>
          <w:color w:val="000000"/>
          <w:sz w:val="24"/>
          <w:szCs w:val="24"/>
          <w:lang w:eastAsia="zh-CN" w:bidi="hi-IN"/>
        </w:rPr>
        <w:t>7.5. Экспертная комиссия состоит из председателя экспертной комиссии, заместителя председателя экспертной комиссии, секретаря экспертной комиссии и членов экспертной комиссии.</w:t>
      </w:r>
    </w:p>
    <w:p w14:paraId="6B3CC37F" w14:textId="77777777" w:rsidR="00F570C9" w:rsidRPr="00F570C9" w:rsidRDefault="00F570C9" w:rsidP="00F570C9">
      <w:pPr>
        <w:suppressAutoHyphens/>
        <w:spacing w:after="0" w:line="240" w:lineRule="auto"/>
        <w:ind w:firstLine="540"/>
        <w:jc w:val="both"/>
        <w:rPr>
          <w:rFonts w:ascii="Arial" w:eastAsia="Arial" w:hAnsi="Arial" w:cs="Courier New"/>
          <w:sz w:val="16"/>
          <w:szCs w:val="24"/>
          <w:lang w:eastAsia="zh-CN" w:bidi="hi-IN"/>
        </w:rPr>
      </w:pPr>
      <w:r w:rsidRPr="00F570C9">
        <w:rPr>
          <w:rFonts w:ascii="Times New Roman" w:eastAsia="Arial" w:hAnsi="Times New Roman" w:cs="Times New Roman"/>
          <w:color w:val="000000"/>
          <w:sz w:val="24"/>
          <w:szCs w:val="24"/>
          <w:lang w:eastAsia="zh-CN" w:bidi="hi-IN"/>
        </w:rPr>
        <w:t>7.6. Полномочия членов экспертной комиссии:</w:t>
      </w:r>
    </w:p>
    <w:p w14:paraId="1524CCC2" w14:textId="77777777" w:rsidR="00F570C9" w:rsidRPr="00F570C9" w:rsidRDefault="00F570C9" w:rsidP="00F570C9">
      <w:pPr>
        <w:suppressAutoHyphens/>
        <w:spacing w:after="0" w:line="240" w:lineRule="auto"/>
        <w:ind w:firstLine="540"/>
        <w:jc w:val="both"/>
        <w:rPr>
          <w:rFonts w:ascii="Arial" w:eastAsia="Arial" w:hAnsi="Arial" w:cs="Courier New"/>
          <w:sz w:val="16"/>
          <w:szCs w:val="24"/>
          <w:lang w:eastAsia="zh-CN" w:bidi="hi-IN"/>
        </w:rPr>
      </w:pPr>
      <w:r w:rsidRPr="00F570C9">
        <w:rPr>
          <w:rFonts w:ascii="Times New Roman" w:eastAsia="Arial" w:hAnsi="Times New Roman" w:cs="Times New Roman"/>
          <w:color w:val="000000"/>
          <w:sz w:val="24"/>
          <w:szCs w:val="24"/>
          <w:lang w:eastAsia="zh-CN" w:bidi="hi-IN"/>
        </w:rPr>
        <w:t>7.6.1. Председатель экспертной комиссии:</w:t>
      </w:r>
    </w:p>
    <w:p w14:paraId="3FCFFE6D" w14:textId="77777777" w:rsidR="00F570C9" w:rsidRPr="00F570C9" w:rsidRDefault="00F570C9" w:rsidP="00F570C9">
      <w:pPr>
        <w:suppressAutoHyphens/>
        <w:spacing w:after="0" w:line="240" w:lineRule="auto"/>
        <w:ind w:firstLine="540"/>
        <w:jc w:val="both"/>
        <w:rPr>
          <w:rFonts w:ascii="Arial" w:eastAsia="Arial" w:hAnsi="Arial" w:cs="Courier New"/>
          <w:sz w:val="16"/>
          <w:szCs w:val="24"/>
          <w:lang w:eastAsia="zh-CN" w:bidi="hi-IN"/>
        </w:rPr>
      </w:pPr>
      <w:r w:rsidRPr="00F570C9">
        <w:rPr>
          <w:rFonts w:ascii="Times New Roman" w:eastAsia="Arial" w:hAnsi="Times New Roman" w:cs="Times New Roman"/>
          <w:color w:val="000000"/>
          <w:sz w:val="24"/>
          <w:szCs w:val="24"/>
          <w:lang w:eastAsia="zh-CN" w:bidi="hi-IN"/>
        </w:rPr>
        <w:t>- руководит деятельностью экспертной комиссии, организует ее работу;</w:t>
      </w:r>
    </w:p>
    <w:p w14:paraId="29606E2C" w14:textId="77777777" w:rsidR="00F570C9" w:rsidRPr="00F570C9" w:rsidRDefault="00F570C9" w:rsidP="00F570C9">
      <w:pPr>
        <w:suppressAutoHyphens/>
        <w:spacing w:after="0" w:line="240" w:lineRule="auto"/>
        <w:ind w:firstLine="540"/>
        <w:jc w:val="both"/>
        <w:rPr>
          <w:rFonts w:ascii="Arial" w:eastAsia="Arial" w:hAnsi="Arial" w:cs="Courier New"/>
          <w:sz w:val="16"/>
          <w:szCs w:val="24"/>
          <w:lang w:eastAsia="zh-CN" w:bidi="hi-IN"/>
        </w:rPr>
      </w:pPr>
      <w:r w:rsidRPr="00F570C9">
        <w:rPr>
          <w:rFonts w:ascii="Times New Roman" w:eastAsia="Arial" w:hAnsi="Times New Roman" w:cs="Times New Roman"/>
          <w:color w:val="000000"/>
          <w:sz w:val="24"/>
          <w:szCs w:val="24"/>
          <w:lang w:eastAsia="zh-CN" w:bidi="hi-IN"/>
        </w:rPr>
        <w:t>- ведет заседания экспертной комиссии, подписывает протоколы заседаний;</w:t>
      </w:r>
    </w:p>
    <w:p w14:paraId="736F47E7" w14:textId="77777777" w:rsidR="00F570C9" w:rsidRPr="00F570C9" w:rsidRDefault="00F570C9" w:rsidP="00F570C9">
      <w:pPr>
        <w:suppressAutoHyphens/>
        <w:spacing w:after="0" w:line="240" w:lineRule="auto"/>
        <w:ind w:firstLine="540"/>
        <w:jc w:val="both"/>
        <w:rPr>
          <w:rFonts w:ascii="Arial" w:eastAsia="Arial" w:hAnsi="Arial" w:cs="Courier New"/>
          <w:sz w:val="16"/>
          <w:szCs w:val="24"/>
          <w:lang w:eastAsia="zh-CN" w:bidi="hi-IN"/>
        </w:rPr>
      </w:pPr>
      <w:r w:rsidRPr="00F570C9">
        <w:rPr>
          <w:rFonts w:ascii="Times New Roman" w:eastAsia="Arial" w:hAnsi="Times New Roman" w:cs="Times New Roman"/>
          <w:color w:val="000000"/>
          <w:sz w:val="24"/>
          <w:szCs w:val="24"/>
          <w:lang w:eastAsia="zh-CN" w:bidi="hi-IN"/>
        </w:rPr>
        <w:t>- осуществляет общий контроль за реализацией принятых экспертной комиссией решений;</w:t>
      </w:r>
    </w:p>
    <w:p w14:paraId="0F26526C" w14:textId="77777777" w:rsidR="00F570C9" w:rsidRPr="00F570C9" w:rsidRDefault="00F570C9" w:rsidP="00F570C9">
      <w:pPr>
        <w:suppressAutoHyphens/>
        <w:spacing w:after="0" w:line="240" w:lineRule="auto"/>
        <w:ind w:firstLine="540"/>
        <w:jc w:val="both"/>
        <w:rPr>
          <w:rFonts w:ascii="Arial" w:eastAsia="Arial" w:hAnsi="Arial" w:cs="Courier New"/>
          <w:sz w:val="16"/>
          <w:szCs w:val="24"/>
          <w:lang w:eastAsia="zh-CN" w:bidi="hi-IN"/>
        </w:rPr>
      </w:pPr>
      <w:r w:rsidRPr="00F570C9">
        <w:rPr>
          <w:rFonts w:ascii="Times New Roman" w:eastAsia="Arial" w:hAnsi="Times New Roman" w:cs="Times New Roman"/>
          <w:color w:val="000000"/>
          <w:sz w:val="24"/>
          <w:szCs w:val="24"/>
          <w:lang w:eastAsia="zh-CN" w:bidi="hi-IN"/>
        </w:rPr>
        <w:t>- участвует в работе экспертной комиссии в качестве члена экспертной комиссии.</w:t>
      </w:r>
    </w:p>
    <w:p w14:paraId="4C34A31E" w14:textId="77777777" w:rsidR="00F570C9" w:rsidRPr="00F570C9" w:rsidRDefault="00F570C9" w:rsidP="00F570C9">
      <w:pPr>
        <w:suppressAutoHyphens/>
        <w:spacing w:after="0" w:line="240" w:lineRule="auto"/>
        <w:ind w:firstLine="540"/>
        <w:jc w:val="both"/>
        <w:rPr>
          <w:rFonts w:ascii="Arial" w:eastAsia="Arial" w:hAnsi="Arial" w:cs="Courier New"/>
          <w:sz w:val="16"/>
          <w:szCs w:val="24"/>
          <w:lang w:eastAsia="zh-CN" w:bidi="hi-IN"/>
        </w:rPr>
      </w:pPr>
      <w:r w:rsidRPr="00F570C9">
        <w:rPr>
          <w:rFonts w:ascii="Times New Roman" w:eastAsia="Arial" w:hAnsi="Times New Roman" w:cs="Times New Roman"/>
          <w:color w:val="000000"/>
          <w:sz w:val="24"/>
          <w:szCs w:val="24"/>
          <w:lang w:eastAsia="zh-CN" w:bidi="hi-IN"/>
        </w:rPr>
        <w:t>7.6.2. Заместитель председателя экспертной комиссии:</w:t>
      </w:r>
    </w:p>
    <w:p w14:paraId="1A62A458" w14:textId="77777777" w:rsidR="00F570C9" w:rsidRPr="00F570C9" w:rsidRDefault="00F570C9" w:rsidP="00F570C9">
      <w:pPr>
        <w:suppressAutoHyphens/>
        <w:spacing w:after="0" w:line="240" w:lineRule="auto"/>
        <w:ind w:firstLine="540"/>
        <w:jc w:val="both"/>
        <w:rPr>
          <w:rFonts w:ascii="Arial" w:eastAsia="Arial" w:hAnsi="Arial" w:cs="Courier New"/>
          <w:sz w:val="16"/>
          <w:szCs w:val="24"/>
          <w:lang w:eastAsia="zh-CN" w:bidi="hi-IN"/>
        </w:rPr>
      </w:pPr>
      <w:r w:rsidRPr="00F570C9">
        <w:rPr>
          <w:rFonts w:ascii="Times New Roman" w:eastAsia="Arial" w:hAnsi="Times New Roman" w:cs="Times New Roman"/>
          <w:color w:val="000000"/>
          <w:sz w:val="24"/>
          <w:szCs w:val="24"/>
          <w:lang w:eastAsia="zh-CN" w:bidi="hi-IN"/>
        </w:rPr>
        <w:t>- исполняет полномочия председателя экспертной комиссии в отсутствие председателя;</w:t>
      </w:r>
    </w:p>
    <w:p w14:paraId="554793C4" w14:textId="77777777" w:rsidR="00F570C9" w:rsidRPr="00F570C9" w:rsidRDefault="00F570C9" w:rsidP="00F570C9">
      <w:pPr>
        <w:suppressAutoHyphens/>
        <w:spacing w:after="0" w:line="240" w:lineRule="auto"/>
        <w:ind w:firstLine="540"/>
        <w:jc w:val="both"/>
        <w:rPr>
          <w:rFonts w:ascii="Arial" w:eastAsia="Arial" w:hAnsi="Arial" w:cs="Courier New"/>
          <w:sz w:val="16"/>
          <w:szCs w:val="24"/>
          <w:lang w:eastAsia="zh-CN" w:bidi="hi-IN"/>
        </w:rPr>
      </w:pPr>
      <w:r w:rsidRPr="00F570C9">
        <w:rPr>
          <w:rFonts w:ascii="Times New Roman" w:eastAsia="Arial" w:hAnsi="Times New Roman" w:cs="Times New Roman"/>
          <w:color w:val="000000"/>
          <w:sz w:val="24"/>
          <w:szCs w:val="24"/>
          <w:lang w:eastAsia="zh-CN" w:bidi="hi-IN"/>
        </w:rPr>
        <w:t>- участвует в работе экспертной комиссии в качестве члена экспертной комиссии.</w:t>
      </w:r>
    </w:p>
    <w:p w14:paraId="35FCB134" w14:textId="77777777" w:rsidR="00F570C9" w:rsidRPr="00F570C9" w:rsidRDefault="00F570C9" w:rsidP="00F570C9">
      <w:pPr>
        <w:suppressAutoHyphens/>
        <w:spacing w:after="0" w:line="240" w:lineRule="auto"/>
        <w:ind w:firstLine="540"/>
        <w:jc w:val="both"/>
        <w:rPr>
          <w:rFonts w:ascii="Arial" w:eastAsia="Arial" w:hAnsi="Arial" w:cs="Courier New"/>
          <w:sz w:val="16"/>
          <w:szCs w:val="24"/>
          <w:lang w:eastAsia="zh-CN" w:bidi="hi-IN"/>
        </w:rPr>
      </w:pPr>
      <w:r w:rsidRPr="00F570C9">
        <w:rPr>
          <w:rFonts w:ascii="Times New Roman" w:eastAsia="Arial" w:hAnsi="Times New Roman" w:cs="Times New Roman"/>
          <w:color w:val="000000"/>
          <w:sz w:val="24"/>
          <w:szCs w:val="24"/>
          <w:lang w:eastAsia="zh-CN" w:bidi="hi-IN"/>
        </w:rPr>
        <w:t>7.6.3. Секретарь экспертной комиссии:</w:t>
      </w:r>
    </w:p>
    <w:p w14:paraId="3A26DA0E" w14:textId="77777777" w:rsidR="00F570C9" w:rsidRPr="00F570C9" w:rsidRDefault="00F570C9" w:rsidP="00F570C9">
      <w:pPr>
        <w:suppressAutoHyphens/>
        <w:spacing w:after="0" w:line="240" w:lineRule="auto"/>
        <w:ind w:firstLine="540"/>
        <w:jc w:val="both"/>
        <w:rPr>
          <w:rFonts w:ascii="Arial" w:eastAsia="Arial" w:hAnsi="Arial" w:cs="Courier New"/>
          <w:sz w:val="16"/>
          <w:szCs w:val="24"/>
          <w:lang w:eastAsia="zh-CN" w:bidi="hi-IN"/>
        </w:rPr>
      </w:pPr>
      <w:r w:rsidRPr="00F570C9">
        <w:rPr>
          <w:rFonts w:ascii="Times New Roman" w:eastAsia="Arial" w:hAnsi="Times New Roman" w:cs="Times New Roman"/>
          <w:color w:val="000000"/>
          <w:sz w:val="24"/>
          <w:szCs w:val="24"/>
          <w:lang w:eastAsia="zh-CN" w:bidi="hi-IN"/>
        </w:rPr>
        <w:t>- формирует проект повестки заседания экспертной комиссии;</w:t>
      </w:r>
    </w:p>
    <w:p w14:paraId="7F880D78" w14:textId="77777777" w:rsidR="00F570C9" w:rsidRPr="00F570C9" w:rsidRDefault="00F570C9" w:rsidP="00F570C9">
      <w:pPr>
        <w:suppressAutoHyphens/>
        <w:spacing w:after="0" w:line="240" w:lineRule="auto"/>
        <w:ind w:firstLine="540"/>
        <w:jc w:val="both"/>
        <w:rPr>
          <w:rFonts w:ascii="Arial" w:eastAsia="Arial" w:hAnsi="Arial" w:cs="Courier New"/>
          <w:sz w:val="16"/>
          <w:szCs w:val="24"/>
          <w:lang w:eastAsia="zh-CN" w:bidi="hi-IN"/>
        </w:rPr>
      </w:pPr>
      <w:r w:rsidRPr="00F570C9">
        <w:rPr>
          <w:rFonts w:ascii="Times New Roman" w:eastAsia="Arial" w:hAnsi="Times New Roman" w:cs="Times New Roman"/>
          <w:color w:val="000000"/>
          <w:sz w:val="24"/>
          <w:szCs w:val="24"/>
          <w:lang w:eastAsia="zh-CN" w:bidi="hi-IN"/>
        </w:rPr>
        <w:t>- обеспечивает подготовку материалов к заседанию экспертной комиссии;</w:t>
      </w:r>
    </w:p>
    <w:p w14:paraId="2179B240" w14:textId="77777777" w:rsidR="00F570C9" w:rsidRPr="00F570C9" w:rsidRDefault="00F570C9" w:rsidP="00F570C9">
      <w:pPr>
        <w:suppressAutoHyphens/>
        <w:spacing w:after="0" w:line="240" w:lineRule="auto"/>
        <w:ind w:firstLine="540"/>
        <w:jc w:val="both"/>
        <w:rPr>
          <w:rFonts w:ascii="Arial" w:eastAsia="Arial" w:hAnsi="Arial" w:cs="Courier New"/>
          <w:sz w:val="16"/>
          <w:szCs w:val="24"/>
          <w:lang w:eastAsia="zh-CN" w:bidi="hi-IN"/>
        </w:rPr>
      </w:pPr>
      <w:r w:rsidRPr="00F570C9">
        <w:rPr>
          <w:rFonts w:ascii="Times New Roman" w:eastAsia="Arial" w:hAnsi="Times New Roman" w:cs="Times New Roman"/>
          <w:color w:val="000000"/>
          <w:sz w:val="24"/>
          <w:szCs w:val="24"/>
          <w:lang w:eastAsia="zh-CN" w:bidi="hi-IN"/>
        </w:rPr>
        <w:t>- оповещает членов экспертной комиссии об очередных ее заседаниях;</w:t>
      </w:r>
    </w:p>
    <w:p w14:paraId="54B80C41" w14:textId="77777777" w:rsidR="00F570C9" w:rsidRPr="00F570C9" w:rsidRDefault="00F570C9" w:rsidP="00F570C9">
      <w:pPr>
        <w:suppressAutoHyphens/>
        <w:spacing w:after="0" w:line="240" w:lineRule="auto"/>
        <w:ind w:firstLine="540"/>
        <w:jc w:val="both"/>
        <w:rPr>
          <w:rFonts w:ascii="Arial" w:eastAsia="Arial" w:hAnsi="Arial" w:cs="Courier New"/>
          <w:sz w:val="16"/>
          <w:szCs w:val="24"/>
          <w:lang w:eastAsia="zh-CN" w:bidi="hi-IN"/>
        </w:rPr>
      </w:pPr>
      <w:r w:rsidRPr="00F570C9">
        <w:rPr>
          <w:rFonts w:ascii="Times New Roman" w:eastAsia="Arial" w:hAnsi="Times New Roman" w:cs="Times New Roman"/>
          <w:color w:val="000000"/>
          <w:sz w:val="24"/>
          <w:szCs w:val="24"/>
          <w:lang w:eastAsia="zh-CN" w:bidi="hi-IN"/>
        </w:rPr>
        <w:t>- ведет и подписывает протоколы заседаний экспертной комиссии;</w:t>
      </w:r>
    </w:p>
    <w:p w14:paraId="33BAECA3" w14:textId="77777777" w:rsidR="00F570C9" w:rsidRPr="00F570C9" w:rsidRDefault="00F570C9" w:rsidP="00F570C9">
      <w:pPr>
        <w:suppressAutoHyphens/>
        <w:spacing w:after="0" w:line="240" w:lineRule="auto"/>
        <w:ind w:firstLine="540"/>
        <w:jc w:val="both"/>
        <w:rPr>
          <w:rFonts w:ascii="Arial" w:eastAsia="Arial" w:hAnsi="Arial" w:cs="Courier New"/>
          <w:sz w:val="16"/>
          <w:szCs w:val="24"/>
          <w:lang w:eastAsia="zh-CN" w:bidi="hi-IN"/>
        </w:rPr>
      </w:pPr>
      <w:r w:rsidRPr="00F570C9">
        <w:rPr>
          <w:rFonts w:ascii="Times New Roman" w:eastAsia="Arial" w:hAnsi="Times New Roman" w:cs="Times New Roman"/>
          <w:color w:val="000000"/>
          <w:sz w:val="24"/>
          <w:szCs w:val="24"/>
          <w:lang w:eastAsia="zh-CN" w:bidi="hi-IN"/>
        </w:rPr>
        <w:lastRenderedPageBreak/>
        <w:t>- участвует в работе экспертной комиссии в качестве члена экспертной комиссии.</w:t>
      </w:r>
    </w:p>
    <w:p w14:paraId="2514E695" w14:textId="77777777" w:rsidR="00F570C9" w:rsidRPr="00F570C9" w:rsidRDefault="00F570C9" w:rsidP="00F570C9">
      <w:pPr>
        <w:suppressAutoHyphens/>
        <w:spacing w:after="0" w:line="240" w:lineRule="auto"/>
        <w:ind w:firstLine="540"/>
        <w:jc w:val="both"/>
        <w:rPr>
          <w:rFonts w:ascii="Arial" w:eastAsia="Arial" w:hAnsi="Arial" w:cs="Courier New"/>
          <w:sz w:val="16"/>
          <w:szCs w:val="24"/>
          <w:lang w:eastAsia="zh-CN" w:bidi="hi-IN"/>
        </w:rPr>
      </w:pPr>
      <w:r w:rsidRPr="00F570C9">
        <w:rPr>
          <w:rFonts w:ascii="Times New Roman" w:eastAsia="Arial" w:hAnsi="Times New Roman" w:cs="Times New Roman"/>
          <w:color w:val="000000"/>
          <w:sz w:val="24"/>
          <w:szCs w:val="24"/>
          <w:lang w:eastAsia="zh-CN" w:bidi="hi-IN"/>
        </w:rPr>
        <w:t>7.6.4. Члены экспертной комиссии:</w:t>
      </w:r>
    </w:p>
    <w:p w14:paraId="2DDEB2E7" w14:textId="77777777" w:rsidR="00F570C9" w:rsidRPr="00F570C9" w:rsidRDefault="00F570C9" w:rsidP="00F570C9">
      <w:pPr>
        <w:suppressAutoHyphens/>
        <w:spacing w:after="0" w:line="240" w:lineRule="auto"/>
        <w:ind w:firstLine="540"/>
        <w:jc w:val="both"/>
        <w:rPr>
          <w:rFonts w:ascii="Arial" w:eastAsia="Arial" w:hAnsi="Arial" w:cs="Courier New"/>
          <w:sz w:val="16"/>
          <w:szCs w:val="24"/>
          <w:lang w:eastAsia="zh-CN" w:bidi="hi-IN"/>
        </w:rPr>
      </w:pPr>
      <w:r w:rsidRPr="00F570C9">
        <w:rPr>
          <w:rFonts w:ascii="Times New Roman" w:eastAsia="Arial" w:hAnsi="Times New Roman" w:cs="Times New Roman"/>
          <w:color w:val="000000"/>
          <w:sz w:val="24"/>
          <w:szCs w:val="24"/>
          <w:lang w:eastAsia="zh-CN" w:bidi="hi-IN"/>
        </w:rPr>
        <w:t>- осуществляют рассмотрение и оценку представленных инициативных проектов;</w:t>
      </w:r>
    </w:p>
    <w:p w14:paraId="53821A6A" w14:textId="77777777" w:rsidR="00F570C9" w:rsidRPr="00F570C9" w:rsidRDefault="00F570C9" w:rsidP="00F570C9">
      <w:pPr>
        <w:suppressAutoHyphens/>
        <w:spacing w:after="0" w:line="240" w:lineRule="auto"/>
        <w:ind w:firstLine="540"/>
        <w:jc w:val="both"/>
        <w:rPr>
          <w:rFonts w:ascii="Arial" w:eastAsia="Arial" w:hAnsi="Arial" w:cs="Courier New"/>
          <w:sz w:val="16"/>
          <w:szCs w:val="24"/>
          <w:lang w:eastAsia="zh-CN" w:bidi="hi-IN"/>
        </w:rPr>
      </w:pPr>
      <w:r w:rsidRPr="00F570C9">
        <w:rPr>
          <w:rFonts w:ascii="Times New Roman" w:eastAsia="Arial" w:hAnsi="Times New Roman" w:cs="Times New Roman"/>
          <w:color w:val="000000"/>
          <w:sz w:val="24"/>
          <w:szCs w:val="24"/>
          <w:lang w:eastAsia="zh-CN" w:bidi="hi-IN"/>
        </w:rPr>
        <w:t>- участвуют в голосовании и принятии решений о признании инициативного проекта прошедшим или не прошедшим конкурсный отбор.</w:t>
      </w:r>
    </w:p>
    <w:p w14:paraId="413C2DD3" w14:textId="77777777" w:rsidR="00F570C9" w:rsidRPr="00F570C9" w:rsidRDefault="00F570C9" w:rsidP="00F570C9">
      <w:pPr>
        <w:suppressAutoHyphens/>
        <w:spacing w:after="0" w:line="240" w:lineRule="auto"/>
        <w:ind w:firstLine="540"/>
        <w:jc w:val="both"/>
        <w:rPr>
          <w:rFonts w:ascii="Arial" w:eastAsia="Arial" w:hAnsi="Arial" w:cs="Courier New"/>
          <w:sz w:val="16"/>
          <w:szCs w:val="24"/>
          <w:lang w:eastAsia="zh-CN" w:bidi="hi-IN"/>
        </w:rPr>
      </w:pPr>
      <w:r w:rsidRPr="00F570C9">
        <w:rPr>
          <w:rFonts w:ascii="Times New Roman" w:eastAsia="Arial" w:hAnsi="Times New Roman" w:cs="Times New Roman"/>
          <w:color w:val="000000"/>
          <w:sz w:val="24"/>
          <w:szCs w:val="24"/>
          <w:lang w:eastAsia="zh-CN" w:bidi="hi-IN"/>
        </w:rPr>
        <w:t>7.7. Экспертная комиссия вправе принимать решения, если в заседании участвует не менее половины от утвержденного состава ее членов.</w:t>
      </w:r>
    </w:p>
    <w:p w14:paraId="3CB6BEE9" w14:textId="77777777" w:rsidR="00F570C9" w:rsidRPr="00F570C9" w:rsidRDefault="00F570C9" w:rsidP="00F570C9">
      <w:pPr>
        <w:suppressAutoHyphens/>
        <w:spacing w:after="0" w:line="240" w:lineRule="auto"/>
        <w:ind w:firstLine="540"/>
        <w:jc w:val="both"/>
        <w:rPr>
          <w:rFonts w:ascii="Arial" w:eastAsia="Arial" w:hAnsi="Arial" w:cs="Courier New"/>
          <w:sz w:val="16"/>
          <w:szCs w:val="24"/>
          <w:lang w:eastAsia="zh-CN" w:bidi="hi-IN"/>
        </w:rPr>
      </w:pPr>
      <w:r w:rsidRPr="00F570C9">
        <w:rPr>
          <w:rFonts w:ascii="Times New Roman" w:eastAsia="Arial" w:hAnsi="Times New Roman" w:cs="Times New Roman"/>
          <w:color w:val="000000"/>
          <w:sz w:val="24"/>
          <w:szCs w:val="24"/>
          <w:lang w:eastAsia="zh-CN" w:bidi="hi-IN"/>
        </w:rPr>
        <w:t>7.8. Решение экспертной комиссии, принимается открытым голосованием простым большинством голосов присутствующих на заседании лиц, входящих в состав экспертной комиссии.</w:t>
      </w:r>
    </w:p>
    <w:p w14:paraId="49C6C085" w14:textId="77777777" w:rsidR="00F570C9" w:rsidRPr="00F570C9" w:rsidRDefault="00F570C9" w:rsidP="00F570C9">
      <w:pPr>
        <w:suppressAutoHyphens/>
        <w:spacing w:after="0" w:line="240" w:lineRule="auto"/>
        <w:ind w:firstLine="540"/>
        <w:jc w:val="both"/>
        <w:rPr>
          <w:rFonts w:ascii="Arial" w:eastAsia="Arial" w:hAnsi="Arial" w:cs="Courier New"/>
          <w:sz w:val="16"/>
          <w:szCs w:val="24"/>
          <w:lang w:eastAsia="zh-CN" w:bidi="hi-IN"/>
        </w:rPr>
      </w:pPr>
      <w:r w:rsidRPr="00F570C9">
        <w:rPr>
          <w:rFonts w:ascii="Times New Roman" w:eastAsia="Arial" w:hAnsi="Times New Roman" w:cs="Times New Roman"/>
          <w:color w:val="000000"/>
          <w:sz w:val="24"/>
          <w:szCs w:val="24"/>
          <w:lang w:eastAsia="zh-CN" w:bidi="hi-IN"/>
        </w:rPr>
        <w:t>В случае равенства голосов решающим является голос председательствующего на заседании экспертной комиссии.</w:t>
      </w:r>
    </w:p>
    <w:p w14:paraId="68D479EB" w14:textId="77777777" w:rsidR="00F570C9" w:rsidRPr="00F570C9" w:rsidRDefault="00F570C9" w:rsidP="00F570C9">
      <w:pPr>
        <w:suppressAutoHyphens/>
        <w:spacing w:after="0" w:line="240" w:lineRule="auto"/>
        <w:ind w:firstLine="540"/>
        <w:jc w:val="both"/>
        <w:rPr>
          <w:rFonts w:ascii="Arial" w:eastAsia="Arial" w:hAnsi="Arial" w:cs="Courier New"/>
          <w:sz w:val="16"/>
          <w:szCs w:val="24"/>
          <w:lang w:eastAsia="zh-CN" w:bidi="hi-IN"/>
        </w:rPr>
      </w:pPr>
      <w:r w:rsidRPr="00F570C9">
        <w:rPr>
          <w:rFonts w:ascii="Times New Roman" w:eastAsia="Arial" w:hAnsi="Times New Roman" w:cs="Times New Roman"/>
          <w:color w:val="000000"/>
          <w:sz w:val="24"/>
          <w:szCs w:val="24"/>
          <w:lang w:eastAsia="zh-CN" w:bidi="hi-IN"/>
        </w:rPr>
        <w:t>7.9. Решения экспертной комиссии оформляются протоколом, подписываются председателем и секретарем экспертной комиссии в течение 3 рабочих дней со дня заседания экспертной комиссии.</w:t>
      </w:r>
    </w:p>
    <w:p w14:paraId="3A5610C7" w14:textId="77777777" w:rsidR="00F570C9" w:rsidRPr="00F570C9" w:rsidRDefault="00F570C9" w:rsidP="00F570C9">
      <w:pPr>
        <w:suppressAutoHyphens/>
        <w:spacing w:after="0" w:line="240" w:lineRule="auto"/>
        <w:ind w:firstLine="540"/>
        <w:jc w:val="both"/>
        <w:rPr>
          <w:rFonts w:ascii="Arial" w:eastAsia="Arial" w:hAnsi="Arial" w:cs="Courier New"/>
          <w:sz w:val="16"/>
          <w:szCs w:val="24"/>
          <w:lang w:eastAsia="zh-CN" w:bidi="hi-IN"/>
        </w:rPr>
      </w:pPr>
      <w:r w:rsidRPr="00F570C9">
        <w:rPr>
          <w:rFonts w:ascii="Times New Roman" w:eastAsia="Arial" w:hAnsi="Times New Roman" w:cs="Times New Roman"/>
          <w:color w:val="000000"/>
          <w:sz w:val="24"/>
          <w:szCs w:val="24"/>
          <w:lang w:eastAsia="zh-CN" w:bidi="hi-IN"/>
        </w:rPr>
        <w:t>В протоколе указываются список участвующих, перечень рассмотренных на заседании вопросов и решение по ним.</w:t>
      </w:r>
    </w:p>
    <w:p w14:paraId="12CE650F" w14:textId="77777777" w:rsidR="00F570C9" w:rsidRPr="00F570C9" w:rsidRDefault="00F570C9" w:rsidP="00F570C9">
      <w:pPr>
        <w:suppressAutoHyphens/>
        <w:spacing w:after="0" w:line="240" w:lineRule="auto"/>
        <w:ind w:firstLine="540"/>
        <w:jc w:val="both"/>
        <w:rPr>
          <w:rFonts w:ascii="Arial" w:eastAsia="Arial" w:hAnsi="Arial" w:cs="Courier New"/>
          <w:sz w:val="16"/>
          <w:szCs w:val="24"/>
          <w:lang w:eastAsia="zh-CN" w:bidi="hi-IN"/>
        </w:rPr>
      </w:pPr>
      <w:r w:rsidRPr="00F570C9">
        <w:rPr>
          <w:rFonts w:ascii="Times New Roman" w:eastAsia="Arial" w:hAnsi="Times New Roman" w:cs="Times New Roman"/>
          <w:color w:val="000000"/>
          <w:sz w:val="24"/>
          <w:szCs w:val="24"/>
          <w:lang w:eastAsia="zh-CN" w:bidi="hi-IN"/>
        </w:rPr>
        <w:t>Протокол подлежит размещению на официальном сайте администрации городского округа города Калуги в течение 5 рабочих дней с момента его подписания.</w:t>
      </w:r>
    </w:p>
    <w:p w14:paraId="13079DDC" w14:textId="77777777" w:rsidR="00F570C9" w:rsidRPr="00F570C9" w:rsidRDefault="00F570C9" w:rsidP="00F570C9">
      <w:pPr>
        <w:suppressAutoHyphens/>
        <w:spacing w:after="0" w:line="240" w:lineRule="auto"/>
        <w:jc w:val="both"/>
        <w:rPr>
          <w:rFonts w:ascii="Times New Roman" w:eastAsia="Arial" w:hAnsi="Times New Roman" w:cs="Times New Roman"/>
          <w:color w:val="000000"/>
          <w:sz w:val="24"/>
          <w:szCs w:val="24"/>
          <w:lang w:eastAsia="zh-CN" w:bidi="hi-IN"/>
        </w:rPr>
      </w:pPr>
    </w:p>
    <w:p w14:paraId="263FB73F" w14:textId="77777777" w:rsidR="00F570C9" w:rsidRPr="00F570C9" w:rsidRDefault="00F570C9" w:rsidP="00F570C9">
      <w:pPr>
        <w:suppressAutoHyphens/>
        <w:spacing w:after="0" w:line="240" w:lineRule="auto"/>
        <w:jc w:val="center"/>
        <w:rPr>
          <w:rFonts w:ascii="Arial" w:eastAsia="Arial" w:hAnsi="Arial" w:cs="Courier New"/>
          <w:sz w:val="16"/>
          <w:szCs w:val="24"/>
          <w:lang w:eastAsia="zh-CN" w:bidi="hi-IN"/>
        </w:rPr>
      </w:pPr>
      <w:r w:rsidRPr="00F570C9">
        <w:rPr>
          <w:rFonts w:ascii="Times New Roman" w:eastAsia="Arial" w:hAnsi="Times New Roman" w:cs="Times New Roman"/>
          <w:b/>
          <w:bCs/>
          <w:color w:val="000000"/>
          <w:sz w:val="24"/>
          <w:szCs w:val="24"/>
          <w:lang w:eastAsia="zh-CN" w:bidi="hi-IN"/>
        </w:rPr>
        <w:t>8. Порядок реализации и финансирования инициативных проектов</w:t>
      </w:r>
    </w:p>
    <w:p w14:paraId="7565B9CF" w14:textId="77777777" w:rsidR="00F570C9" w:rsidRPr="00F570C9" w:rsidRDefault="00F570C9" w:rsidP="00F570C9">
      <w:pPr>
        <w:suppressAutoHyphens/>
        <w:spacing w:after="0" w:line="240" w:lineRule="auto"/>
        <w:jc w:val="both"/>
        <w:rPr>
          <w:rFonts w:ascii="Times New Roman" w:eastAsia="Arial" w:hAnsi="Times New Roman" w:cs="Times New Roman"/>
          <w:color w:val="000000"/>
          <w:sz w:val="24"/>
          <w:szCs w:val="24"/>
          <w:lang w:eastAsia="zh-CN" w:bidi="hi-IN"/>
        </w:rPr>
      </w:pPr>
    </w:p>
    <w:p w14:paraId="5A9636CE" w14:textId="77777777" w:rsidR="00F570C9" w:rsidRPr="00F570C9" w:rsidRDefault="00F570C9" w:rsidP="00F570C9">
      <w:pPr>
        <w:suppressAutoHyphens/>
        <w:spacing w:after="0" w:line="240" w:lineRule="auto"/>
        <w:ind w:firstLine="540"/>
        <w:jc w:val="both"/>
        <w:rPr>
          <w:rFonts w:ascii="Arial" w:eastAsia="Arial" w:hAnsi="Arial" w:cs="Courier New"/>
          <w:sz w:val="16"/>
          <w:szCs w:val="24"/>
          <w:lang w:eastAsia="zh-CN" w:bidi="hi-IN"/>
        </w:rPr>
      </w:pPr>
      <w:r w:rsidRPr="00F570C9">
        <w:rPr>
          <w:rFonts w:ascii="Times New Roman" w:eastAsia="Arial" w:hAnsi="Times New Roman" w:cs="Times New Roman"/>
          <w:color w:val="000000"/>
          <w:sz w:val="24"/>
          <w:szCs w:val="24"/>
          <w:lang w:eastAsia="zh-CN" w:bidi="hi-IN"/>
        </w:rPr>
        <w:t>8.1. Реализация инициативных проектов осуществляется за счет средств бюджета городского округа города Калуги Калужской области, инициативных платежей в объеме, предусмотренном инициативным проектом, добровольного имущественного и (или) трудового участия в реализации инициативного проекта инициатора проекта.</w:t>
      </w:r>
    </w:p>
    <w:p w14:paraId="4FC1595F" w14:textId="77777777" w:rsidR="00F570C9" w:rsidRPr="00F570C9" w:rsidRDefault="00F570C9" w:rsidP="00F570C9">
      <w:pPr>
        <w:suppressAutoHyphens/>
        <w:spacing w:after="0" w:line="240" w:lineRule="auto"/>
        <w:ind w:firstLine="540"/>
        <w:jc w:val="both"/>
        <w:rPr>
          <w:rFonts w:ascii="Arial" w:eastAsia="Arial" w:hAnsi="Arial" w:cs="Courier New"/>
          <w:sz w:val="16"/>
          <w:szCs w:val="24"/>
          <w:lang w:eastAsia="zh-CN" w:bidi="hi-IN"/>
        </w:rPr>
      </w:pPr>
      <w:r w:rsidRPr="00F570C9">
        <w:rPr>
          <w:rFonts w:ascii="Times New Roman" w:eastAsia="Arial" w:hAnsi="Times New Roman" w:cs="Times New Roman"/>
          <w:color w:val="000000"/>
          <w:sz w:val="24"/>
          <w:szCs w:val="24"/>
          <w:lang w:eastAsia="zh-CN" w:bidi="hi-IN"/>
        </w:rPr>
        <w:t xml:space="preserve">Минимальная общая доля </w:t>
      </w:r>
      <w:proofErr w:type="spellStart"/>
      <w:r w:rsidRPr="00F570C9">
        <w:rPr>
          <w:rFonts w:ascii="Times New Roman" w:eastAsia="Arial" w:hAnsi="Times New Roman" w:cs="Times New Roman"/>
          <w:color w:val="000000"/>
          <w:sz w:val="24"/>
          <w:szCs w:val="24"/>
          <w:lang w:eastAsia="zh-CN" w:bidi="hi-IN"/>
        </w:rPr>
        <w:t>софинансирования</w:t>
      </w:r>
      <w:proofErr w:type="spellEnd"/>
      <w:r w:rsidRPr="00F570C9">
        <w:rPr>
          <w:rFonts w:ascii="Times New Roman" w:eastAsia="Arial" w:hAnsi="Times New Roman" w:cs="Times New Roman"/>
          <w:color w:val="000000"/>
          <w:sz w:val="24"/>
          <w:szCs w:val="24"/>
          <w:lang w:eastAsia="zh-CN" w:bidi="hi-IN"/>
        </w:rPr>
        <w:t xml:space="preserve"> жителей городского округа города Калуги Калужской области, индивидуальных предпринимателей, юридических лиц должна составлять не менее 5% от общей стоимости инициативного проекта.</w:t>
      </w:r>
      <w:bookmarkStart w:id="0" w:name="Par154"/>
      <w:bookmarkEnd w:id="0"/>
    </w:p>
    <w:p w14:paraId="478E77DD" w14:textId="77777777" w:rsidR="00F570C9" w:rsidRPr="00F570C9" w:rsidRDefault="00F570C9" w:rsidP="00F570C9">
      <w:pPr>
        <w:suppressAutoHyphens/>
        <w:spacing w:after="0" w:line="240" w:lineRule="auto"/>
        <w:ind w:firstLine="540"/>
        <w:jc w:val="both"/>
        <w:rPr>
          <w:rFonts w:ascii="Arial" w:eastAsia="Arial" w:hAnsi="Arial" w:cs="Courier New"/>
          <w:sz w:val="16"/>
          <w:szCs w:val="24"/>
          <w:lang w:eastAsia="zh-CN" w:bidi="hi-IN"/>
        </w:rPr>
      </w:pPr>
      <w:r w:rsidRPr="00F570C9">
        <w:rPr>
          <w:rFonts w:ascii="Times New Roman" w:eastAsia="Arial" w:hAnsi="Times New Roman" w:cs="Times New Roman"/>
          <w:color w:val="000000"/>
          <w:sz w:val="24"/>
          <w:szCs w:val="24"/>
          <w:lang w:eastAsia="zh-CN" w:bidi="hi-IN"/>
        </w:rPr>
        <w:t>8.2. Реализация проекта осуществляется на основании договора пожертвования денежных средств с органом администрации городского округа города Калуги и (или) договора добровольного пожертвования имущества, и (или) договора безвозмездного оказания услуг/выполнения работ по реализации инициативного проекта.</w:t>
      </w:r>
    </w:p>
    <w:p w14:paraId="3F9937C5" w14:textId="77777777" w:rsidR="00F570C9" w:rsidRPr="00F570C9" w:rsidRDefault="00F570C9" w:rsidP="00F570C9">
      <w:pPr>
        <w:suppressAutoHyphens/>
        <w:spacing w:after="0" w:line="240" w:lineRule="auto"/>
        <w:ind w:firstLine="540"/>
        <w:jc w:val="both"/>
        <w:rPr>
          <w:rFonts w:ascii="Arial" w:eastAsia="Arial" w:hAnsi="Arial" w:cs="Courier New"/>
          <w:sz w:val="16"/>
          <w:szCs w:val="24"/>
          <w:lang w:eastAsia="zh-CN" w:bidi="hi-IN"/>
        </w:rPr>
      </w:pPr>
      <w:r w:rsidRPr="00F570C9">
        <w:rPr>
          <w:rFonts w:ascii="Times New Roman" w:eastAsia="Arial" w:hAnsi="Times New Roman" w:cs="Times New Roman"/>
          <w:color w:val="000000"/>
          <w:sz w:val="24"/>
          <w:szCs w:val="24"/>
          <w:lang w:eastAsia="zh-CN" w:bidi="hi-IN"/>
        </w:rPr>
        <w:t>Договоры, предусмотренные абзацем первым настоящего подпункта, заключаются в срок, не превышающий 10 рабочих дней, следующих за днем заседания экспертной комиссии по итогам конкурсного отбора проектов либо принятия правового акта о поддержке инициативного проекта.</w:t>
      </w:r>
    </w:p>
    <w:p w14:paraId="73FD5C47" w14:textId="77777777" w:rsidR="00F570C9" w:rsidRPr="00F570C9" w:rsidRDefault="00F570C9" w:rsidP="00F570C9">
      <w:pPr>
        <w:suppressAutoHyphens/>
        <w:spacing w:after="0" w:line="240" w:lineRule="auto"/>
        <w:ind w:firstLine="540"/>
        <w:jc w:val="both"/>
        <w:rPr>
          <w:rFonts w:ascii="Arial" w:eastAsia="Arial" w:hAnsi="Arial" w:cs="Courier New"/>
          <w:sz w:val="16"/>
          <w:szCs w:val="24"/>
          <w:lang w:eastAsia="zh-CN" w:bidi="hi-IN"/>
        </w:rPr>
      </w:pPr>
      <w:r w:rsidRPr="00F570C9">
        <w:rPr>
          <w:rFonts w:ascii="Times New Roman" w:eastAsia="Arial" w:hAnsi="Times New Roman" w:cs="Times New Roman"/>
          <w:color w:val="000000"/>
          <w:sz w:val="24"/>
          <w:szCs w:val="24"/>
          <w:lang w:eastAsia="zh-CN" w:bidi="hi-IN"/>
        </w:rPr>
        <w:t>В договоре пожертвования должны быть определены сумма и назначение денежных средств, иного имущества в соответствии с целью и задачами инициативного проекта, срок перечисления денежных средств в бюджет городского округа города Калуги Калужской области, передачи имущества, порядок расторжения договора, учитывающий расторжение договора в одностороннем порядке в случае нарушения срока перечисления пожертвования в бюджет городского округа города Калуги Калужской области, передачи имущества, реквизиты счета бюджета городского округа города Калуги Калужской области, на который зачисляются пожертвования, иные положения в соответствии с требованиями гражданского законодательства.</w:t>
      </w:r>
    </w:p>
    <w:p w14:paraId="59C9F638" w14:textId="77777777" w:rsidR="00F570C9" w:rsidRPr="00F570C9" w:rsidRDefault="00F570C9" w:rsidP="00F570C9">
      <w:pPr>
        <w:suppressAutoHyphens/>
        <w:spacing w:after="0" w:line="240" w:lineRule="auto"/>
        <w:ind w:firstLine="540"/>
        <w:jc w:val="both"/>
        <w:rPr>
          <w:rFonts w:ascii="Arial" w:eastAsia="Arial" w:hAnsi="Arial" w:cs="Courier New"/>
          <w:sz w:val="16"/>
          <w:szCs w:val="24"/>
          <w:lang w:eastAsia="zh-CN" w:bidi="hi-IN"/>
        </w:rPr>
      </w:pPr>
      <w:r w:rsidRPr="00F570C9">
        <w:rPr>
          <w:rFonts w:ascii="Times New Roman" w:eastAsia="Arial" w:hAnsi="Times New Roman" w:cs="Times New Roman"/>
          <w:color w:val="000000"/>
          <w:sz w:val="24"/>
          <w:szCs w:val="24"/>
          <w:lang w:eastAsia="zh-CN" w:bidi="hi-IN"/>
        </w:rPr>
        <w:t xml:space="preserve">В случае </w:t>
      </w:r>
      <w:proofErr w:type="spellStart"/>
      <w:r w:rsidRPr="00F570C9">
        <w:rPr>
          <w:rFonts w:ascii="Times New Roman" w:eastAsia="Arial" w:hAnsi="Times New Roman" w:cs="Times New Roman"/>
          <w:color w:val="000000"/>
          <w:sz w:val="24"/>
          <w:szCs w:val="24"/>
          <w:lang w:eastAsia="zh-CN" w:bidi="hi-IN"/>
        </w:rPr>
        <w:t>незаключения</w:t>
      </w:r>
      <w:proofErr w:type="spellEnd"/>
      <w:r w:rsidRPr="00F570C9">
        <w:rPr>
          <w:rFonts w:ascii="Times New Roman" w:eastAsia="Arial" w:hAnsi="Times New Roman" w:cs="Times New Roman"/>
          <w:color w:val="000000"/>
          <w:sz w:val="24"/>
          <w:szCs w:val="24"/>
          <w:lang w:eastAsia="zh-CN" w:bidi="hi-IN"/>
        </w:rPr>
        <w:t xml:space="preserve"> договора пожертвования в установленный срок, а также в случае </w:t>
      </w:r>
      <w:proofErr w:type="spellStart"/>
      <w:r w:rsidRPr="00F570C9">
        <w:rPr>
          <w:rFonts w:ascii="Times New Roman" w:eastAsia="Arial" w:hAnsi="Times New Roman" w:cs="Times New Roman"/>
          <w:color w:val="000000"/>
          <w:sz w:val="24"/>
          <w:szCs w:val="24"/>
          <w:lang w:eastAsia="zh-CN" w:bidi="hi-IN"/>
        </w:rPr>
        <w:t>неперечисления</w:t>
      </w:r>
      <w:proofErr w:type="spellEnd"/>
      <w:r w:rsidRPr="00F570C9">
        <w:rPr>
          <w:rFonts w:ascii="Times New Roman" w:eastAsia="Arial" w:hAnsi="Times New Roman" w:cs="Times New Roman"/>
          <w:color w:val="000000"/>
          <w:sz w:val="24"/>
          <w:szCs w:val="24"/>
          <w:lang w:eastAsia="zh-CN" w:bidi="hi-IN"/>
        </w:rPr>
        <w:t xml:space="preserve"> в бюджет городского округа города Калуги Калужской области денежных средств, передачи имущества по заключенному договору пожертвования в сроки и объеме, предусмотренные в договоре пожертвования, соответствующий инициативный проект не реализуется.</w:t>
      </w:r>
    </w:p>
    <w:p w14:paraId="33F7A7DF" w14:textId="77777777" w:rsidR="00F570C9" w:rsidRPr="00F570C9" w:rsidRDefault="00F570C9" w:rsidP="00F570C9">
      <w:pPr>
        <w:suppressAutoHyphens/>
        <w:spacing w:after="0" w:line="240" w:lineRule="auto"/>
        <w:ind w:firstLine="540"/>
        <w:jc w:val="both"/>
        <w:rPr>
          <w:rFonts w:ascii="Arial" w:eastAsia="Arial" w:hAnsi="Arial" w:cs="Courier New"/>
          <w:sz w:val="16"/>
          <w:szCs w:val="24"/>
          <w:lang w:eastAsia="zh-CN" w:bidi="hi-IN"/>
        </w:rPr>
      </w:pPr>
      <w:r w:rsidRPr="00F570C9">
        <w:rPr>
          <w:rFonts w:ascii="Times New Roman" w:eastAsia="Arial" w:hAnsi="Times New Roman" w:cs="Times New Roman"/>
          <w:color w:val="000000"/>
          <w:sz w:val="24"/>
          <w:szCs w:val="24"/>
          <w:lang w:eastAsia="zh-CN" w:bidi="hi-IN"/>
        </w:rPr>
        <w:lastRenderedPageBreak/>
        <w:t xml:space="preserve">В случае </w:t>
      </w:r>
      <w:proofErr w:type="spellStart"/>
      <w:r w:rsidRPr="00F570C9">
        <w:rPr>
          <w:rFonts w:ascii="Times New Roman" w:eastAsia="Arial" w:hAnsi="Times New Roman" w:cs="Times New Roman"/>
          <w:color w:val="000000"/>
          <w:sz w:val="24"/>
          <w:szCs w:val="24"/>
          <w:lang w:eastAsia="zh-CN" w:bidi="hi-IN"/>
        </w:rPr>
        <w:t>неперечисления</w:t>
      </w:r>
      <w:proofErr w:type="spellEnd"/>
      <w:r w:rsidRPr="00F570C9">
        <w:rPr>
          <w:rFonts w:ascii="Times New Roman" w:eastAsia="Arial" w:hAnsi="Times New Roman" w:cs="Times New Roman"/>
          <w:color w:val="000000"/>
          <w:sz w:val="24"/>
          <w:szCs w:val="24"/>
          <w:lang w:eastAsia="zh-CN" w:bidi="hi-IN"/>
        </w:rPr>
        <w:t xml:space="preserve"> в бюджет городского округа города Калуги Калужской области денежных средств по заключенному договору пожертвования в сроки и объеме, предусмотренные в договоре пожертвования, передачи имущества, орган администрации городского округа города Калуги в течение трех рабочих дней, следующих за днем истечения срока для перечисления пожертвований в бюджет городского округа города Калуги Калужской области, передачи имущества, письменно направляет стороне договора пожертвования уведомление об отказе от договора. Со дня получения стороной договора пожертвования данного уведомления договор считается расторгнутым.</w:t>
      </w:r>
    </w:p>
    <w:p w14:paraId="3EEFF492" w14:textId="77777777" w:rsidR="00F570C9" w:rsidRPr="00F570C9" w:rsidRDefault="00F570C9" w:rsidP="00F570C9">
      <w:pPr>
        <w:suppressAutoHyphens/>
        <w:spacing w:after="0" w:line="240" w:lineRule="auto"/>
        <w:ind w:firstLine="540"/>
        <w:jc w:val="both"/>
        <w:rPr>
          <w:rFonts w:ascii="Arial" w:eastAsia="Arial" w:hAnsi="Arial" w:cs="Courier New"/>
          <w:sz w:val="16"/>
          <w:szCs w:val="24"/>
          <w:lang w:eastAsia="zh-CN" w:bidi="hi-IN"/>
        </w:rPr>
      </w:pPr>
      <w:r w:rsidRPr="00F570C9">
        <w:rPr>
          <w:rFonts w:ascii="Times New Roman" w:eastAsia="Arial" w:hAnsi="Times New Roman" w:cs="Times New Roman"/>
          <w:color w:val="000000"/>
          <w:sz w:val="24"/>
          <w:szCs w:val="24"/>
          <w:lang w:eastAsia="zh-CN" w:bidi="hi-IN"/>
        </w:rPr>
        <w:t>8.3. Бюджетные ассигнования на реализацию инициативных проектов предусматриваются в бюджете городского округа города Калуги Калужской области на текущий финансовый год и плановый период по соответствующей муниципальной программе городского округа города Калуги Калужской области.</w:t>
      </w:r>
    </w:p>
    <w:p w14:paraId="168667B9" w14:textId="77777777" w:rsidR="00F570C9" w:rsidRPr="00F570C9" w:rsidRDefault="00F570C9" w:rsidP="00F570C9">
      <w:pPr>
        <w:suppressAutoHyphens/>
        <w:spacing w:after="0" w:line="240" w:lineRule="auto"/>
        <w:ind w:firstLine="540"/>
        <w:jc w:val="both"/>
        <w:rPr>
          <w:rFonts w:ascii="Arial" w:eastAsia="Arial" w:hAnsi="Arial" w:cs="Courier New"/>
          <w:sz w:val="16"/>
          <w:szCs w:val="24"/>
          <w:lang w:eastAsia="zh-CN" w:bidi="hi-IN"/>
        </w:rPr>
      </w:pPr>
      <w:r w:rsidRPr="00F570C9">
        <w:rPr>
          <w:rFonts w:ascii="Times New Roman" w:eastAsia="Arial" w:hAnsi="Times New Roman" w:cs="Times New Roman"/>
          <w:color w:val="000000"/>
          <w:sz w:val="24"/>
          <w:szCs w:val="24"/>
          <w:lang w:eastAsia="zh-CN" w:bidi="hi-IN"/>
        </w:rPr>
        <w:t>При реализации инициативных проектов соответствующие бюджетные ассигнования перераспределяются между органами администрации городского округа города Калуги.</w:t>
      </w:r>
    </w:p>
    <w:p w14:paraId="3D45E026" w14:textId="77777777" w:rsidR="00F570C9" w:rsidRPr="00F570C9" w:rsidRDefault="00F570C9" w:rsidP="00F570C9">
      <w:pPr>
        <w:suppressAutoHyphens/>
        <w:spacing w:after="0" w:line="240" w:lineRule="auto"/>
        <w:ind w:firstLine="540"/>
        <w:jc w:val="both"/>
        <w:rPr>
          <w:rFonts w:ascii="Arial" w:eastAsia="Arial" w:hAnsi="Arial" w:cs="Courier New"/>
          <w:sz w:val="16"/>
          <w:szCs w:val="24"/>
          <w:lang w:eastAsia="zh-CN" w:bidi="hi-IN"/>
        </w:rPr>
      </w:pPr>
      <w:r w:rsidRPr="00F570C9">
        <w:rPr>
          <w:rFonts w:ascii="Times New Roman" w:eastAsia="Arial" w:hAnsi="Times New Roman" w:cs="Times New Roman"/>
          <w:color w:val="000000"/>
          <w:sz w:val="24"/>
          <w:szCs w:val="24"/>
          <w:lang w:eastAsia="zh-CN" w:bidi="hi-IN"/>
        </w:rPr>
        <w:t>8.4. Орган администрации городского округа города Калуги обеспечивают адресность и целевой характер использования денежных средств, выделяемых для реализации инициативного проекта.</w:t>
      </w:r>
    </w:p>
    <w:p w14:paraId="3CB4F7A2" w14:textId="77777777" w:rsidR="00F570C9" w:rsidRPr="00F570C9" w:rsidRDefault="00F570C9" w:rsidP="00F570C9">
      <w:pPr>
        <w:suppressAutoHyphens/>
        <w:spacing w:after="0" w:line="240" w:lineRule="auto"/>
        <w:ind w:firstLine="540"/>
        <w:jc w:val="both"/>
        <w:rPr>
          <w:rFonts w:ascii="Arial" w:eastAsia="Arial" w:hAnsi="Arial" w:cs="Courier New"/>
          <w:sz w:val="16"/>
          <w:szCs w:val="24"/>
          <w:lang w:eastAsia="zh-CN" w:bidi="hi-IN"/>
        </w:rPr>
      </w:pPr>
      <w:r w:rsidRPr="00F570C9">
        <w:rPr>
          <w:rFonts w:ascii="Times New Roman" w:eastAsia="Arial" w:hAnsi="Times New Roman" w:cs="Times New Roman"/>
          <w:color w:val="000000"/>
          <w:sz w:val="24"/>
          <w:szCs w:val="24"/>
          <w:lang w:eastAsia="zh-CN" w:bidi="hi-IN"/>
        </w:rPr>
        <w:t>8.5. Средства на инициативные проекты не могут выделяться на проекты, по которым предусмотрено финансирование в рамках иных муниципальных программ городского округа города Калуги Калужской области.</w:t>
      </w:r>
    </w:p>
    <w:p w14:paraId="058CD5ED" w14:textId="77777777" w:rsidR="00F570C9" w:rsidRPr="00F570C9" w:rsidRDefault="00F570C9" w:rsidP="00F570C9">
      <w:pPr>
        <w:suppressAutoHyphens/>
        <w:spacing w:after="0" w:line="240" w:lineRule="auto"/>
        <w:ind w:firstLine="540"/>
        <w:jc w:val="both"/>
        <w:rPr>
          <w:rFonts w:ascii="Arial" w:eastAsia="Arial" w:hAnsi="Arial" w:cs="Courier New"/>
          <w:sz w:val="16"/>
          <w:szCs w:val="24"/>
          <w:lang w:eastAsia="zh-CN" w:bidi="hi-IN"/>
        </w:rPr>
      </w:pPr>
      <w:r w:rsidRPr="00F570C9">
        <w:rPr>
          <w:rFonts w:ascii="Times New Roman" w:eastAsia="Arial" w:hAnsi="Times New Roman" w:cs="Times New Roman"/>
          <w:color w:val="000000"/>
          <w:sz w:val="24"/>
          <w:szCs w:val="24"/>
          <w:lang w:eastAsia="zh-CN" w:bidi="hi-IN"/>
        </w:rPr>
        <w:t>8.6. Орган администрации городского округа города Калуги осуществляет контроль за ходом реализации инициативного проекта.</w:t>
      </w:r>
    </w:p>
    <w:p w14:paraId="06F790EF" w14:textId="77777777" w:rsidR="00F570C9" w:rsidRPr="00F570C9" w:rsidRDefault="00F570C9" w:rsidP="00F570C9">
      <w:pPr>
        <w:suppressAutoHyphens/>
        <w:spacing w:after="0" w:line="240" w:lineRule="auto"/>
        <w:ind w:firstLine="540"/>
        <w:jc w:val="both"/>
        <w:rPr>
          <w:rFonts w:ascii="Arial" w:eastAsia="Arial" w:hAnsi="Arial" w:cs="Courier New"/>
          <w:sz w:val="16"/>
          <w:szCs w:val="24"/>
          <w:lang w:eastAsia="zh-CN" w:bidi="hi-IN"/>
        </w:rPr>
      </w:pPr>
      <w:r w:rsidRPr="00F570C9">
        <w:rPr>
          <w:rFonts w:ascii="Times New Roman" w:eastAsia="Arial" w:hAnsi="Times New Roman" w:cs="Times New Roman"/>
          <w:color w:val="000000"/>
          <w:sz w:val="24"/>
          <w:szCs w:val="24"/>
          <w:lang w:eastAsia="zh-CN" w:bidi="hi-IN"/>
        </w:rPr>
        <w:t>Инициаторы проекта, другие граждане, проживающие на территории городского округа города Калуги Калужской области, уполномоченные сходом или собранием граждан, а также иные лица, определяемые законодательством Российской Федерации, вправе осуществлять контроль за реализацией инициативного проекта в формах, не противоречащих законодательству Российской Федерации.</w:t>
      </w:r>
    </w:p>
    <w:p w14:paraId="627FDE43" w14:textId="77777777" w:rsidR="00F570C9" w:rsidRPr="00F570C9" w:rsidRDefault="00F570C9" w:rsidP="00F570C9">
      <w:pPr>
        <w:suppressAutoHyphens/>
        <w:spacing w:after="0" w:line="240" w:lineRule="auto"/>
        <w:ind w:firstLine="540"/>
        <w:jc w:val="both"/>
        <w:rPr>
          <w:rFonts w:ascii="Arial" w:eastAsia="Arial" w:hAnsi="Arial" w:cs="Courier New"/>
          <w:sz w:val="16"/>
          <w:szCs w:val="24"/>
          <w:lang w:eastAsia="zh-CN" w:bidi="hi-IN"/>
        </w:rPr>
      </w:pPr>
      <w:r w:rsidRPr="00F570C9">
        <w:rPr>
          <w:rFonts w:ascii="Times New Roman" w:eastAsia="Arial" w:hAnsi="Times New Roman" w:cs="Times New Roman"/>
          <w:color w:val="000000"/>
          <w:sz w:val="24"/>
          <w:szCs w:val="24"/>
          <w:lang w:eastAsia="zh-CN" w:bidi="hi-IN"/>
        </w:rPr>
        <w:t>8.7. Приемка результатов поставки товаров, выполнения работ, оказания услуг при реализации инициативного проекта осуществляется органом администрации городского округа города Калуги.</w:t>
      </w:r>
    </w:p>
    <w:p w14:paraId="5E7EAE71" w14:textId="77777777" w:rsidR="00F570C9" w:rsidRPr="00F570C9" w:rsidRDefault="00F570C9" w:rsidP="00F570C9">
      <w:pPr>
        <w:suppressAutoHyphens/>
        <w:spacing w:after="0" w:line="240" w:lineRule="auto"/>
        <w:ind w:firstLine="540"/>
        <w:jc w:val="both"/>
        <w:rPr>
          <w:rFonts w:ascii="Arial" w:eastAsia="Arial" w:hAnsi="Arial" w:cs="Courier New"/>
          <w:sz w:val="16"/>
          <w:szCs w:val="24"/>
          <w:lang w:eastAsia="zh-CN" w:bidi="hi-IN"/>
        </w:rPr>
      </w:pPr>
      <w:r w:rsidRPr="00F570C9">
        <w:rPr>
          <w:rFonts w:ascii="Times New Roman" w:eastAsia="Arial" w:hAnsi="Times New Roman" w:cs="Times New Roman"/>
          <w:color w:val="000000"/>
          <w:sz w:val="24"/>
          <w:szCs w:val="24"/>
          <w:lang w:eastAsia="zh-CN" w:bidi="hi-IN"/>
        </w:rPr>
        <w:t>8.8. Информация о рассмотрении инициативного проекта, о ходе реализации инициативного проекта, в том числе об использовании денежных средств, об имущественном и (или) трудовом участии заинтересованных в его реализации лиц, подлежит опубликованию (обнародованию) и размещению на официальном сайте администрации городского округа города Калуги в информационно-телекоммуникационной сети Интернет. Организацию опубликования (обнародования) и размещения на официальном сайте администрации городского округа города Калуги в сети Интернет информации, указанной в настоящем подпункте, обеспечивает уполномоченный орган в порядке и сроки, определяемые правовым актом администрации городского округа города Калуги.</w:t>
      </w:r>
      <w:bookmarkStart w:id="1" w:name="Par172"/>
      <w:bookmarkEnd w:id="1"/>
    </w:p>
    <w:p w14:paraId="3CF719CA" w14:textId="77777777" w:rsidR="00F570C9" w:rsidRPr="00F570C9" w:rsidRDefault="00F570C9" w:rsidP="00F570C9">
      <w:pPr>
        <w:suppressAutoHyphens/>
        <w:spacing w:after="0" w:line="240" w:lineRule="auto"/>
        <w:ind w:firstLine="540"/>
        <w:jc w:val="both"/>
        <w:rPr>
          <w:rFonts w:ascii="Arial" w:eastAsia="Arial" w:hAnsi="Arial" w:cs="Courier New"/>
          <w:sz w:val="16"/>
          <w:szCs w:val="24"/>
          <w:lang w:eastAsia="zh-CN" w:bidi="hi-IN"/>
        </w:rPr>
      </w:pPr>
      <w:r w:rsidRPr="00F570C9">
        <w:rPr>
          <w:rFonts w:ascii="Times New Roman" w:eastAsia="Arial" w:hAnsi="Times New Roman" w:cs="Times New Roman"/>
          <w:color w:val="000000"/>
          <w:sz w:val="24"/>
          <w:szCs w:val="24"/>
          <w:lang w:eastAsia="zh-CN" w:bidi="hi-IN"/>
        </w:rPr>
        <w:t>8.9. Отчет об итогах реализации инициативного проекта подлежит опубликованию (обнародованию) и размещению на официальном сайте администрации городского округа города Калуги в сети Интернет в разделе «Инициативное бюджетирование» уполномоченным органом в течение 30 календарных дней со дня завершения реализации инициативного проекта.</w:t>
      </w:r>
    </w:p>
    <w:p w14:paraId="6EA53412" w14:textId="77777777" w:rsidR="00F570C9" w:rsidRPr="00F570C9" w:rsidRDefault="00F570C9" w:rsidP="00F570C9">
      <w:pPr>
        <w:suppressAutoHyphens/>
        <w:spacing w:after="0" w:line="240" w:lineRule="auto"/>
        <w:ind w:firstLine="540"/>
        <w:jc w:val="both"/>
        <w:rPr>
          <w:rFonts w:ascii="Arial" w:eastAsia="Arial" w:hAnsi="Arial" w:cs="Courier New"/>
          <w:sz w:val="16"/>
          <w:szCs w:val="24"/>
          <w:lang w:eastAsia="zh-CN" w:bidi="hi-IN"/>
        </w:rPr>
      </w:pPr>
      <w:r w:rsidRPr="00F570C9">
        <w:rPr>
          <w:rFonts w:ascii="Times New Roman" w:eastAsia="Arial" w:hAnsi="Times New Roman" w:cs="Times New Roman"/>
          <w:color w:val="000000"/>
          <w:sz w:val="24"/>
          <w:szCs w:val="24"/>
          <w:lang w:eastAsia="zh-CN" w:bidi="hi-IN"/>
        </w:rPr>
        <w:t>Порядок предоставления отчетности об итогах реализации инициативного проекта в уполномоченный орган определяется правовым актом администрации городского округа города Калуги.</w:t>
      </w:r>
      <w:bookmarkStart w:id="2" w:name="Par174"/>
      <w:bookmarkEnd w:id="2"/>
    </w:p>
    <w:p w14:paraId="52CB80A3" w14:textId="77777777" w:rsidR="00F570C9" w:rsidRPr="00F570C9" w:rsidRDefault="00F570C9" w:rsidP="00F570C9">
      <w:pPr>
        <w:suppressAutoHyphens/>
        <w:spacing w:after="0" w:line="240" w:lineRule="auto"/>
        <w:ind w:firstLine="540"/>
        <w:jc w:val="both"/>
        <w:rPr>
          <w:rFonts w:ascii="Arial" w:eastAsia="Arial" w:hAnsi="Arial" w:cs="Courier New"/>
          <w:sz w:val="16"/>
          <w:szCs w:val="24"/>
          <w:lang w:eastAsia="zh-CN" w:bidi="hi-IN"/>
        </w:rPr>
      </w:pPr>
      <w:r w:rsidRPr="00F570C9">
        <w:rPr>
          <w:rFonts w:ascii="Times New Roman" w:eastAsia="Arial" w:hAnsi="Times New Roman" w:cs="Times New Roman"/>
          <w:color w:val="000000"/>
          <w:sz w:val="24"/>
          <w:szCs w:val="24"/>
          <w:lang w:eastAsia="zh-CN" w:bidi="hi-IN"/>
        </w:rPr>
        <w:t>8.10. В сельском населенном пункте информация, указанная в подпунктах 8.9, 8.10 настоящего пункта, может доводиться до сведения граждан старостой сельского населенного пункта.</w:t>
      </w:r>
    </w:p>
    <w:p w14:paraId="6412CED8" w14:textId="77777777" w:rsidR="00F570C9" w:rsidRPr="00F570C9" w:rsidRDefault="00F570C9" w:rsidP="00F570C9">
      <w:pPr>
        <w:suppressAutoHyphens/>
        <w:spacing w:after="0" w:line="240" w:lineRule="auto"/>
        <w:ind w:firstLine="540"/>
        <w:jc w:val="both"/>
        <w:rPr>
          <w:rFonts w:ascii="Arial" w:eastAsia="Arial" w:hAnsi="Arial" w:cs="Courier New"/>
          <w:sz w:val="16"/>
          <w:szCs w:val="24"/>
          <w:lang w:eastAsia="zh-CN" w:bidi="hi-IN"/>
        </w:rPr>
      </w:pPr>
      <w:r w:rsidRPr="00F570C9">
        <w:rPr>
          <w:rFonts w:ascii="Times New Roman" w:eastAsia="Arial" w:hAnsi="Times New Roman" w:cs="Times New Roman"/>
          <w:color w:val="000000"/>
          <w:sz w:val="24"/>
          <w:szCs w:val="24"/>
          <w:lang w:eastAsia="zh-CN" w:bidi="hi-IN"/>
        </w:rPr>
        <w:t xml:space="preserve">8.11. Бюджетные ассигнования, предусмотренные на реализацию инициативных проектов, не использованные в текущем финансовом году, но обеспеченные инициативными </w:t>
      </w:r>
      <w:r w:rsidRPr="00F570C9">
        <w:rPr>
          <w:rFonts w:ascii="Times New Roman" w:eastAsia="Arial" w:hAnsi="Times New Roman" w:cs="Times New Roman"/>
          <w:color w:val="000000"/>
          <w:sz w:val="24"/>
          <w:szCs w:val="24"/>
          <w:lang w:eastAsia="zh-CN" w:bidi="hi-IN"/>
        </w:rPr>
        <w:lastRenderedPageBreak/>
        <w:t>платежами, не подлежат изъятию на другие цели и направляются на увеличение бюджетных ассигнований на реализацию инициативных проектов в очередном финансовом году путем внесения в установленном порядке изменений в бюджет городского округа города Калуги Калужской области на очередной финансовый год.</w:t>
      </w:r>
    </w:p>
    <w:p w14:paraId="4096284F" w14:textId="77777777" w:rsidR="00F570C9" w:rsidRPr="00F570C9" w:rsidRDefault="00F570C9" w:rsidP="00F570C9">
      <w:pPr>
        <w:suppressAutoHyphens/>
        <w:spacing w:after="0" w:line="240" w:lineRule="auto"/>
        <w:jc w:val="both"/>
        <w:rPr>
          <w:rFonts w:ascii="Times New Roman" w:eastAsia="Arial" w:hAnsi="Times New Roman" w:cs="Times New Roman"/>
          <w:color w:val="000000"/>
          <w:sz w:val="24"/>
          <w:szCs w:val="24"/>
          <w:lang w:eastAsia="zh-CN" w:bidi="hi-IN"/>
        </w:rPr>
      </w:pPr>
    </w:p>
    <w:p w14:paraId="5B95317E" w14:textId="77777777" w:rsidR="00F570C9" w:rsidRPr="00F570C9" w:rsidRDefault="00F570C9" w:rsidP="00F570C9">
      <w:pPr>
        <w:suppressAutoHyphens/>
        <w:spacing w:after="0" w:line="240" w:lineRule="auto"/>
        <w:jc w:val="center"/>
        <w:rPr>
          <w:rFonts w:ascii="Times New Roman" w:eastAsia="Arial" w:hAnsi="Times New Roman" w:cs="Times New Roman"/>
          <w:b/>
          <w:bCs/>
          <w:color w:val="000000"/>
          <w:sz w:val="24"/>
          <w:szCs w:val="24"/>
          <w:lang w:eastAsia="zh-CN" w:bidi="hi-IN"/>
        </w:rPr>
      </w:pPr>
      <w:r w:rsidRPr="00F570C9">
        <w:rPr>
          <w:rFonts w:ascii="Times New Roman" w:eastAsia="Arial" w:hAnsi="Times New Roman" w:cs="Times New Roman"/>
          <w:b/>
          <w:bCs/>
          <w:color w:val="000000"/>
          <w:sz w:val="24"/>
          <w:szCs w:val="24"/>
          <w:lang w:eastAsia="zh-CN" w:bidi="hi-IN"/>
        </w:rPr>
        <w:t>9. Порядок расчета и возврата сумм инициативных платежей</w:t>
      </w:r>
    </w:p>
    <w:p w14:paraId="0598A3F7" w14:textId="77777777" w:rsidR="00F570C9" w:rsidRPr="00F570C9" w:rsidRDefault="00F570C9" w:rsidP="00F570C9">
      <w:pPr>
        <w:suppressAutoHyphens/>
        <w:spacing w:after="0" w:line="240" w:lineRule="auto"/>
        <w:jc w:val="center"/>
        <w:rPr>
          <w:rFonts w:ascii="Times New Roman" w:eastAsia="Arial" w:hAnsi="Times New Roman" w:cs="Times New Roman"/>
          <w:color w:val="000000"/>
          <w:sz w:val="24"/>
          <w:szCs w:val="24"/>
          <w:lang w:eastAsia="zh-CN" w:bidi="hi-IN"/>
        </w:rPr>
      </w:pPr>
    </w:p>
    <w:p w14:paraId="4BD6F181" w14:textId="77777777" w:rsidR="00F570C9" w:rsidRPr="00F570C9" w:rsidRDefault="00F570C9" w:rsidP="00F570C9">
      <w:pPr>
        <w:suppressAutoHyphens/>
        <w:spacing w:after="0" w:line="240" w:lineRule="auto"/>
        <w:ind w:firstLine="540"/>
        <w:jc w:val="both"/>
        <w:rPr>
          <w:rFonts w:ascii="Arial" w:eastAsia="Arial" w:hAnsi="Arial" w:cs="Courier New"/>
          <w:sz w:val="16"/>
          <w:szCs w:val="24"/>
          <w:lang w:eastAsia="zh-CN" w:bidi="hi-IN"/>
        </w:rPr>
      </w:pPr>
      <w:r w:rsidRPr="00F570C9">
        <w:rPr>
          <w:rFonts w:ascii="Times New Roman" w:eastAsia="Arial" w:hAnsi="Times New Roman" w:cs="Times New Roman"/>
          <w:color w:val="000000"/>
          <w:sz w:val="24"/>
          <w:szCs w:val="24"/>
          <w:lang w:eastAsia="zh-CN" w:bidi="hi-IN"/>
        </w:rPr>
        <w:t>9.1. В случае если инициативный проект не был реализован либо в случае наличия остатка инициативных платежей по итогам реализации инициативного проекта, не использованных в целях реализации инициативного проекта, инициативные платежи подлежат возврату инициаторам проекта, осуществившим их перечисление в бюджет городского округа города Калуги Калужской области (далее - денежные средства, подлежащие возврату).</w:t>
      </w:r>
    </w:p>
    <w:p w14:paraId="0FFBB33D" w14:textId="77777777" w:rsidR="00F570C9" w:rsidRPr="00F570C9" w:rsidRDefault="00F570C9" w:rsidP="00F570C9">
      <w:pPr>
        <w:suppressAutoHyphens/>
        <w:spacing w:after="0" w:line="240" w:lineRule="auto"/>
        <w:ind w:firstLine="540"/>
        <w:jc w:val="both"/>
        <w:rPr>
          <w:rFonts w:ascii="Arial" w:eastAsia="Arial" w:hAnsi="Arial" w:cs="Courier New"/>
          <w:sz w:val="16"/>
          <w:szCs w:val="24"/>
          <w:lang w:eastAsia="zh-CN" w:bidi="hi-IN"/>
        </w:rPr>
      </w:pPr>
      <w:r w:rsidRPr="00F570C9">
        <w:rPr>
          <w:rFonts w:ascii="Times New Roman" w:eastAsia="Arial" w:hAnsi="Times New Roman" w:cs="Times New Roman"/>
          <w:color w:val="000000"/>
          <w:sz w:val="24"/>
          <w:szCs w:val="24"/>
          <w:lang w:eastAsia="zh-CN" w:bidi="hi-IN"/>
        </w:rPr>
        <w:t xml:space="preserve">9.2. Размер денежных средств, подлежащих возврату инициаторам проекта, рассчитывается исходя из процентного соотношения </w:t>
      </w:r>
      <w:proofErr w:type="spellStart"/>
      <w:r w:rsidRPr="00F570C9">
        <w:rPr>
          <w:rFonts w:ascii="Times New Roman" w:eastAsia="Arial" w:hAnsi="Times New Roman" w:cs="Times New Roman"/>
          <w:color w:val="000000"/>
          <w:sz w:val="24"/>
          <w:szCs w:val="24"/>
          <w:lang w:eastAsia="zh-CN" w:bidi="hi-IN"/>
        </w:rPr>
        <w:t>софинансирования</w:t>
      </w:r>
      <w:proofErr w:type="spellEnd"/>
      <w:r w:rsidRPr="00F570C9">
        <w:rPr>
          <w:rFonts w:ascii="Times New Roman" w:eastAsia="Arial" w:hAnsi="Times New Roman" w:cs="Times New Roman"/>
          <w:color w:val="000000"/>
          <w:sz w:val="24"/>
          <w:szCs w:val="24"/>
          <w:lang w:eastAsia="zh-CN" w:bidi="hi-IN"/>
        </w:rPr>
        <w:t xml:space="preserve"> инициативного проекта.</w:t>
      </w:r>
    </w:p>
    <w:p w14:paraId="4617E8AD" w14:textId="77777777" w:rsidR="00F570C9" w:rsidRPr="00F570C9" w:rsidRDefault="00F570C9" w:rsidP="00F570C9">
      <w:pPr>
        <w:suppressAutoHyphens/>
        <w:spacing w:after="0" w:line="240" w:lineRule="auto"/>
        <w:ind w:firstLine="540"/>
        <w:jc w:val="both"/>
        <w:rPr>
          <w:rFonts w:ascii="Arial" w:eastAsia="Arial" w:hAnsi="Arial" w:cs="Courier New"/>
          <w:sz w:val="16"/>
          <w:szCs w:val="24"/>
          <w:lang w:eastAsia="zh-CN" w:bidi="hi-IN"/>
        </w:rPr>
      </w:pPr>
      <w:r w:rsidRPr="00F570C9">
        <w:rPr>
          <w:rFonts w:ascii="Times New Roman" w:eastAsia="Arial" w:hAnsi="Times New Roman" w:cs="Times New Roman"/>
          <w:color w:val="000000"/>
          <w:sz w:val="24"/>
          <w:szCs w:val="24"/>
          <w:lang w:eastAsia="zh-CN" w:bidi="hi-IN"/>
        </w:rPr>
        <w:t>9.3. Инициаторы проекта представляют заявление на возврат денежных средств с указанием банковских реквизитов в орган администрации городского округа города Калуги, осуществляющий учет инициативных платежей, в целях возврата инициативных платежей.</w:t>
      </w:r>
    </w:p>
    <w:p w14:paraId="1E46138F" w14:textId="77777777" w:rsidR="00F570C9" w:rsidRPr="00F570C9" w:rsidRDefault="00F570C9" w:rsidP="00F570C9">
      <w:pPr>
        <w:suppressAutoHyphens/>
        <w:spacing w:after="0" w:line="240" w:lineRule="auto"/>
        <w:ind w:firstLine="540"/>
        <w:jc w:val="both"/>
        <w:rPr>
          <w:rFonts w:ascii="Arial" w:eastAsia="Arial" w:hAnsi="Arial" w:cs="Courier New"/>
          <w:sz w:val="16"/>
          <w:szCs w:val="24"/>
          <w:lang w:eastAsia="zh-CN" w:bidi="hi-IN"/>
        </w:rPr>
      </w:pPr>
      <w:r w:rsidRPr="00F570C9">
        <w:rPr>
          <w:rFonts w:ascii="Times New Roman" w:eastAsia="Arial" w:hAnsi="Times New Roman" w:cs="Times New Roman"/>
          <w:color w:val="000000"/>
          <w:sz w:val="24"/>
          <w:szCs w:val="24"/>
          <w:lang w:eastAsia="zh-CN" w:bidi="hi-IN"/>
        </w:rPr>
        <w:t>9.4. Орган администрации городского округа города Калуги, осуществляющий учет инициативных платежей, в течение 5 рабочих дней со дня поступления заявления осуществляет возврат денежных средств.</w:t>
      </w:r>
    </w:p>
    <w:p w14:paraId="01691F35" w14:textId="77777777" w:rsidR="00F570C9" w:rsidRPr="00F570C9" w:rsidRDefault="00F570C9" w:rsidP="00F570C9">
      <w:pPr>
        <w:suppressAutoHyphens/>
        <w:spacing w:after="0" w:line="240" w:lineRule="auto"/>
        <w:jc w:val="both"/>
        <w:rPr>
          <w:rFonts w:ascii="Times New Roman" w:eastAsia="Arial" w:hAnsi="Times New Roman" w:cs="Times New Roman"/>
          <w:color w:val="000000"/>
          <w:sz w:val="24"/>
          <w:szCs w:val="24"/>
          <w:lang w:eastAsia="zh-CN" w:bidi="hi-IN"/>
        </w:rPr>
      </w:pPr>
    </w:p>
    <w:p w14:paraId="38DEE7F5" w14:textId="77777777" w:rsidR="00F570C9" w:rsidRPr="00F570C9" w:rsidRDefault="00F570C9" w:rsidP="00F570C9">
      <w:pPr>
        <w:suppressAutoHyphens/>
        <w:spacing w:after="0" w:line="240" w:lineRule="auto"/>
        <w:jc w:val="both"/>
        <w:rPr>
          <w:rFonts w:ascii="Times New Roman" w:eastAsia="Arial" w:hAnsi="Times New Roman" w:cs="Times New Roman"/>
          <w:color w:val="000000"/>
          <w:sz w:val="24"/>
          <w:szCs w:val="24"/>
          <w:lang w:eastAsia="zh-CN" w:bidi="hi-IN"/>
        </w:rPr>
      </w:pPr>
    </w:p>
    <w:p w14:paraId="5A756238" w14:textId="77777777" w:rsidR="00F570C9" w:rsidRPr="00F570C9" w:rsidRDefault="00F570C9" w:rsidP="00F570C9">
      <w:pPr>
        <w:suppressAutoHyphens/>
        <w:spacing w:after="0" w:line="240" w:lineRule="auto"/>
        <w:jc w:val="both"/>
        <w:rPr>
          <w:rFonts w:ascii="Times New Roman" w:eastAsia="Arial" w:hAnsi="Times New Roman" w:cs="Times New Roman"/>
          <w:color w:val="000000"/>
          <w:sz w:val="24"/>
          <w:szCs w:val="24"/>
          <w:lang w:eastAsia="zh-CN" w:bidi="hi-IN"/>
        </w:rPr>
      </w:pPr>
    </w:p>
    <w:p w14:paraId="6445D6D5" w14:textId="77777777" w:rsidR="00F570C9" w:rsidRPr="00F570C9" w:rsidRDefault="00F570C9" w:rsidP="00F570C9">
      <w:pPr>
        <w:suppressAutoHyphens/>
        <w:spacing w:after="0" w:line="240" w:lineRule="auto"/>
        <w:jc w:val="both"/>
        <w:rPr>
          <w:rFonts w:ascii="Times New Roman" w:eastAsia="Arial" w:hAnsi="Times New Roman" w:cs="Times New Roman"/>
          <w:color w:val="000000"/>
          <w:sz w:val="24"/>
          <w:szCs w:val="24"/>
          <w:lang w:eastAsia="zh-CN" w:bidi="hi-IN"/>
        </w:rPr>
      </w:pPr>
    </w:p>
    <w:p w14:paraId="664F9712" w14:textId="77777777" w:rsidR="00F570C9" w:rsidRPr="00F570C9" w:rsidRDefault="00F570C9" w:rsidP="00F570C9">
      <w:pPr>
        <w:suppressAutoHyphens/>
        <w:spacing w:after="0" w:line="240" w:lineRule="auto"/>
        <w:jc w:val="both"/>
        <w:rPr>
          <w:rFonts w:ascii="Times New Roman" w:eastAsia="Arial" w:hAnsi="Times New Roman" w:cs="Times New Roman"/>
          <w:color w:val="000000"/>
          <w:sz w:val="24"/>
          <w:szCs w:val="24"/>
          <w:lang w:eastAsia="zh-CN" w:bidi="hi-IN"/>
        </w:rPr>
      </w:pPr>
    </w:p>
    <w:p w14:paraId="16638ABF" w14:textId="77777777" w:rsidR="00F570C9" w:rsidRPr="00F570C9" w:rsidRDefault="00F570C9" w:rsidP="00F570C9">
      <w:pPr>
        <w:suppressAutoHyphens/>
        <w:spacing w:after="0" w:line="240" w:lineRule="auto"/>
        <w:jc w:val="both"/>
        <w:rPr>
          <w:rFonts w:ascii="Times New Roman" w:eastAsia="Arial" w:hAnsi="Times New Roman" w:cs="Times New Roman"/>
          <w:color w:val="000000"/>
          <w:sz w:val="24"/>
          <w:szCs w:val="24"/>
          <w:lang w:eastAsia="zh-CN" w:bidi="hi-IN"/>
        </w:rPr>
      </w:pPr>
    </w:p>
    <w:p w14:paraId="03CE88DF" w14:textId="77777777" w:rsidR="00F570C9" w:rsidRPr="00F570C9" w:rsidRDefault="00F570C9" w:rsidP="00F570C9">
      <w:pPr>
        <w:suppressAutoHyphens/>
        <w:spacing w:after="0" w:line="240" w:lineRule="auto"/>
        <w:jc w:val="both"/>
        <w:rPr>
          <w:rFonts w:ascii="Times New Roman" w:eastAsia="Arial" w:hAnsi="Times New Roman" w:cs="Times New Roman"/>
          <w:color w:val="000000"/>
          <w:sz w:val="24"/>
          <w:szCs w:val="24"/>
          <w:lang w:eastAsia="zh-CN" w:bidi="hi-IN"/>
        </w:rPr>
      </w:pPr>
    </w:p>
    <w:p w14:paraId="2565916E" w14:textId="77777777" w:rsidR="00F570C9" w:rsidRPr="00F570C9" w:rsidRDefault="00F570C9" w:rsidP="00F570C9">
      <w:pPr>
        <w:suppressAutoHyphens/>
        <w:spacing w:after="0" w:line="240" w:lineRule="auto"/>
        <w:jc w:val="both"/>
        <w:rPr>
          <w:rFonts w:ascii="Times New Roman" w:eastAsia="Arial" w:hAnsi="Times New Roman" w:cs="Times New Roman"/>
          <w:color w:val="000000"/>
          <w:sz w:val="24"/>
          <w:szCs w:val="24"/>
          <w:lang w:eastAsia="zh-CN" w:bidi="hi-IN"/>
        </w:rPr>
      </w:pPr>
    </w:p>
    <w:p w14:paraId="4488E833" w14:textId="77777777" w:rsidR="00F570C9" w:rsidRPr="00F570C9" w:rsidRDefault="00F570C9" w:rsidP="00F570C9">
      <w:pPr>
        <w:suppressAutoHyphens/>
        <w:spacing w:after="0" w:line="240" w:lineRule="auto"/>
        <w:jc w:val="both"/>
        <w:rPr>
          <w:rFonts w:ascii="Times New Roman" w:eastAsia="Arial" w:hAnsi="Times New Roman" w:cs="Times New Roman"/>
          <w:color w:val="000000"/>
          <w:sz w:val="24"/>
          <w:szCs w:val="24"/>
          <w:lang w:eastAsia="zh-CN" w:bidi="hi-IN"/>
        </w:rPr>
      </w:pPr>
    </w:p>
    <w:p w14:paraId="5340D20E" w14:textId="77777777" w:rsidR="00F570C9" w:rsidRPr="00F570C9" w:rsidRDefault="00F570C9" w:rsidP="00F570C9">
      <w:pPr>
        <w:suppressAutoHyphens/>
        <w:spacing w:after="0" w:line="240" w:lineRule="auto"/>
        <w:jc w:val="both"/>
        <w:rPr>
          <w:rFonts w:ascii="Times New Roman" w:eastAsia="Arial" w:hAnsi="Times New Roman" w:cs="Times New Roman"/>
          <w:color w:val="000000"/>
          <w:sz w:val="24"/>
          <w:szCs w:val="24"/>
          <w:lang w:eastAsia="zh-CN" w:bidi="hi-IN"/>
        </w:rPr>
      </w:pPr>
    </w:p>
    <w:p w14:paraId="78C741A4" w14:textId="77777777" w:rsidR="00F570C9" w:rsidRPr="00F570C9" w:rsidRDefault="00F570C9" w:rsidP="00F570C9">
      <w:pPr>
        <w:suppressAutoHyphens/>
        <w:spacing w:after="0" w:line="240" w:lineRule="auto"/>
        <w:jc w:val="both"/>
        <w:rPr>
          <w:rFonts w:ascii="Times New Roman" w:eastAsia="Arial" w:hAnsi="Times New Roman" w:cs="Times New Roman"/>
          <w:color w:val="000000"/>
          <w:sz w:val="24"/>
          <w:szCs w:val="24"/>
          <w:lang w:eastAsia="zh-CN" w:bidi="hi-IN"/>
        </w:rPr>
      </w:pPr>
    </w:p>
    <w:p w14:paraId="0F2E39A0" w14:textId="77777777" w:rsidR="00F570C9" w:rsidRPr="00F570C9" w:rsidRDefault="00F570C9" w:rsidP="00F570C9">
      <w:pPr>
        <w:suppressAutoHyphens/>
        <w:spacing w:after="0" w:line="240" w:lineRule="auto"/>
        <w:jc w:val="both"/>
        <w:rPr>
          <w:rFonts w:ascii="Times New Roman" w:eastAsia="Arial" w:hAnsi="Times New Roman" w:cs="Times New Roman"/>
          <w:color w:val="000000"/>
          <w:sz w:val="24"/>
          <w:szCs w:val="24"/>
          <w:lang w:eastAsia="zh-CN" w:bidi="hi-IN"/>
        </w:rPr>
      </w:pPr>
    </w:p>
    <w:p w14:paraId="7B656B24" w14:textId="77777777" w:rsidR="00F570C9" w:rsidRPr="00F570C9" w:rsidRDefault="00F570C9" w:rsidP="00F570C9">
      <w:pPr>
        <w:suppressAutoHyphens/>
        <w:spacing w:after="0" w:line="240" w:lineRule="auto"/>
        <w:jc w:val="both"/>
        <w:rPr>
          <w:rFonts w:ascii="Times New Roman" w:eastAsia="Arial" w:hAnsi="Times New Roman" w:cs="Times New Roman"/>
          <w:color w:val="000000"/>
          <w:sz w:val="24"/>
          <w:szCs w:val="24"/>
          <w:lang w:eastAsia="zh-CN" w:bidi="hi-IN"/>
        </w:rPr>
      </w:pPr>
    </w:p>
    <w:p w14:paraId="7CCC30DF" w14:textId="77777777" w:rsidR="00F570C9" w:rsidRPr="00F570C9" w:rsidRDefault="00F570C9" w:rsidP="00F570C9">
      <w:pPr>
        <w:suppressAutoHyphens/>
        <w:spacing w:after="0" w:line="240" w:lineRule="auto"/>
        <w:jc w:val="both"/>
        <w:rPr>
          <w:rFonts w:ascii="Times New Roman" w:eastAsia="Arial" w:hAnsi="Times New Roman" w:cs="Times New Roman"/>
          <w:color w:val="000000"/>
          <w:sz w:val="24"/>
          <w:szCs w:val="24"/>
          <w:lang w:eastAsia="zh-CN" w:bidi="hi-IN"/>
        </w:rPr>
      </w:pPr>
    </w:p>
    <w:p w14:paraId="407BD153" w14:textId="77777777" w:rsidR="00F570C9" w:rsidRPr="00F570C9" w:rsidRDefault="00F570C9" w:rsidP="00F570C9">
      <w:pPr>
        <w:suppressAutoHyphens/>
        <w:spacing w:after="0" w:line="240" w:lineRule="auto"/>
        <w:jc w:val="both"/>
        <w:rPr>
          <w:rFonts w:ascii="Times New Roman" w:eastAsia="Arial" w:hAnsi="Times New Roman" w:cs="Times New Roman"/>
          <w:color w:val="000000"/>
          <w:sz w:val="24"/>
          <w:szCs w:val="24"/>
          <w:lang w:eastAsia="zh-CN" w:bidi="hi-IN"/>
        </w:rPr>
      </w:pPr>
    </w:p>
    <w:p w14:paraId="691A2FCC" w14:textId="77777777" w:rsidR="00F570C9" w:rsidRPr="00F570C9" w:rsidRDefault="00F570C9" w:rsidP="00F570C9">
      <w:pPr>
        <w:suppressAutoHyphens/>
        <w:spacing w:after="0" w:line="240" w:lineRule="auto"/>
        <w:jc w:val="both"/>
        <w:rPr>
          <w:rFonts w:ascii="Times New Roman" w:eastAsia="Arial" w:hAnsi="Times New Roman" w:cs="Times New Roman"/>
          <w:color w:val="000000"/>
          <w:sz w:val="24"/>
          <w:szCs w:val="24"/>
          <w:lang w:eastAsia="zh-CN" w:bidi="hi-IN"/>
        </w:rPr>
      </w:pPr>
    </w:p>
    <w:p w14:paraId="2CA88C5D" w14:textId="77777777" w:rsidR="00F570C9" w:rsidRPr="00F570C9" w:rsidRDefault="00F570C9" w:rsidP="00F570C9">
      <w:pPr>
        <w:suppressAutoHyphens/>
        <w:spacing w:after="0" w:line="240" w:lineRule="auto"/>
        <w:jc w:val="both"/>
        <w:rPr>
          <w:rFonts w:ascii="Times New Roman" w:eastAsia="Arial" w:hAnsi="Times New Roman" w:cs="Times New Roman"/>
          <w:color w:val="000000"/>
          <w:sz w:val="24"/>
          <w:szCs w:val="24"/>
          <w:lang w:eastAsia="zh-CN" w:bidi="hi-IN"/>
        </w:rPr>
      </w:pPr>
    </w:p>
    <w:p w14:paraId="591D8ACC" w14:textId="77777777" w:rsidR="00F570C9" w:rsidRPr="00F570C9" w:rsidRDefault="00F570C9" w:rsidP="00F570C9">
      <w:pPr>
        <w:suppressAutoHyphens/>
        <w:spacing w:after="0" w:line="240" w:lineRule="auto"/>
        <w:jc w:val="both"/>
        <w:rPr>
          <w:rFonts w:ascii="Times New Roman" w:eastAsia="Arial" w:hAnsi="Times New Roman" w:cs="Times New Roman"/>
          <w:color w:val="000000"/>
          <w:sz w:val="24"/>
          <w:szCs w:val="24"/>
          <w:lang w:eastAsia="zh-CN" w:bidi="hi-IN"/>
        </w:rPr>
      </w:pPr>
    </w:p>
    <w:p w14:paraId="5D62AB18" w14:textId="77777777" w:rsidR="00F570C9" w:rsidRPr="00F570C9" w:rsidRDefault="00F570C9" w:rsidP="00F570C9">
      <w:pPr>
        <w:suppressAutoHyphens/>
        <w:spacing w:after="0" w:line="240" w:lineRule="auto"/>
        <w:jc w:val="both"/>
        <w:rPr>
          <w:rFonts w:ascii="Times New Roman" w:eastAsia="Arial" w:hAnsi="Times New Roman" w:cs="Times New Roman"/>
          <w:color w:val="000000"/>
          <w:sz w:val="24"/>
          <w:szCs w:val="24"/>
          <w:lang w:eastAsia="zh-CN" w:bidi="hi-IN"/>
        </w:rPr>
      </w:pPr>
    </w:p>
    <w:p w14:paraId="2D4AA2A5" w14:textId="77777777" w:rsidR="00F570C9" w:rsidRPr="00F570C9" w:rsidRDefault="00F570C9" w:rsidP="00F570C9">
      <w:pPr>
        <w:suppressAutoHyphens/>
        <w:spacing w:after="0" w:line="240" w:lineRule="auto"/>
        <w:jc w:val="both"/>
        <w:rPr>
          <w:rFonts w:ascii="Times New Roman" w:eastAsia="Arial" w:hAnsi="Times New Roman" w:cs="Times New Roman"/>
          <w:color w:val="000000"/>
          <w:sz w:val="24"/>
          <w:szCs w:val="24"/>
          <w:lang w:eastAsia="zh-CN" w:bidi="hi-IN"/>
        </w:rPr>
      </w:pPr>
    </w:p>
    <w:p w14:paraId="234E4F23" w14:textId="77777777" w:rsidR="00F570C9" w:rsidRPr="00F570C9" w:rsidRDefault="00F570C9" w:rsidP="00F570C9">
      <w:pPr>
        <w:suppressAutoHyphens/>
        <w:spacing w:after="0" w:line="240" w:lineRule="auto"/>
        <w:jc w:val="both"/>
        <w:rPr>
          <w:rFonts w:ascii="Times New Roman" w:eastAsia="Arial" w:hAnsi="Times New Roman" w:cs="Times New Roman"/>
          <w:color w:val="000000"/>
          <w:sz w:val="24"/>
          <w:szCs w:val="24"/>
          <w:lang w:eastAsia="zh-CN" w:bidi="hi-IN"/>
        </w:rPr>
      </w:pPr>
    </w:p>
    <w:p w14:paraId="0E3EB83A" w14:textId="77777777" w:rsidR="00F570C9" w:rsidRPr="00F570C9" w:rsidRDefault="00F570C9" w:rsidP="00F570C9">
      <w:pPr>
        <w:suppressAutoHyphens/>
        <w:spacing w:after="0" w:line="240" w:lineRule="auto"/>
        <w:jc w:val="both"/>
        <w:rPr>
          <w:rFonts w:ascii="Times New Roman" w:eastAsia="Arial" w:hAnsi="Times New Roman" w:cs="Times New Roman"/>
          <w:color w:val="000000"/>
          <w:sz w:val="24"/>
          <w:szCs w:val="24"/>
          <w:lang w:eastAsia="zh-CN" w:bidi="hi-IN"/>
        </w:rPr>
      </w:pPr>
    </w:p>
    <w:p w14:paraId="172E39A0" w14:textId="77777777" w:rsidR="00F570C9" w:rsidRPr="00F570C9" w:rsidRDefault="00F570C9" w:rsidP="00F570C9">
      <w:pPr>
        <w:suppressAutoHyphens/>
        <w:spacing w:after="0" w:line="240" w:lineRule="auto"/>
        <w:jc w:val="both"/>
        <w:rPr>
          <w:rFonts w:ascii="Times New Roman" w:eastAsia="Arial" w:hAnsi="Times New Roman" w:cs="Times New Roman"/>
          <w:color w:val="000000"/>
          <w:sz w:val="24"/>
          <w:szCs w:val="24"/>
          <w:lang w:eastAsia="zh-CN" w:bidi="hi-IN"/>
        </w:rPr>
      </w:pPr>
    </w:p>
    <w:p w14:paraId="63657D93" w14:textId="77777777" w:rsidR="00F570C9" w:rsidRPr="00F570C9" w:rsidRDefault="00F570C9" w:rsidP="00F570C9">
      <w:pPr>
        <w:suppressAutoHyphens/>
        <w:spacing w:after="0" w:line="240" w:lineRule="auto"/>
        <w:jc w:val="both"/>
        <w:rPr>
          <w:rFonts w:ascii="Times New Roman" w:eastAsia="Arial" w:hAnsi="Times New Roman" w:cs="Times New Roman"/>
          <w:color w:val="000000"/>
          <w:sz w:val="24"/>
          <w:szCs w:val="24"/>
          <w:lang w:eastAsia="zh-CN" w:bidi="hi-IN"/>
        </w:rPr>
      </w:pPr>
    </w:p>
    <w:p w14:paraId="478F510F" w14:textId="77777777" w:rsidR="00F570C9" w:rsidRPr="00F570C9" w:rsidRDefault="00F570C9" w:rsidP="00F570C9">
      <w:pPr>
        <w:suppressAutoHyphens/>
        <w:spacing w:after="0" w:line="240" w:lineRule="auto"/>
        <w:jc w:val="both"/>
        <w:rPr>
          <w:rFonts w:ascii="Times New Roman" w:eastAsia="Arial" w:hAnsi="Times New Roman" w:cs="Times New Roman"/>
          <w:color w:val="000000"/>
          <w:sz w:val="24"/>
          <w:szCs w:val="24"/>
          <w:lang w:eastAsia="zh-CN" w:bidi="hi-IN"/>
        </w:rPr>
      </w:pPr>
    </w:p>
    <w:p w14:paraId="6025926D" w14:textId="77777777" w:rsidR="00F570C9" w:rsidRPr="00F570C9" w:rsidRDefault="00F570C9" w:rsidP="00F570C9">
      <w:pPr>
        <w:suppressAutoHyphens/>
        <w:spacing w:after="0" w:line="240" w:lineRule="auto"/>
        <w:jc w:val="both"/>
        <w:rPr>
          <w:rFonts w:ascii="Times New Roman" w:eastAsia="Arial" w:hAnsi="Times New Roman" w:cs="Times New Roman"/>
          <w:color w:val="000000"/>
          <w:sz w:val="24"/>
          <w:szCs w:val="24"/>
          <w:lang w:eastAsia="zh-CN" w:bidi="hi-IN"/>
        </w:rPr>
      </w:pPr>
    </w:p>
    <w:p w14:paraId="1C6F419B" w14:textId="77777777" w:rsidR="00F570C9" w:rsidRPr="00F570C9" w:rsidRDefault="00F570C9" w:rsidP="00F570C9">
      <w:pPr>
        <w:suppressAutoHyphens/>
        <w:spacing w:after="0" w:line="240" w:lineRule="auto"/>
        <w:jc w:val="right"/>
        <w:rPr>
          <w:rFonts w:ascii="Times New Roman" w:eastAsia="Arial" w:hAnsi="Times New Roman" w:cs="Times New Roman"/>
          <w:color w:val="000000"/>
          <w:sz w:val="24"/>
          <w:szCs w:val="24"/>
          <w:lang w:eastAsia="zh-CN" w:bidi="hi-IN"/>
        </w:rPr>
      </w:pPr>
    </w:p>
    <w:p w14:paraId="7334A143" w14:textId="77777777" w:rsidR="00F570C9" w:rsidRPr="00F570C9" w:rsidRDefault="00F570C9" w:rsidP="00F570C9">
      <w:pPr>
        <w:suppressAutoHyphens/>
        <w:spacing w:after="0" w:line="240" w:lineRule="auto"/>
        <w:jc w:val="right"/>
        <w:rPr>
          <w:rFonts w:ascii="Times New Roman" w:eastAsia="Arial" w:hAnsi="Times New Roman" w:cs="Times New Roman"/>
          <w:color w:val="000000"/>
          <w:sz w:val="24"/>
          <w:szCs w:val="24"/>
          <w:lang w:eastAsia="zh-CN" w:bidi="hi-IN"/>
        </w:rPr>
      </w:pPr>
    </w:p>
    <w:p w14:paraId="451B6BE5" w14:textId="77777777" w:rsidR="00F570C9" w:rsidRPr="00F570C9" w:rsidRDefault="00F570C9" w:rsidP="00F570C9">
      <w:pPr>
        <w:tabs>
          <w:tab w:val="left" w:pos="6420"/>
          <w:tab w:val="left" w:pos="6720"/>
          <w:tab w:val="left" w:pos="7635"/>
        </w:tabs>
        <w:suppressAutoHyphens/>
        <w:spacing w:after="0" w:line="240" w:lineRule="auto"/>
        <w:ind w:left="4956"/>
        <w:rPr>
          <w:rFonts w:ascii="Times New Roman" w:eastAsia="Arial" w:hAnsi="Times New Roman" w:cs="Times New Roman"/>
          <w:color w:val="000000"/>
          <w:sz w:val="24"/>
          <w:szCs w:val="24"/>
          <w:lang w:eastAsia="zh-CN" w:bidi="hi-IN"/>
        </w:rPr>
      </w:pPr>
      <w:bookmarkStart w:id="3" w:name="_Hlk216884110"/>
      <w:r w:rsidRPr="00F570C9">
        <w:rPr>
          <w:rFonts w:ascii="Times New Roman" w:eastAsia="Arial" w:hAnsi="Times New Roman" w:cs="Times New Roman"/>
          <w:color w:val="000000"/>
          <w:sz w:val="24"/>
          <w:szCs w:val="24"/>
          <w:lang w:eastAsia="zh-CN" w:bidi="hi-IN"/>
        </w:rPr>
        <w:t xml:space="preserve">Приложение № 1 к Положению о порядке выдвижения, внесения, обсуждения, </w:t>
      </w:r>
      <w:r w:rsidRPr="00F570C9">
        <w:rPr>
          <w:rFonts w:ascii="Times New Roman" w:eastAsia="Arial" w:hAnsi="Times New Roman" w:cs="Times New Roman"/>
          <w:color w:val="000000"/>
          <w:sz w:val="24"/>
          <w:szCs w:val="24"/>
          <w:lang w:eastAsia="zh-CN" w:bidi="hi-IN"/>
        </w:rPr>
        <w:lastRenderedPageBreak/>
        <w:t>рассмотрения инициативных проектов, а также проведения их конкурсного отбора в городском округе города Калуги Калужской области</w:t>
      </w:r>
    </w:p>
    <w:bookmarkEnd w:id="3"/>
    <w:p w14:paraId="4807010A" w14:textId="77777777" w:rsidR="00F570C9" w:rsidRPr="00F570C9" w:rsidRDefault="00F570C9" w:rsidP="00F570C9">
      <w:pPr>
        <w:suppressAutoHyphens/>
        <w:spacing w:after="0" w:line="240" w:lineRule="auto"/>
        <w:jc w:val="right"/>
        <w:rPr>
          <w:rFonts w:ascii="Times New Roman" w:eastAsia="Arial" w:hAnsi="Times New Roman" w:cs="Times New Roman"/>
          <w:color w:val="000000"/>
          <w:sz w:val="24"/>
          <w:szCs w:val="24"/>
          <w:lang w:eastAsia="zh-CN" w:bidi="hi-IN"/>
        </w:rPr>
      </w:pPr>
    </w:p>
    <w:p w14:paraId="4FBFB619" w14:textId="77777777" w:rsidR="00F570C9" w:rsidRPr="00F570C9" w:rsidRDefault="00F570C9" w:rsidP="00F570C9">
      <w:pPr>
        <w:suppressAutoHyphens/>
        <w:spacing w:after="0" w:line="240" w:lineRule="auto"/>
        <w:jc w:val="right"/>
        <w:rPr>
          <w:rFonts w:ascii="Times New Roman" w:eastAsia="Arial" w:hAnsi="Times New Roman" w:cs="Times New Roman"/>
          <w:color w:val="000000"/>
          <w:sz w:val="24"/>
          <w:szCs w:val="24"/>
          <w:lang w:eastAsia="zh-CN" w:bidi="hi-IN"/>
        </w:rPr>
      </w:pPr>
    </w:p>
    <w:p w14:paraId="08B9B247" w14:textId="77777777" w:rsidR="00F570C9" w:rsidRPr="00F570C9" w:rsidRDefault="00F570C9" w:rsidP="00F570C9">
      <w:pPr>
        <w:suppressAutoHyphens/>
        <w:spacing w:after="0" w:line="240" w:lineRule="auto"/>
        <w:jc w:val="center"/>
        <w:rPr>
          <w:rFonts w:ascii="Arial" w:eastAsia="Arial" w:hAnsi="Arial" w:cs="Courier New"/>
          <w:sz w:val="16"/>
          <w:szCs w:val="24"/>
          <w:lang w:eastAsia="zh-CN" w:bidi="hi-IN"/>
        </w:rPr>
      </w:pPr>
      <w:r w:rsidRPr="00F570C9">
        <w:rPr>
          <w:rFonts w:ascii="Times New Roman" w:eastAsia="Arial" w:hAnsi="Times New Roman" w:cs="Times New Roman"/>
          <w:color w:val="000000"/>
          <w:sz w:val="24"/>
          <w:szCs w:val="24"/>
          <w:lang w:eastAsia="zh-CN" w:bidi="hi-IN"/>
        </w:rPr>
        <w:t>ИНИЦИАТИВНЫЙ ПРОЕКТ</w:t>
      </w:r>
    </w:p>
    <w:p w14:paraId="56F9156C" w14:textId="77777777" w:rsidR="00F570C9" w:rsidRPr="00F570C9" w:rsidRDefault="00F570C9" w:rsidP="00F570C9">
      <w:pPr>
        <w:suppressAutoHyphens/>
        <w:spacing w:after="0" w:line="240" w:lineRule="auto"/>
        <w:jc w:val="both"/>
        <w:rPr>
          <w:rFonts w:ascii="Times New Roman" w:eastAsia="Arial" w:hAnsi="Times New Roman" w:cs="Times New Roman"/>
          <w:color w:val="000000"/>
          <w:sz w:val="24"/>
          <w:szCs w:val="24"/>
          <w:lang w:eastAsia="zh-CN" w:bidi="hi-IN"/>
        </w:rPr>
      </w:pPr>
    </w:p>
    <w:tbl>
      <w:tblPr>
        <w:tblW w:w="5000" w:type="pct"/>
        <w:tblCellMar>
          <w:top w:w="102" w:type="dxa"/>
          <w:left w:w="62" w:type="dxa"/>
          <w:bottom w:w="102" w:type="dxa"/>
          <w:right w:w="62" w:type="dxa"/>
        </w:tblCellMar>
        <w:tblLook w:val="0000" w:firstRow="0" w:lastRow="0" w:firstColumn="0" w:lastColumn="0" w:noHBand="0" w:noVBand="0"/>
      </w:tblPr>
      <w:tblGrid>
        <w:gridCol w:w="603"/>
        <w:gridCol w:w="4380"/>
        <w:gridCol w:w="4644"/>
      </w:tblGrid>
      <w:tr w:rsidR="00F570C9" w:rsidRPr="00F570C9" w14:paraId="0B43694B" w14:textId="77777777" w:rsidTr="00B667A8">
        <w:tc>
          <w:tcPr>
            <w:tcW w:w="313" w:type="pct"/>
            <w:tcBorders>
              <w:top w:val="single" w:sz="4" w:space="0" w:color="000000"/>
              <w:left w:val="single" w:sz="4" w:space="0" w:color="000000"/>
              <w:bottom w:val="single" w:sz="4" w:space="0" w:color="000000"/>
              <w:right w:val="single" w:sz="4" w:space="0" w:color="000000"/>
            </w:tcBorders>
            <w:shd w:val="clear" w:color="auto" w:fill="auto"/>
          </w:tcPr>
          <w:p w14:paraId="2CB7C2F3" w14:textId="77777777" w:rsidR="00F570C9" w:rsidRPr="00F570C9" w:rsidRDefault="00F570C9" w:rsidP="00F570C9">
            <w:pPr>
              <w:suppressAutoHyphens/>
              <w:spacing w:after="0" w:line="240" w:lineRule="auto"/>
              <w:jc w:val="center"/>
              <w:rPr>
                <w:rFonts w:ascii="Arial" w:eastAsia="Arial" w:hAnsi="Arial" w:cs="Courier New"/>
                <w:sz w:val="16"/>
                <w:szCs w:val="24"/>
                <w:lang w:eastAsia="zh-CN" w:bidi="hi-IN"/>
              </w:rPr>
            </w:pPr>
            <w:r w:rsidRPr="00F570C9">
              <w:rPr>
                <w:rFonts w:ascii="Times New Roman" w:eastAsia="Arial" w:hAnsi="Times New Roman" w:cs="Times New Roman"/>
                <w:color w:val="000000"/>
                <w:sz w:val="24"/>
                <w:szCs w:val="24"/>
                <w:lang w:eastAsia="zh-CN" w:bidi="hi-IN"/>
              </w:rPr>
              <w:t>№ п/п</w:t>
            </w:r>
          </w:p>
        </w:tc>
        <w:tc>
          <w:tcPr>
            <w:tcW w:w="2275" w:type="pct"/>
            <w:tcBorders>
              <w:top w:val="single" w:sz="4" w:space="0" w:color="000000"/>
              <w:left w:val="single" w:sz="4" w:space="0" w:color="000000"/>
              <w:bottom w:val="single" w:sz="4" w:space="0" w:color="000000"/>
              <w:right w:val="single" w:sz="4" w:space="0" w:color="000000"/>
            </w:tcBorders>
            <w:shd w:val="clear" w:color="auto" w:fill="auto"/>
          </w:tcPr>
          <w:p w14:paraId="20BEC1A4" w14:textId="77777777" w:rsidR="00F570C9" w:rsidRPr="00F570C9" w:rsidRDefault="00F570C9" w:rsidP="00F570C9">
            <w:pPr>
              <w:suppressAutoHyphens/>
              <w:spacing w:after="0" w:line="240" w:lineRule="auto"/>
              <w:jc w:val="center"/>
              <w:rPr>
                <w:rFonts w:ascii="Arial" w:eastAsia="Arial" w:hAnsi="Arial" w:cs="Courier New"/>
                <w:sz w:val="16"/>
                <w:szCs w:val="24"/>
                <w:lang w:eastAsia="zh-CN" w:bidi="hi-IN"/>
              </w:rPr>
            </w:pPr>
            <w:r w:rsidRPr="00F570C9">
              <w:rPr>
                <w:rFonts w:ascii="Times New Roman" w:eastAsia="Arial" w:hAnsi="Times New Roman" w:cs="Times New Roman"/>
                <w:color w:val="000000"/>
                <w:sz w:val="24"/>
                <w:szCs w:val="24"/>
                <w:lang w:eastAsia="zh-CN" w:bidi="hi-IN"/>
              </w:rPr>
              <w:t>Общая характеристика инициативного проекта</w:t>
            </w:r>
          </w:p>
        </w:tc>
        <w:tc>
          <w:tcPr>
            <w:tcW w:w="2412" w:type="pct"/>
            <w:tcBorders>
              <w:top w:val="single" w:sz="4" w:space="0" w:color="000000"/>
              <w:left w:val="single" w:sz="4" w:space="0" w:color="000000"/>
              <w:bottom w:val="single" w:sz="4" w:space="0" w:color="000000"/>
              <w:right w:val="single" w:sz="4" w:space="0" w:color="000000"/>
            </w:tcBorders>
            <w:shd w:val="clear" w:color="auto" w:fill="auto"/>
          </w:tcPr>
          <w:p w14:paraId="5117707E" w14:textId="77777777" w:rsidR="00F570C9" w:rsidRPr="00F570C9" w:rsidRDefault="00F570C9" w:rsidP="00F570C9">
            <w:pPr>
              <w:suppressAutoHyphens/>
              <w:spacing w:after="0" w:line="240" w:lineRule="auto"/>
              <w:jc w:val="center"/>
              <w:rPr>
                <w:rFonts w:ascii="Arial" w:eastAsia="Arial" w:hAnsi="Arial" w:cs="Courier New"/>
                <w:sz w:val="16"/>
                <w:szCs w:val="24"/>
                <w:lang w:eastAsia="zh-CN" w:bidi="hi-IN"/>
              </w:rPr>
            </w:pPr>
            <w:r w:rsidRPr="00F570C9">
              <w:rPr>
                <w:rFonts w:ascii="Times New Roman" w:eastAsia="Arial" w:hAnsi="Times New Roman" w:cs="Times New Roman"/>
                <w:color w:val="000000"/>
                <w:sz w:val="24"/>
                <w:szCs w:val="24"/>
                <w:lang w:eastAsia="zh-CN" w:bidi="hi-IN"/>
              </w:rPr>
              <w:t>Сведения</w:t>
            </w:r>
          </w:p>
        </w:tc>
      </w:tr>
      <w:tr w:rsidR="00F570C9" w:rsidRPr="00F570C9" w14:paraId="1F514083" w14:textId="77777777" w:rsidTr="00B667A8">
        <w:tc>
          <w:tcPr>
            <w:tcW w:w="313" w:type="pct"/>
            <w:tcBorders>
              <w:top w:val="single" w:sz="4" w:space="0" w:color="000000"/>
              <w:left w:val="single" w:sz="4" w:space="0" w:color="000000"/>
              <w:bottom w:val="single" w:sz="4" w:space="0" w:color="000000"/>
              <w:right w:val="single" w:sz="4" w:space="0" w:color="000000"/>
            </w:tcBorders>
            <w:shd w:val="clear" w:color="auto" w:fill="auto"/>
          </w:tcPr>
          <w:p w14:paraId="342B1BB8" w14:textId="77777777" w:rsidR="00F570C9" w:rsidRPr="00F570C9" w:rsidRDefault="00F570C9" w:rsidP="00F570C9">
            <w:pPr>
              <w:suppressAutoHyphens/>
              <w:spacing w:after="0" w:line="240" w:lineRule="auto"/>
              <w:jc w:val="center"/>
              <w:rPr>
                <w:rFonts w:ascii="Arial" w:eastAsia="Arial" w:hAnsi="Arial" w:cs="Courier New"/>
                <w:sz w:val="16"/>
                <w:szCs w:val="24"/>
                <w:lang w:eastAsia="zh-CN" w:bidi="hi-IN"/>
              </w:rPr>
            </w:pPr>
            <w:r w:rsidRPr="00F570C9">
              <w:rPr>
                <w:rFonts w:ascii="Times New Roman" w:eastAsia="Arial" w:hAnsi="Times New Roman" w:cs="Times New Roman"/>
                <w:color w:val="000000"/>
                <w:sz w:val="24"/>
                <w:szCs w:val="24"/>
                <w:lang w:eastAsia="zh-CN" w:bidi="hi-IN"/>
              </w:rPr>
              <w:t>1</w:t>
            </w:r>
          </w:p>
        </w:tc>
        <w:tc>
          <w:tcPr>
            <w:tcW w:w="2275" w:type="pct"/>
            <w:tcBorders>
              <w:top w:val="single" w:sz="4" w:space="0" w:color="000000"/>
              <w:left w:val="single" w:sz="4" w:space="0" w:color="000000"/>
              <w:bottom w:val="single" w:sz="4" w:space="0" w:color="000000"/>
              <w:right w:val="single" w:sz="4" w:space="0" w:color="000000"/>
            </w:tcBorders>
            <w:shd w:val="clear" w:color="auto" w:fill="auto"/>
          </w:tcPr>
          <w:p w14:paraId="74D32188" w14:textId="77777777" w:rsidR="00F570C9" w:rsidRPr="00F570C9" w:rsidRDefault="00F570C9" w:rsidP="00F570C9">
            <w:pPr>
              <w:suppressAutoHyphens/>
              <w:spacing w:after="0" w:line="240" w:lineRule="auto"/>
              <w:rPr>
                <w:rFonts w:ascii="Arial" w:eastAsia="Arial" w:hAnsi="Arial" w:cs="Courier New"/>
                <w:sz w:val="16"/>
                <w:szCs w:val="24"/>
                <w:lang w:eastAsia="zh-CN" w:bidi="hi-IN"/>
              </w:rPr>
            </w:pPr>
            <w:r w:rsidRPr="00F570C9">
              <w:rPr>
                <w:rFonts w:ascii="Times New Roman" w:eastAsia="Arial" w:hAnsi="Times New Roman" w:cs="Times New Roman"/>
                <w:color w:val="000000"/>
                <w:sz w:val="24"/>
                <w:szCs w:val="24"/>
                <w:lang w:eastAsia="zh-CN" w:bidi="hi-IN"/>
              </w:rPr>
              <w:t>Наименование инициативного проекта</w:t>
            </w:r>
          </w:p>
        </w:tc>
        <w:tc>
          <w:tcPr>
            <w:tcW w:w="2412" w:type="pct"/>
            <w:tcBorders>
              <w:top w:val="single" w:sz="4" w:space="0" w:color="000000"/>
              <w:left w:val="single" w:sz="4" w:space="0" w:color="000000"/>
              <w:bottom w:val="single" w:sz="4" w:space="0" w:color="000000"/>
              <w:right w:val="single" w:sz="4" w:space="0" w:color="000000"/>
            </w:tcBorders>
            <w:shd w:val="clear" w:color="auto" w:fill="auto"/>
          </w:tcPr>
          <w:p w14:paraId="62BA4761" w14:textId="77777777" w:rsidR="00F570C9" w:rsidRPr="00F570C9" w:rsidRDefault="00F570C9" w:rsidP="00F570C9">
            <w:pPr>
              <w:suppressAutoHyphens/>
              <w:spacing w:after="0" w:line="240" w:lineRule="auto"/>
              <w:rPr>
                <w:rFonts w:ascii="Times New Roman" w:eastAsia="Arial" w:hAnsi="Times New Roman" w:cs="Times New Roman"/>
                <w:color w:val="000000"/>
                <w:sz w:val="24"/>
                <w:szCs w:val="24"/>
                <w:lang w:eastAsia="zh-CN" w:bidi="hi-IN"/>
              </w:rPr>
            </w:pPr>
          </w:p>
        </w:tc>
      </w:tr>
      <w:tr w:rsidR="00F570C9" w:rsidRPr="00F570C9" w14:paraId="6633EDCC" w14:textId="77777777" w:rsidTr="00B667A8">
        <w:tc>
          <w:tcPr>
            <w:tcW w:w="313" w:type="pct"/>
            <w:tcBorders>
              <w:top w:val="single" w:sz="4" w:space="0" w:color="000000"/>
              <w:left w:val="single" w:sz="4" w:space="0" w:color="000000"/>
              <w:bottom w:val="single" w:sz="4" w:space="0" w:color="000000"/>
              <w:right w:val="single" w:sz="4" w:space="0" w:color="000000"/>
            </w:tcBorders>
            <w:shd w:val="clear" w:color="auto" w:fill="auto"/>
          </w:tcPr>
          <w:p w14:paraId="0B24A720" w14:textId="77777777" w:rsidR="00F570C9" w:rsidRPr="00F570C9" w:rsidRDefault="00F570C9" w:rsidP="00F570C9">
            <w:pPr>
              <w:suppressAutoHyphens/>
              <w:spacing w:after="0" w:line="240" w:lineRule="auto"/>
              <w:jc w:val="center"/>
              <w:rPr>
                <w:rFonts w:ascii="Arial" w:eastAsia="Arial" w:hAnsi="Arial" w:cs="Courier New"/>
                <w:sz w:val="16"/>
                <w:szCs w:val="24"/>
                <w:lang w:eastAsia="zh-CN" w:bidi="hi-IN"/>
              </w:rPr>
            </w:pPr>
            <w:r w:rsidRPr="00F570C9">
              <w:rPr>
                <w:rFonts w:ascii="Times New Roman" w:eastAsia="Arial" w:hAnsi="Times New Roman" w:cs="Times New Roman"/>
                <w:color w:val="000000"/>
                <w:sz w:val="24"/>
                <w:szCs w:val="24"/>
                <w:lang w:eastAsia="zh-CN" w:bidi="hi-IN"/>
              </w:rPr>
              <w:t>2</w:t>
            </w:r>
          </w:p>
        </w:tc>
        <w:tc>
          <w:tcPr>
            <w:tcW w:w="2275" w:type="pct"/>
            <w:tcBorders>
              <w:top w:val="single" w:sz="4" w:space="0" w:color="000000"/>
              <w:left w:val="single" w:sz="4" w:space="0" w:color="000000"/>
              <w:bottom w:val="single" w:sz="4" w:space="0" w:color="000000"/>
              <w:right w:val="single" w:sz="4" w:space="0" w:color="000000"/>
            </w:tcBorders>
            <w:shd w:val="clear" w:color="auto" w:fill="auto"/>
          </w:tcPr>
          <w:p w14:paraId="182C3FAF" w14:textId="77777777" w:rsidR="00F570C9" w:rsidRPr="00F570C9" w:rsidRDefault="00F570C9" w:rsidP="00F570C9">
            <w:pPr>
              <w:suppressAutoHyphens/>
              <w:spacing w:after="0" w:line="240" w:lineRule="auto"/>
              <w:rPr>
                <w:rFonts w:ascii="Arial" w:eastAsia="Arial" w:hAnsi="Arial" w:cs="Courier New"/>
                <w:sz w:val="16"/>
                <w:szCs w:val="24"/>
                <w:lang w:eastAsia="zh-CN" w:bidi="hi-IN"/>
              </w:rPr>
            </w:pPr>
            <w:r w:rsidRPr="00F570C9">
              <w:rPr>
                <w:rFonts w:ascii="Times New Roman" w:eastAsia="Arial" w:hAnsi="Times New Roman" w:cs="Times New Roman"/>
                <w:color w:val="000000"/>
                <w:sz w:val="24"/>
                <w:szCs w:val="24"/>
                <w:lang w:eastAsia="zh-CN" w:bidi="hi-IN"/>
              </w:rPr>
              <w:t>Сведения о территории городского округа города Калуги</w:t>
            </w:r>
            <w:r w:rsidRPr="00F570C9">
              <w:rPr>
                <w:rFonts w:ascii="Arial" w:eastAsia="Arial" w:hAnsi="Arial" w:cs="Courier New"/>
                <w:sz w:val="16"/>
                <w:szCs w:val="24"/>
                <w:lang w:eastAsia="zh-CN" w:bidi="hi-IN"/>
              </w:rPr>
              <w:t xml:space="preserve"> </w:t>
            </w:r>
            <w:r w:rsidRPr="00F570C9">
              <w:rPr>
                <w:rFonts w:ascii="Times New Roman" w:eastAsia="Arial" w:hAnsi="Times New Roman" w:cs="Times New Roman"/>
                <w:color w:val="000000"/>
                <w:sz w:val="24"/>
                <w:szCs w:val="24"/>
                <w:lang w:eastAsia="zh-CN" w:bidi="hi-IN"/>
              </w:rPr>
              <w:t>Калужской области, на которой будет реализован инициативный проект</w:t>
            </w:r>
          </w:p>
        </w:tc>
        <w:tc>
          <w:tcPr>
            <w:tcW w:w="2412" w:type="pct"/>
            <w:tcBorders>
              <w:top w:val="single" w:sz="4" w:space="0" w:color="000000"/>
              <w:left w:val="single" w:sz="4" w:space="0" w:color="000000"/>
              <w:bottom w:val="single" w:sz="4" w:space="0" w:color="000000"/>
              <w:right w:val="single" w:sz="4" w:space="0" w:color="000000"/>
            </w:tcBorders>
            <w:shd w:val="clear" w:color="auto" w:fill="auto"/>
          </w:tcPr>
          <w:p w14:paraId="7493D3DE" w14:textId="77777777" w:rsidR="00F570C9" w:rsidRPr="00F570C9" w:rsidRDefault="00F570C9" w:rsidP="00F570C9">
            <w:pPr>
              <w:suppressAutoHyphens/>
              <w:spacing w:after="0" w:line="240" w:lineRule="auto"/>
              <w:rPr>
                <w:rFonts w:ascii="Times New Roman" w:eastAsia="Arial" w:hAnsi="Times New Roman" w:cs="Times New Roman"/>
                <w:color w:val="000000"/>
                <w:sz w:val="24"/>
                <w:szCs w:val="24"/>
                <w:lang w:eastAsia="zh-CN" w:bidi="hi-IN"/>
              </w:rPr>
            </w:pPr>
          </w:p>
        </w:tc>
      </w:tr>
      <w:tr w:rsidR="00F570C9" w:rsidRPr="00F570C9" w14:paraId="7C7EC178" w14:textId="77777777" w:rsidTr="00B667A8">
        <w:tc>
          <w:tcPr>
            <w:tcW w:w="313" w:type="pct"/>
            <w:tcBorders>
              <w:top w:val="single" w:sz="4" w:space="0" w:color="000000"/>
              <w:left w:val="single" w:sz="4" w:space="0" w:color="000000"/>
              <w:bottom w:val="single" w:sz="4" w:space="0" w:color="000000"/>
              <w:right w:val="single" w:sz="4" w:space="0" w:color="000000"/>
            </w:tcBorders>
            <w:shd w:val="clear" w:color="auto" w:fill="auto"/>
          </w:tcPr>
          <w:p w14:paraId="71369894" w14:textId="77777777" w:rsidR="00F570C9" w:rsidRPr="00F570C9" w:rsidRDefault="00F570C9" w:rsidP="00F570C9">
            <w:pPr>
              <w:suppressAutoHyphens/>
              <w:spacing w:after="0" w:line="240" w:lineRule="auto"/>
              <w:jc w:val="center"/>
              <w:rPr>
                <w:rFonts w:ascii="Arial" w:eastAsia="Arial" w:hAnsi="Arial" w:cs="Courier New"/>
                <w:sz w:val="16"/>
                <w:szCs w:val="24"/>
                <w:lang w:eastAsia="zh-CN" w:bidi="hi-IN"/>
              </w:rPr>
            </w:pPr>
            <w:r w:rsidRPr="00F570C9">
              <w:rPr>
                <w:rFonts w:ascii="Times New Roman" w:eastAsia="Arial" w:hAnsi="Times New Roman" w:cs="Times New Roman"/>
                <w:color w:val="000000"/>
                <w:sz w:val="24"/>
                <w:szCs w:val="24"/>
                <w:lang w:eastAsia="zh-CN" w:bidi="hi-IN"/>
              </w:rPr>
              <w:t>3</w:t>
            </w:r>
          </w:p>
        </w:tc>
        <w:tc>
          <w:tcPr>
            <w:tcW w:w="2275" w:type="pct"/>
            <w:tcBorders>
              <w:top w:val="single" w:sz="4" w:space="0" w:color="000000"/>
              <w:left w:val="single" w:sz="4" w:space="0" w:color="000000"/>
              <w:bottom w:val="single" w:sz="4" w:space="0" w:color="000000"/>
              <w:right w:val="single" w:sz="4" w:space="0" w:color="000000"/>
            </w:tcBorders>
            <w:shd w:val="clear" w:color="auto" w:fill="auto"/>
          </w:tcPr>
          <w:p w14:paraId="56884E11" w14:textId="77777777" w:rsidR="00F570C9" w:rsidRPr="00F570C9" w:rsidRDefault="00F570C9" w:rsidP="00F570C9">
            <w:pPr>
              <w:suppressAutoHyphens/>
              <w:spacing w:after="0" w:line="240" w:lineRule="auto"/>
              <w:rPr>
                <w:rFonts w:ascii="Arial" w:eastAsia="Arial" w:hAnsi="Arial" w:cs="Courier New"/>
                <w:sz w:val="16"/>
                <w:szCs w:val="24"/>
                <w:lang w:eastAsia="zh-CN" w:bidi="hi-IN"/>
              </w:rPr>
            </w:pPr>
            <w:r w:rsidRPr="00F570C9">
              <w:rPr>
                <w:rFonts w:ascii="Times New Roman" w:eastAsia="Arial" w:hAnsi="Times New Roman" w:cs="Times New Roman"/>
                <w:color w:val="000000"/>
                <w:sz w:val="24"/>
                <w:szCs w:val="24"/>
                <w:lang w:eastAsia="zh-CN" w:bidi="hi-IN"/>
              </w:rPr>
              <w:t>Описание инициативного проекта (необходимо приложить дизайн-проект или проект благоустройства), в том числе:</w:t>
            </w:r>
          </w:p>
        </w:tc>
        <w:tc>
          <w:tcPr>
            <w:tcW w:w="2412" w:type="pct"/>
            <w:tcBorders>
              <w:top w:val="single" w:sz="4" w:space="0" w:color="000000"/>
              <w:left w:val="single" w:sz="4" w:space="0" w:color="000000"/>
              <w:bottom w:val="single" w:sz="4" w:space="0" w:color="000000"/>
              <w:right w:val="single" w:sz="4" w:space="0" w:color="000000"/>
            </w:tcBorders>
            <w:shd w:val="clear" w:color="auto" w:fill="auto"/>
          </w:tcPr>
          <w:p w14:paraId="4627B605" w14:textId="77777777" w:rsidR="00F570C9" w:rsidRPr="00F570C9" w:rsidRDefault="00F570C9" w:rsidP="00F570C9">
            <w:pPr>
              <w:suppressAutoHyphens/>
              <w:spacing w:after="0" w:line="240" w:lineRule="auto"/>
              <w:rPr>
                <w:rFonts w:ascii="Times New Roman" w:eastAsia="Arial" w:hAnsi="Times New Roman" w:cs="Times New Roman"/>
                <w:color w:val="000000"/>
                <w:sz w:val="24"/>
                <w:szCs w:val="24"/>
                <w:lang w:eastAsia="zh-CN" w:bidi="hi-IN"/>
              </w:rPr>
            </w:pPr>
          </w:p>
        </w:tc>
      </w:tr>
      <w:tr w:rsidR="00F570C9" w:rsidRPr="00F570C9" w14:paraId="1B417616" w14:textId="77777777" w:rsidTr="00B667A8">
        <w:tc>
          <w:tcPr>
            <w:tcW w:w="313" w:type="pct"/>
            <w:tcBorders>
              <w:top w:val="single" w:sz="4" w:space="0" w:color="000000"/>
              <w:left w:val="single" w:sz="4" w:space="0" w:color="000000"/>
              <w:bottom w:val="single" w:sz="4" w:space="0" w:color="000000"/>
              <w:right w:val="single" w:sz="4" w:space="0" w:color="000000"/>
            </w:tcBorders>
            <w:shd w:val="clear" w:color="auto" w:fill="auto"/>
          </w:tcPr>
          <w:p w14:paraId="25D108C3" w14:textId="77777777" w:rsidR="00F570C9" w:rsidRPr="00F570C9" w:rsidRDefault="00F570C9" w:rsidP="00F570C9">
            <w:pPr>
              <w:suppressAutoHyphens/>
              <w:spacing w:after="0" w:line="240" w:lineRule="auto"/>
              <w:jc w:val="center"/>
              <w:rPr>
                <w:rFonts w:ascii="Arial" w:eastAsia="Arial" w:hAnsi="Arial" w:cs="Courier New"/>
                <w:sz w:val="16"/>
                <w:szCs w:val="24"/>
                <w:lang w:eastAsia="zh-CN" w:bidi="hi-IN"/>
              </w:rPr>
            </w:pPr>
            <w:r w:rsidRPr="00F570C9">
              <w:rPr>
                <w:rFonts w:ascii="Times New Roman" w:eastAsia="Arial" w:hAnsi="Times New Roman" w:cs="Times New Roman"/>
                <w:color w:val="000000"/>
                <w:sz w:val="24"/>
                <w:szCs w:val="24"/>
                <w:lang w:eastAsia="zh-CN" w:bidi="hi-IN"/>
              </w:rPr>
              <w:t>3.1</w:t>
            </w:r>
          </w:p>
        </w:tc>
        <w:tc>
          <w:tcPr>
            <w:tcW w:w="2275" w:type="pct"/>
            <w:tcBorders>
              <w:top w:val="single" w:sz="4" w:space="0" w:color="000000"/>
              <w:left w:val="single" w:sz="4" w:space="0" w:color="000000"/>
              <w:bottom w:val="single" w:sz="4" w:space="0" w:color="000000"/>
              <w:right w:val="single" w:sz="4" w:space="0" w:color="000000"/>
            </w:tcBorders>
            <w:shd w:val="clear" w:color="auto" w:fill="auto"/>
          </w:tcPr>
          <w:p w14:paraId="5F49F788" w14:textId="77777777" w:rsidR="00F570C9" w:rsidRPr="00F570C9" w:rsidRDefault="00F570C9" w:rsidP="00F570C9">
            <w:pPr>
              <w:suppressAutoHyphens/>
              <w:spacing w:after="0" w:line="240" w:lineRule="auto"/>
              <w:rPr>
                <w:rFonts w:ascii="Arial" w:eastAsia="Arial" w:hAnsi="Arial" w:cs="Courier New"/>
                <w:sz w:val="16"/>
                <w:szCs w:val="24"/>
                <w:lang w:eastAsia="zh-CN" w:bidi="hi-IN"/>
              </w:rPr>
            </w:pPr>
            <w:r w:rsidRPr="00F570C9">
              <w:rPr>
                <w:rFonts w:ascii="Times New Roman" w:eastAsia="Arial" w:hAnsi="Times New Roman" w:cs="Times New Roman"/>
                <w:color w:val="000000"/>
                <w:sz w:val="24"/>
                <w:szCs w:val="24"/>
                <w:lang w:eastAsia="zh-CN" w:bidi="hi-IN"/>
              </w:rPr>
              <w:t>Цель и задачи проекта</w:t>
            </w:r>
          </w:p>
        </w:tc>
        <w:tc>
          <w:tcPr>
            <w:tcW w:w="2412" w:type="pct"/>
            <w:tcBorders>
              <w:top w:val="single" w:sz="4" w:space="0" w:color="000000"/>
              <w:left w:val="single" w:sz="4" w:space="0" w:color="000000"/>
              <w:bottom w:val="single" w:sz="4" w:space="0" w:color="000000"/>
              <w:right w:val="single" w:sz="4" w:space="0" w:color="000000"/>
            </w:tcBorders>
            <w:shd w:val="clear" w:color="auto" w:fill="auto"/>
          </w:tcPr>
          <w:p w14:paraId="33A9FC51" w14:textId="77777777" w:rsidR="00F570C9" w:rsidRPr="00F570C9" w:rsidRDefault="00F570C9" w:rsidP="00F570C9">
            <w:pPr>
              <w:suppressAutoHyphens/>
              <w:spacing w:after="0" w:line="240" w:lineRule="auto"/>
              <w:rPr>
                <w:rFonts w:ascii="Times New Roman" w:eastAsia="Arial" w:hAnsi="Times New Roman" w:cs="Times New Roman"/>
                <w:color w:val="000000"/>
                <w:sz w:val="24"/>
                <w:szCs w:val="24"/>
                <w:lang w:eastAsia="zh-CN" w:bidi="hi-IN"/>
              </w:rPr>
            </w:pPr>
          </w:p>
        </w:tc>
      </w:tr>
      <w:tr w:rsidR="00F570C9" w:rsidRPr="00F570C9" w14:paraId="48B85CC0" w14:textId="77777777" w:rsidTr="00B667A8">
        <w:tc>
          <w:tcPr>
            <w:tcW w:w="313" w:type="pct"/>
            <w:tcBorders>
              <w:top w:val="single" w:sz="4" w:space="0" w:color="000000"/>
              <w:left w:val="single" w:sz="4" w:space="0" w:color="000000"/>
              <w:bottom w:val="single" w:sz="4" w:space="0" w:color="000000"/>
              <w:right w:val="single" w:sz="4" w:space="0" w:color="000000"/>
            </w:tcBorders>
            <w:shd w:val="clear" w:color="auto" w:fill="auto"/>
          </w:tcPr>
          <w:p w14:paraId="395BE87C" w14:textId="77777777" w:rsidR="00F570C9" w:rsidRPr="00F570C9" w:rsidRDefault="00F570C9" w:rsidP="00F570C9">
            <w:pPr>
              <w:suppressAutoHyphens/>
              <w:spacing w:after="0" w:line="240" w:lineRule="auto"/>
              <w:jc w:val="center"/>
              <w:rPr>
                <w:rFonts w:ascii="Arial" w:eastAsia="Arial" w:hAnsi="Arial" w:cs="Courier New"/>
                <w:sz w:val="16"/>
                <w:szCs w:val="24"/>
                <w:lang w:eastAsia="zh-CN" w:bidi="hi-IN"/>
              </w:rPr>
            </w:pPr>
            <w:r w:rsidRPr="00F570C9">
              <w:rPr>
                <w:rFonts w:ascii="Times New Roman" w:eastAsia="Arial" w:hAnsi="Times New Roman" w:cs="Times New Roman"/>
                <w:color w:val="000000"/>
                <w:sz w:val="24"/>
                <w:szCs w:val="24"/>
                <w:lang w:eastAsia="zh-CN" w:bidi="hi-IN"/>
              </w:rPr>
              <w:t>3.2</w:t>
            </w:r>
          </w:p>
        </w:tc>
        <w:tc>
          <w:tcPr>
            <w:tcW w:w="2275" w:type="pct"/>
            <w:tcBorders>
              <w:top w:val="single" w:sz="4" w:space="0" w:color="000000"/>
              <w:left w:val="single" w:sz="4" w:space="0" w:color="000000"/>
              <w:bottom w:val="single" w:sz="4" w:space="0" w:color="000000"/>
              <w:right w:val="single" w:sz="4" w:space="0" w:color="000000"/>
            </w:tcBorders>
            <w:shd w:val="clear" w:color="auto" w:fill="auto"/>
          </w:tcPr>
          <w:p w14:paraId="15F2A342" w14:textId="77777777" w:rsidR="00F570C9" w:rsidRPr="00F570C9" w:rsidRDefault="00F570C9" w:rsidP="00F570C9">
            <w:pPr>
              <w:suppressAutoHyphens/>
              <w:spacing w:after="0" w:line="240" w:lineRule="auto"/>
              <w:rPr>
                <w:rFonts w:ascii="Arial" w:eastAsia="Arial" w:hAnsi="Arial" w:cs="Courier New"/>
                <w:sz w:val="16"/>
                <w:szCs w:val="24"/>
                <w:lang w:eastAsia="zh-CN" w:bidi="hi-IN"/>
              </w:rPr>
            </w:pPr>
            <w:r w:rsidRPr="00F570C9">
              <w:rPr>
                <w:rFonts w:ascii="Times New Roman" w:eastAsia="Arial" w:hAnsi="Times New Roman" w:cs="Times New Roman"/>
                <w:color w:val="000000"/>
                <w:sz w:val="24"/>
                <w:szCs w:val="24"/>
                <w:lang w:eastAsia="zh-CN" w:bidi="hi-IN"/>
              </w:rPr>
              <w:t>Описание проблемы, решение которой имеет приоритетное значение для жителей городского округа города Калуги</w:t>
            </w:r>
            <w:r w:rsidRPr="00F570C9">
              <w:rPr>
                <w:rFonts w:ascii="Arial" w:eastAsia="Arial" w:hAnsi="Arial" w:cs="Courier New"/>
                <w:sz w:val="16"/>
                <w:szCs w:val="24"/>
                <w:lang w:eastAsia="zh-CN" w:bidi="hi-IN"/>
              </w:rPr>
              <w:t xml:space="preserve"> </w:t>
            </w:r>
            <w:r w:rsidRPr="00F570C9">
              <w:rPr>
                <w:rFonts w:ascii="Times New Roman" w:eastAsia="Arial" w:hAnsi="Times New Roman" w:cs="Times New Roman"/>
                <w:color w:val="000000"/>
                <w:sz w:val="24"/>
                <w:szCs w:val="24"/>
                <w:lang w:eastAsia="zh-CN" w:bidi="hi-IN"/>
              </w:rPr>
              <w:t>Калужской области или его части</w:t>
            </w:r>
          </w:p>
        </w:tc>
        <w:tc>
          <w:tcPr>
            <w:tcW w:w="2412" w:type="pct"/>
            <w:tcBorders>
              <w:top w:val="single" w:sz="4" w:space="0" w:color="000000"/>
              <w:left w:val="single" w:sz="4" w:space="0" w:color="000000"/>
              <w:bottom w:val="single" w:sz="4" w:space="0" w:color="000000"/>
              <w:right w:val="single" w:sz="4" w:space="0" w:color="000000"/>
            </w:tcBorders>
            <w:shd w:val="clear" w:color="auto" w:fill="auto"/>
          </w:tcPr>
          <w:p w14:paraId="186DD606" w14:textId="77777777" w:rsidR="00F570C9" w:rsidRPr="00F570C9" w:rsidRDefault="00F570C9" w:rsidP="00F570C9">
            <w:pPr>
              <w:suppressAutoHyphens/>
              <w:spacing w:after="0" w:line="240" w:lineRule="auto"/>
              <w:rPr>
                <w:rFonts w:ascii="Times New Roman" w:eastAsia="Arial" w:hAnsi="Times New Roman" w:cs="Times New Roman"/>
                <w:color w:val="000000"/>
                <w:sz w:val="24"/>
                <w:szCs w:val="24"/>
                <w:lang w:eastAsia="zh-CN" w:bidi="hi-IN"/>
              </w:rPr>
            </w:pPr>
          </w:p>
        </w:tc>
      </w:tr>
      <w:tr w:rsidR="00F570C9" w:rsidRPr="00F570C9" w14:paraId="75D1ABF2" w14:textId="77777777" w:rsidTr="00B667A8">
        <w:tc>
          <w:tcPr>
            <w:tcW w:w="313" w:type="pct"/>
            <w:tcBorders>
              <w:top w:val="single" w:sz="4" w:space="0" w:color="000000"/>
              <w:left w:val="single" w:sz="4" w:space="0" w:color="000000"/>
              <w:bottom w:val="single" w:sz="4" w:space="0" w:color="000000"/>
              <w:right w:val="single" w:sz="4" w:space="0" w:color="000000"/>
            </w:tcBorders>
            <w:shd w:val="clear" w:color="auto" w:fill="auto"/>
          </w:tcPr>
          <w:p w14:paraId="63CB10E8" w14:textId="77777777" w:rsidR="00F570C9" w:rsidRPr="00F570C9" w:rsidRDefault="00F570C9" w:rsidP="00F570C9">
            <w:pPr>
              <w:suppressAutoHyphens/>
              <w:spacing w:after="0" w:line="240" w:lineRule="auto"/>
              <w:jc w:val="center"/>
              <w:rPr>
                <w:rFonts w:ascii="Arial" w:eastAsia="Arial" w:hAnsi="Arial" w:cs="Courier New"/>
                <w:sz w:val="16"/>
                <w:szCs w:val="24"/>
                <w:lang w:eastAsia="zh-CN" w:bidi="hi-IN"/>
              </w:rPr>
            </w:pPr>
            <w:r w:rsidRPr="00F570C9">
              <w:rPr>
                <w:rFonts w:ascii="Times New Roman" w:eastAsia="Arial" w:hAnsi="Times New Roman" w:cs="Times New Roman"/>
                <w:color w:val="000000"/>
                <w:sz w:val="24"/>
                <w:szCs w:val="24"/>
                <w:lang w:eastAsia="zh-CN" w:bidi="hi-IN"/>
              </w:rPr>
              <w:t>4</w:t>
            </w:r>
          </w:p>
        </w:tc>
        <w:tc>
          <w:tcPr>
            <w:tcW w:w="2275" w:type="pct"/>
            <w:tcBorders>
              <w:top w:val="single" w:sz="4" w:space="0" w:color="000000"/>
              <w:left w:val="single" w:sz="4" w:space="0" w:color="000000"/>
              <w:bottom w:val="single" w:sz="4" w:space="0" w:color="000000"/>
              <w:right w:val="single" w:sz="4" w:space="0" w:color="000000"/>
            </w:tcBorders>
            <w:shd w:val="clear" w:color="auto" w:fill="auto"/>
          </w:tcPr>
          <w:p w14:paraId="00548859" w14:textId="77777777" w:rsidR="00F570C9" w:rsidRPr="00F570C9" w:rsidRDefault="00F570C9" w:rsidP="00F570C9">
            <w:pPr>
              <w:suppressAutoHyphens/>
              <w:spacing w:after="0" w:line="240" w:lineRule="auto"/>
              <w:rPr>
                <w:rFonts w:ascii="Arial" w:eastAsia="Arial" w:hAnsi="Arial" w:cs="Courier New"/>
                <w:sz w:val="16"/>
                <w:szCs w:val="24"/>
                <w:lang w:eastAsia="zh-CN" w:bidi="hi-IN"/>
              </w:rPr>
            </w:pPr>
            <w:r w:rsidRPr="00F570C9">
              <w:rPr>
                <w:rFonts w:ascii="Times New Roman" w:eastAsia="Arial" w:hAnsi="Times New Roman" w:cs="Times New Roman"/>
                <w:color w:val="000000"/>
                <w:sz w:val="24"/>
                <w:szCs w:val="24"/>
                <w:lang w:eastAsia="zh-CN" w:bidi="hi-IN"/>
              </w:rPr>
              <w:t>Обоснование предложений по решению указанной проблемы</w:t>
            </w:r>
          </w:p>
        </w:tc>
        <w:tc>
          <w:tcPr>
            <w:tcW w:w="2412" w:type="pct"/>
            <w:tcBorders>
              <w:top w:val="single" w:sz="4" w:space="0" w:color="000000"/>
              <w:left w:val="single" w:sz="4" w:space="0" w:color="000000"/>
              <w:bottom w:val="single" w:sz="4" w:space="0" w:color="000000"/>
              <w:right w:val="single" w:sz="4" w:space="0" w:color="000000"/>
            </w:tcBorders>
            <w:shd w:val="clear" w:color="auto" w:fill="auto"/>
          </w:tcPr>
          <w:p w14:paraId="45FF7FAB" w14:textId="77777777" w:rsidR="00F570C9" w:rsidRPr="00F570C9" w:rsidRDefault="00F570C9" w:rsidP="00F570C9">
            <w:pPr>
              <w:suppressAutoHyphens/>
              <w:spacing w:after="0" w:line="240" w:lineRule="auto"/>
              <w:rPr>
                <w:rFonts w:ascii="Times New Roman" w:eastAsia="Arial" w:hAnsi="Times New Roman" w:cs="Times New Roman"/>
                <w:color w:val="000000"/>
                <w:sz w:val="24"/>
                <w:szCs w:val="24"/>
                <w:lang w:eastAsia="zh-CN" w:bidi="hi-IN"/>
              </w:rPr>
            </w:pPr>
          </w:p>
        </w:tc>
      </w:tr>
      <w:tr w:rsidR="00F570C9" w:rsidRPr="00F570C9" w14:paraId="53CDAA0B" w14:textId="77777777" w:rsidTr="00B667A8">
        <w:tc>
          <w:tcPr>
            <w:tcW w:w="313" w:type="pct"/>
            <w:tcBorders>
              <w:top w:val="single" w:sz="4" w:space="0" w:color="000000"/>
              <w:left w:val="single" w:sz="4" w:space="0" w:color="000000"/>
              <w:bottom w:val="single" w:sz="4" w:space="0" w:color="000000"/>
              <w:right w:val="single" w:sz="4" w:space="0" w:color="000000"/>
            </w:tcBorders>
            <w:shd w:val="clear" w:color="auto" w:fill="auto"/>
          </w:tcPr>
          <w:p w14:paraId="07BE4F90" w14:textId="77777777" w:rsidR="00F570C9" w:rsidRPr="00F570C9" w:rsidRDefault="00F570C9" w:rsidP="00F570C9">
            <w:pPr>
              <w:suppressAutoHyphens/>
              <w:spacing w:after="0" w:line="240" w:lineRule="auto"/>
              <w:jc w:val="center"/>
              <w:rPr>
                <w:rFonts w:ascii="Arial" w:eastAsia="Arial" w:hAnsi="Arial" w:cs="Courier New"/>
                <w:sz w:val="16"/>
                <w:szCs w:val="24"/>
                <w:lang w:eastAsia="zh-CN" w:bidi="hi-IN"/>
              </w:rPr>
            </w:pPr>
            <w:r w:rsidRPr="00F570C9">
              <w:rPr>
                <w:rFonts w:ascii="Times New Roman" w:eastAsia="Arial" w:hAnsi="Times New Roman" w:cs="Times New Roman"/>
                <w:color w:val="000000"/>
                <w:sz w:val="24"/>
                <w:szCs w:val="24"/>
                <w:lang w:eastAsia="zh-CN" w:bidi="hi-IN"/>
              </w:rPr>
              <w:t>5</w:t>
            </w:r>
          </w:p>
        </w:tc>
        <w:tc>
          <w:tcPr>
            <w:tcW w:w="2275" w:type="pct"/>
            <w:tcBorders>
              <w:top w:val="single" w:sz="4" w:space="0" w:color="000000"/>
              <w:left w:val="single" w:sz="4" w:space="0" w:color="000000"/>
              <w:bottom w:val="single" w:sz="4" w:space="0" w:color="000000"/>
              <w:right w:val="single" w:sz="4" w:space="0" w:color="000000"/>
            </w:tcBorders>
            <w:shd w:val="clear" w:color="auto" w:fill="auto"/>
          </w:tcPr>
          <w:p w14:paraId="2AFF097A" w14:textId="77777777" w:rsidR="00F570C9" w:rsidRPr="00F570C9" w:rsidRDefault="00F570C9" w:rsidP="00F570C9">
            <w:pPr>
              <w:suppressAutoHyphens/>
              <w:spacing w:after="0" w:line="240" w:lineRule="auto"/>
              <w:rPr>
                <w:rFonts w:ascii="Arial" w:eastAsia="Arial" w:hAnsi="Arial" w:cs="Courier New"/>
                <w:sz w:val="16"/>
                <w:szCs w:val="24"/>
                <w:lang w:eastAsia="zh-CN" w:bidi="hi-IN"/>
              </w:rPr>
            </w:pPr>
            <w:r w:rsidRPr="00F570C9">
              <w:rPr>
                <w:rFonts w:ascii="Times New Roman" w:eastAsia="Arial" w:hAnsi="Times New Roman" w:cs="Times New Roman"/>
                <w:color w:val="000000"/>
                <w:sz w:val="24"/>
                <w:szCs w:val="24"/>
                <w:lang w:eastAsia="zh-CN" w:bidi="hi-IN"/>
              </w:rPr>
              <w:t>Мероприятия, осуществляемые в рамках реализации инициативного проекта (описание необходимых подготовительных мероприятий, конкретных мероприятий в рамках реализации инициативного проекта и иных мероприятий, без которых инициативный проект не может считаться завершенным)</w:t>
            </w:r>
          </w:p>
        </w:tc>
        <w:tc>
          <w:tcPr>
            <w:tcW w:w="2412" w:type="pct"/>
            <w:tcBorders>
              <w:top w:val="single" w:sz="4" w:space="0" w:color="000000"/>
              <w:left w:val="single" w:sz="4" w:space="0" w:color="000000"/>
              <w:bottom w:val="single" w:sz="4" w:space="0" w:color="000000"/>
              <w:right w:val="single" w:sz="4" w:space="0" w:color="000000"/>
            </w:tcBorders>
            <w:shd w:val="clear" w:color="auto" w:fill="auto"/>
          </w:tcPr>
          <w:p w14:paraId="151B4FB6" w14:textId="77777777" w:rsidR="00F570C9" w:rsidRPr="00F570C9" w:rsidRDefault="00F570C9" w:rsidP="00F570C9">
            <w:pPr>
              <w:suppressAutoHyphens/>
              <w:spacing w:after="0" w:line="240" w:lineRule="auto"/>
              <w:rPr>
                <w:rFonts w:ascii="Times New Roman" w:eastAsia="Arial" w:hAnsi="Times New Roman" w:cs="Times New Roman"/>
                <w:color w:val="000000"/>
                <w:sz w:val="24"/>
                <w:szCs w:val="24"/>
                <w:lang w:eastAsia="zh-CN" w:bidi="hi-IN"/>
              </w:rPr>
            </w:pPr>
          </w:p>
        </w:tc>
      </w:tr>
      <w:tr w:rsidR="00F570C9" w:rsidRPr="00F570C9" w14:paraId="0952C440" w14:textId="77777777" w:rsidTr="00B667A8">
        <w:tc>
          <w:tcPr>
            <w:tcW w:w="313" w:type="pct"/>
            <w:tcBorders>
              <w:top w:val="single" w:sz="4" w:space="0" w:color="000000"/>
              <w:left w:val="single" w:sz="4" w:space="0" w:color="000000"/>
              <w:bottom w:val="single" w:sz="4" w:space="0" w:color="000000"/>
              <w:right w:val="single" w:sz="4" w:space="0" w:color="000000"/>
            </w:tcBorders>
            <w:shd w:val="clear" w:color="auto" w:fill="auto"/>
          </w:tcPr>
          <w:p w14:paraId="1401594A" w14:textId="77777777" w:rsidR="00F570C9" w:rsidRPr="00F570C9" w:rsidRDefault="00F570C9" w:rsidP="00F570C9">
            <w:pPr>
              <w:suppressAutoHyphens/>
              <w:spacing w:after="0" w:line="240" w:lineRule="auto"/>
              <w:jc w:val="center"/>
              <w:rPr>
                <w:rFonts w:ascii="Arial" w:eastAsia="Arial" w:hAnsi="Arial" w:cs="Courier New"/>
                <w:sz w:val="16"/>
                <w:szCs w:val="24"/>
                <w:lang w:eastAsia="zh-CN" w:bidi="hi-IN"/>
              </w:rPr>
            </w:pPr>
            <w:r w:rsidRPr="00F570C9">
              <w:rPr>
                <w:rFonts w:ascii="Times New Roman" w:eastAsia="Arial" w:hAnsi="Times New Roman" w:cs="Times New Roman"/>
                <w:color w:val="000000"/>
                <w:sz w:val="24"/>
                <w:szCs w:val="24"/>
                <w:lang w:eastAsia="zh-CN" w:bidi="hi-IN"/>
              </w:rPr>
              <w:t>6</w:t>
            </w:r>
          </w:p>
        </w:tc>
        <w:tc>
          <w:tcPr>
            <w:tcW w:w="2275" w:type="pct"/>
            <w:tcBorders>
              <w:top w:val="single" w:sz="4" w:space="0" w:color="000000"/>
              <w:left w:val="single" w:sz="4" w:space="0" w:color="000000"/>
              <w:bottom w:val="single" w:sz="4" w:space="0" w:color="000000"/>
              <w:right w:val="single" w:sz="4" w:space="0" w:color="000000"/>
            </w:tcBorders>
            <w:shd w:val="clear" w:color="auto" w:fill="auto"/>
          </w:tcPr>
          <w:p w14:paraId="12CB37F0" w14:textId="77777777" w:rsidR="00F570C9" w:rsidRPr="00F570C9" w:rsidRDefault="00F570C9" w:rsidP="00F570C9">
            <w:pPr>
              <w:suppressAutoHyphens/>
              <w:spacing w:after="0" w:line="240" w:lineRule="auto"/>
              <w:rPr>
                <w:rFonts w:ascii="Arial" w:eastAsia="Arial" w:hAnsi="Arial" w:cs="Courier New"/>
                <w:sz w:val="16"/>
                <w:szCs w:val="24"/>
                <w:lang w:eastAsia="zh-CN" w:bidi="hi-IN"/>
              </w:rPr>
            </w:pPr>
            <w:r w:rsidRPr="00F570C9">
              <w:rPr>
                <w:rFonts w:ascii="Times New Roman" w:eastAsia="Arial" w:hAnsi="Times New Roman" w:cs="Times New Roman"/>
                <w:color w:val="000000"/>
                <w:sz w:val="24"/>
                <w:szCs w:val="24"/>
                <w:lang w:eastAsia="zh-CN" w:bidi="hi-IN"/>
              </w:rPr>
              <w:t>Ожидаемые результаты, в том числе:</w:t>
            </w:r>
          </w:p>
        </w:tc>
        <w:tc>
          <w:tcPr>
            <w:tcW w:w="2412" w:type="pct"/>
            <w:tcBorders>
              <w:top w:val="single" w:sz="4" w:space="0" w:color="000000"/>
              <w:left w:val="single" w:sz="4" w:space="0" w:color="000000"/>
              <w:bottom w:val="single" w:sz="4" w:space="0" w:color="000000"/>
              <w:right w:val="single" w:sz="4" w:space="0" w:color="000000"/>
            </w:tcBorders>
            <w:shd w:val="clear" w:color="auto" w:fill="auto"/>
          </w:tcPr>
          <w:p w14:paraId="192DB3AD" w14:textId="77777777" w:rsidR="00F570C9" w:rsidRPr="00F570C9" w:rsidRDefault="00F570C9" w:rsidP="00F570C9">
            <w:pPr>
              <w:suppressAutoHyphens/>
              <w:spacing w:after="0" w:line="240" w:lineRule="auto"/>
              <w:rPr>
                <w:rFonts w:ascii="Times New Roman" w:eastAsia="Arial" w:hAnsi="Times New Roman" w:cs="Times New Roman"/>
                <w:color w:val="000000"/>
                <w:sz w:val="24"/>
                <w:szCs w:val="24"/>
                <w:lang w:eastAsia="zh-CN" w:bidi="hi-IN"/>
              </w:rPr>
            </w:pPr>
          </w:p>
        </w:tc>
      </w:tr>
      <w:tr w:rsidR="00F570C9" w:rsidRPr="00F570C9" w14:paraId="58860AE4" w14:textId="77777777" w:rsidTr="00B667A8">
        <w:tc>
          <w:tcPr>
            <w:tcW w:w="313" w:type="pct"/>
            <w:tcBorders>
              <w:top w:val="single" w:sz="4" w:space="0" w:color="000000"/>
              <w:left w:val="single" w:sz="4" w:space="0" w:color="000000"/>
              <w:bottom w:val="single" w:sz="4" w:space="0" w:color="000000"/>
              <w:right w:val="single" w:sz="4" w:space="0" w:color="000000"/>
            </w:tcBorders>
            <w:shd w:val="clear" w:color="auto" w:fill="auto"/>
          </w:tcPr>
          <w:p w14:paraId="473F7AE7" w14:textId="77777777" w:rsidR="00F570C9" w:rsidRPr="00F570C9" w:rsidRDefault="00F570C9" w:rsidP="00F570C9">
            <w:pPr>
              <w:suppressAutoHyphens/>
              <w:spacing w:after="0" w:line="240" w:lineRule="auto"/>
              <w:jc w:val="center"/>
              <w:rPr>
                <w:rFonts w:ascii="Arial" w:eastAsia="Arial" w:hAnsi="Arial" w:cs="Courier New"/>
                <w:sz w:val="16"/>
                <w:szCs w:val="24"/>
                <w:lang w:eastAsia="zh-CN" w:bidi="hi-IN"/>
              </w:rPr>
            </w:pPr>
            <w:r w:rsidRPr="00F570C9">
              <w:rPr>
                <w:rFonts w:ascii="Times New Roman" w:eastAsia="Arial" w:hAnsi="Times New Roman" w:cs="Times New Roman"/>
                <w:color w:val="000000"/>
                <w:sz w:val="24"/>
                <w:szCs w:val="24"/>
                <w:lang w:eastAsia="zh-CN" w:bidi="hi-IN"/>
              </w:rPr>
              <w:t>6.1</w:t>
            </w:r>
          </w:p>
        </w:tc>
        <w:tc>
          <w:tcPr>
            <w:tcW w:w="2275" w:type="pct"/>
            <w:tcBorders>
              <w:top w:val="single" w:sz="4" w:space="0" w:color="000000"/>
              <w:left w:val="single" w:sz="4" w:space="0" w:color="000000"/>
              <w:bottom w:val="single" w:sz="4" w:space="0" w:color="000000"/>
              <w:right w:val="single" w:sz="4" w:space="0" w:color="000000"/>
            </w:tcBorders>
            <w:shd w:val="clear" w:color="auto" w:fill="auto"/>
          </w:tcPr>
          <w:p w14:paraId="695ADDD6" w14:textId="77777777" w:rsidR="00F570C9" w:rsidRPr="00F570C9" w:rsidRDefault="00F570C9" w:rsidP="00F570C9">
            <w:pPr>
              <w:suppressAutoHyphens/>
              <w:spacing w:after="0" w:line="240" w:lineRule="auto"/>
              <w:rPr>
                <w:rFonts w:ascii="Arial" w:eastAsia="Arial" w:hAnsi="Arial" w:cs="Courier New"/>
                <w:sz w:val="16"/>
                <w:szCs w:val="24"/>
                <w:lang w:eastAsia="zh-CN" w:bidi="hi-IN"/>
              </w:rPr>
            </w:pPr>
            <w:r w:rsidRPr="00F570C9">
              <w:rPr>
                <w:rFonts w:ascii="Times New Roman" w:eastAsia="Arial" w:hAnsi="Times New Roman" w:cs="Times New Roman"/>
                <w:color w:val="000000"/>
                <w:sz w:val="24"/>
                <w:szCs w:val="24"/>
                <w:lang w:eastAsia="zh-CN" w:bidi="hi-IN"/>
              </w:rPr>
              <w:t>Эффективность реализации проекта</w:t>
            </w:r>
          </w:p>
        </w:tc>
        <w:tc>
          <w:tcPr>
            <w:tcW w:w="2412" w:type="pct"/>
            <w:tcBorders>
              <w:top w:val="single" w:sz="4" w:space="0" w:color="000000"/>
              <w:left w:val="single" w:sz="4" w:space="0" w:color="000000"/>
              <w:bottom w:val="single" w:sz="4" w:space="0" w:color="000000"/>
              <w:right w:val="single" w:sz="4" w:space="0" w:color="000000"/>
            </w:tcBorders>
            <w:shd w:val="clear" w:color="auto" w:fill="auto"/>
          </w:tcPr>
          <w:p w14:paraId="5DFD467D" w14:textId="77777777" w:rsidR="00F570C9" w:rsidRPr="00F570C9" w:rsidRDefault="00F570C9" w:rsidP="00F570C9">
            <w:pPr>
              <w:suppressAutoHyphens/>
              <w:spacing w:after="0" w:line="240" w:lineRule="auto"/>
              <w:rPr>
                <w:rFonts w:ascii="Times New Roman" w:eastAsia="Arial" w:hAnsi="Times New Roman" w:cs="Times New Roman"/>
                <w:color w:val="000000"/>
                <w:sz w:val="24"/>
                <w:szCs w:val="24"/>
                <w:lang w:eastAsia="zh-CN" w:bidi="hi-IN"/>
              </w:rPr>
            </w:pPr>
          </w:p>
        </w:tc>
      </w:tr>
      <w:tr w:rsidR="00F570C9" w:rsidRPr="00F570C9" w14:paraId="7D218595" w14:textId="77777777" w:rsidTr="00B667A8">
        <w:tc>
          <w:tcPr>
            <w:tcW w:w="313" w:type="pct"/>
            <w:tcBorders>
              <w:top w:val="single" w:sz="4" w:space="0" w:color="000000"/>
              <w:left w:val="single" w:sz="4" w:space="0" w:color="000000"/>
              <w:bottom w:val="single" w:sz="4" w:space="0" w:color="000000"/>
              <w:right w:val="single" w:sz="4" w:space="0" w:color="000000"/>
            </w:tcBorders>
            <w:shd w:val="clear" w:color="auto" w:fill="auto"/>
          </w:tcPr>
          <w:p w14:paraId="295CB2BB" w14:textId="77777777" w:rsidR="00F570C9" w:rsidRPr="00F570C9" w:rsidRDefault="00F570C9" w:rsidP="00F570C9">
            <w:pPr>
              <w:suppressAutoHyphens/>
              <w:spacing w:after="0" w:line="240" w:lineRule="auto"/>
              <w:jc w:val="center"/>
              <w:rPr>
                <w:rFonts w:ascii="Arial" w:eastAsia="Arial" w:hAnsi="Arial" w:cs="Courier New"/>
                <w:sz w:val="16"/>
                <w:szCs w:val="24"/>
                <w:lang w:eastAsia="zh-CN" w:bidi="hi-IN"/>
              </w:rPr>
            </w:pPr>
            <w:r w:rsidRPr="00F570C9">
              <w:rPr>
                <w:rFonts w:ascii="Times New Roman" w:eastAsia="Arial" w:hAnsi="Times New Roman" w:cs="Times New Roman"/>
                <w:color w:val="000000"/>
                <w:sz w:val="24"/>
                <w:szCs w:val="24"/>
                <w:lang w:eastAsia="zh-CN" w:bidi="hi-IN"/>
              </w:rPr>
              <w:t>6.2</w:t>
            </w:r>
          </w:p>
        </w:tc>
        <w:tc>
          <w:tcPr>
            <w:tcW w:w="2275" w:type="pct"/>
            <w:tcBorders>
              <w:top w:val="single" w:sz="4" w:space="0" w:color="000000"/>
              <w:left w:val="single" w:sz="4" w:space="0" w:color="000000"/>
              <w:bottom w:val="single" w:sz="4" w:space="0" w:color="000000"/>
              <w:right w:val="single" w:sz="4" w:space="0" w:color="000000"/>
            </w:tcBorders>
            <w:shd w:val="clear" w:color="auto" w:fill="auto"/>
          </w:tcPr>
          <w:p w14:paraId="64418AF8" w14:textId="77777777" w:rsidR="00F570C9" w:rsidRPr="00F570C9" w:rsidRDefault="00F570C9" w:rsidP="00F570C9">
            <w:pPr>
              <w:suppressAutoHyphens/>
              <w:spacing w:after="0" w:line="240" w:lineRule="auto"/>
              <w:rPr>
                <w:rFonts w:ascii="Arial" w:eastAsia="Arial" w:hAnsi="Arial" w:cs="Courier New"/>
                <w:sz w:val="16"/>
                <w:szCs w:val="24"/>
                <w:lang w:eastAsia="zh-CN" w:bidi="hi-IN"/>
              </w:rPr>
            </w:pPr>
            <w:r w:rsidRPr="00F570C9">
              <w:rPr>
                <w:rFonts w:ascii="Times New Roman" w:eastAsia="Arial" w:hAnsi="Times New Roman" w:cs="Times New Roman"/>
                <w:color w:val="000000"/>
                <w:sz w:val="24"/>
                <w:szCs w:val="24"/>
                <w:lang w:eastAsia="zh-CN" w:bidi="hi-IN"/>
              </w:rPr>
              <w:t xml:space="preserve">Количество прямых </w:t>
            </w:r>
            <w:proofErr w:type="spellStart"/>
            <w:r w:rsidRPr="00F570C9">
              <w:rPr>
                <w:rFonts w:ascii="Times New Roman" w:eastAsia="Arial" w:hAnsi="Times New Roman" w:cs="Times New Roman"/>
                <w:color w:val="000000"/>
                <w:sz w:val="24"/>
                <w:szCs w:val="24"/>
                <w:lang w:eastAsia="zh-CN" w:bidi="hi-IN"/>
              </w:rPr>
              <w:t>благополучателей</w:t>
            </w:r>
            <w:proofErr w:type="spellEnd"/>
            <w:r w:rsidRPr="00F570C9">
              <w:rPr>
                <w:rFonts w:ascii="Times New Roman" w:eastAsia="Arial" w:hAnsi="Times New Roman" w:cs="Times New Roman"/>
                <w:color w:val="000000"/>
                <w:sz w:val="24"/>
                <w:szCs w:val="24"/>
                <w:lang w:eastAsia="zh-CN" w:bidi="hi-IN"/>
              </w:rPr>
              <w:t xml:space="preserve"> (человек) (указать механизм определения количества прямых </w:t>
            </w:r>
            <w:proofErr w:type="spellStart"/>
            <w:r w:rsidRPr="00F570C9">
              <w:rPr>
                <w:rFonts w:ascii="Times New Roman" w:eastAsia="Arial" w:hAnsi="Times New Roman" w:cs="Times New Roman"/>
                <w:color w:val="000000"/>
                <w:sz w:val="24"/>
                <w:szCs w:val="24"/>
                <w:lang w:eastAsia="zh-CN" w:bidi="hi-IN"/>
              </w:rPr>
              <w:t>благополучателей</w:t>
            </w:r>
            <w:proofErr w:type="spellEnd"/>
            <w:r w:rsidRPr="00F570C9">
              <w:rPr>
                <w:rFonts w:ascii="Times New Roman" w:eastAsia="Arial" w:hAnsi="Times New Roman" w:cs="Times New Roman"/>
                <w:color w:val="000000"/>
                <w:sz w:val="24"/>
                <w:szCs w:val="24"/>
                <w:lang w:eastAsia="zh-CN" w:bidi="hi-IN"/>
              </w:rPr>
              <w:t>)</w:t>
            </w:r>
          </w:p>
        </w:tc>
        <w:tc>
          <w:tcPr>
            <w:tcW w:w="2412" w:type="pct"/>
            <w:tcBorders>
              <w:top w:val="single" w:sz="4" w:space="0" w:color="000000"/>
              <w:left w:val="single" w:sz="4" w:space="0" w:color="000000"/>
              <w:bottom w:val="single" w:sz="4" w:space="0" w:color="000000"/>
              <w:right w:val="single" w:sz="4" w:space="0" w:color="000000"/>
            </w:tcBorders>
            <w:shd w:val="clear" w:color="auto" w:fill="auto"/>
          </w:tcPr>
          <w:p w14:paraId="417D4088" w14:textId="77777777" w:rsidR="00F570C9" w:rsidRPr="00F570C9" w:rsidRDefault="00F570C9" w:rsidP="00F570C9">
            <w:pPr>
              <w:suppressAutoHyphens/>
              <w:spacing w:after="0" w:line="240" w:lineRule="auto"/>
              <w:rPr>
                <w:rFonts w:ascii="Times New Roman" w:eastAsia="Arial" w:hAnsi="Times New Roman" w:cs="Times New Roman"/>
                <w:color w:val="000000"/>
                <w:sz w:val="24"/>
                <w:szCs w:val="24"/>
                <w:lang w:eastAsia="zh-CN" w:bidi="hi-IN"/>
              </w:rPr>
            </w:pPr>
          </w:p>
        </w:tc>
      </w:tr>
      <w:tr w:rsidR="00F570C9" w:rsidRPr="00F570C9" w14:paraId="43545F34" w14:textId="77777777" w:rsidTr="00B667A8">
        <w:tc>
          <w:tcPr>
            <w:tcW w:w="313" w:type="pct"/>
            <w:tcBorders>
              <w:top w:val="single" w:sz="4" w:space="0" w:color="000000"/>
              <w:left w:val="single" w:sz="4" w:space="0" w:color="000000"/>
              <w:bottom w:val="single" w:sz="4" w:space="0" w:color="000000"/>
              <w:right w:val="single" w:sz="4" w:space="0" w:color="000000"/>
            </w:tcBorders>
            <w:shd w:val="clear" w:color="auto" w:fill="auto"/>
          </w:tcPr>
          <w:p w14:paraId="0A0E9FB7" w14:textId="77777777" w:rsidR="00F570C9" w:rsidRPr="00F570C9" w:rsidRDefault="00F570C9" w:rsidP="00F570C9">
            <w:pPr>
              <w:suppressAutoHyphens/>
              <w:spacing w:after="0" w:line="240" w:lineRule="auto"/>
              <w:jc w:val="center"/>
              <w:rPr>
                <w:rFonts w:ascii="Arial" w:eastAsia="Arial" w:hAnsi="Arial" w:cs="Courier New"/>
                <w:sz w:val="16"/>
                <w:szCs w:val="24"/>
                <w:lang w:eastAsia="zh-CN" w:bidi="hi-IN"/>
              </w:rPr>
            </w:pPr>
            <w:r w:rsidRPr="00F570C9">
              <w:rPr>
                <w:rFonts w:ascii="Times New Roman" w:eastAsia="Arial" w:hAnsi="Times New Roman" w:cs="Times New Roman"/>
                <w:color w:val="000000"/>
                <w:sz w:val="24"/>
                <w:szCs w:val="24"/>
                <w:lang w:eastAsia="zh-CN" w:bidi="hi-IN"/>
              </w:rPr>
              <w:lastRenderedPageBreak/>
              <w:t>7</w:t>
            </w:r>
          </w:p>
        </w:tc>
        <w:tc>
          <w:tcPr>
            <w:tcW w:w="2275" w:type="pct"/>
            <w:tcBorders>
              <w:top w:val="single" w:sz="4" w:space="0" w:color="000000"/>
              <w:left w:val="single" w:sz="4" w:space="0" w:color="000000"/>
              <w:bottom w:val="single" w:sz="4" w:space="0" w:color="000000"/>
              <w:right w:val="single" w:sz="4" w:space="0" w:color="000000"/>
            </w:tcBorders>
            <w:shd w:val="clear" w:color="auto" w:fill="auto"/>
          </w:tcPr>
          <w:p w14:paraId="6E11E93F" w14:textId="77777777" w:rsidR="00F570C9" w:rsidRPr="00F570C9" w:rsidRDefault="00F570C9" w:rsidP="00F570C9">
            <w:pPr>
              <w:suppressAutoHyphens/>
              <w:spacing w:after="0" w:line="240" w:lineRule="auto"/>
              <w:rPr>
                <w:rFonts w:ascii="Arial" w:eastAsia="Arial" w:hAnsi="Arial" w:cs="Courier New"/>
                <w:sz w:val="16"/>
                <w:szCs w:val="24"/>
                <w:lang w:eastAsia="zh-CN" w:bidi="hi-IN"/>
              </w:rPr>
            </w:pPr>
            <w:r w:rsidRPr="00F570C9">
              <w:rPr>
                <w:rFonts w:ascii="Times New Roman" w:eastAsia="Arial" w:hAnsi="Times New Roman" w:cs="Times New Roman"/>
                <w:color w:val="000000"/>
                <w:sz w:val="24"/>
                <w:szCs w:val="24"/>
                <w:lang w:eastAsia="zh-CN" w:bidi="hi-IN"/>
              </w:rPr>
              <w:t>Мероприятия по обеспечению эксплуатации содержания объекта после реализации проекта (указать, как будет обеспечиваться дальнейшая эксплуатация объекта, кто будет ответственным за обеспечение сохранности объекта и т.д.)</w:t>
            </w:r>
          </w:p>
        </w:tc>
        <w:tc>
          <w:tcPr>
            <w:tcW w:w="2412" w:type="pct"/>
            <w:tcBorders>
              <w:top w:val="single" w:sz="4" w:space="0" w:color="000000"/>
              <w:left w:val="single" w:sz="4" w:space="0" w:color="000000"/>
              <w:bottom w:val="single" w:sz="4" w:space="0" w:color="000000"/>
              <w:right w:val="single" w:sz="4" w:space="0" w:color="000000"/>
            </w:tcBorders>
            <w:shd w:val="clear" w:color="auto" w:fill="auto"/>
          </w:tcPr>
          <w:p w14:paraId="402E17D0" w14:textId="77777777" w:rsidR="00F570C9" w:rsidRPr="00F570C9" w:rsidRDefault="00F570C9" w:rsidP="00F570C9">
            <w:pPr>
              <w:suppressAutoHyphens/>
              <w:spacing w:after="0" w:line="240" w:lineRule="auto"/>
              <w:rPr>
                <w:rFonts w:ascii="Times New Roman" w:eastAsia="Arial" w:hAnsi="Times New Roman" w:cs="Times New Roman"/>
                <w:color w:val="000000"/>
                <w:sz w:val="24"/>
                <w:szCs w:val="24"/>
                <w:lang w:eastAsia="zh-CN" w:bidi="hi-IN"/>
              </w:rPr>
            </w:pPr>
          </w:p>
        </w:tc>
      </w:tr>
      <w:tr w:rsidR="00F570C9" w:rsidRPr="00F570C9" w14:paraId="0952FDE3" w14:textId="77777777" w:rsidTr="00B667A8">
        <w:tc>
          <w:tcPr>
            <w:tcW w:w="313" w:type="pct"/>
            <w:tcBorders>
              <w:top w:val="single" w:sz="4" w:space="0" w:color="000000"/>
              <w:left w:val="single" w:sz="4" w:space="0" w:color="000000"/>
              <w:bottom w:val="single" w:sz="4" w:space="0" w:color="000000"/>
              <w:right w:val="single" w:sz="4" w:space="0" w:color="000000"/>
            </w:tcBorders>
            <w:shd w:val="clear" w:color="auto" w:fill="auto"/>
          </w:tcPr>
          <w:p w14:paraId="16D52329" w14:textId="77777777" w:rsidR="00F570C9" w:rsidRPr="00F570C9" w:rsidRDefault="00F570C9" w:rsidP="00F570C9">
            <w:pPr>
              <w:suppressAutoHyphens/>
              <w:spacing w:after="0" w:line="240" w:lineRule="auto"/>
              <w:jc w:val="center"/>
              <w:rPr>
                <w:rFonts w:ascii="Arial" w:eastAsia="Arial" w:hAnsi="Arial" w:cs="Courier New"/>
                <w:sz w:val="16"/>
                <w:szCs w:val="24"/>
                <w:lang w:eastAsia="zh-CN" w:bidi="hi-IN"/>
              </w:rPr>
            </w:pPr>
            <w:r w:rsidRPr="00F570C9">
              <w:rPr>
                <w:rFonts w:ascii="Times New Roman" w:eastAsia="Arial" w:hAnsi="Times New Roman" w:cs="Times New Roman"/>
                <w:color w:val="000000"/>
                <w:sz w:val="24"/>
                <w:szCs w:val="24"/>
                <w:lang w:eastAsia="zh-CN" w:bidi="hi-IN"/>
              </w:rPr>
              <w:t>8</w:t>
            </w:r>
          </w:p>
        </w:tc>
        <w:tc>
          <w:tcPr>
            <w:tcW w:w="2275" w:type="pct"/>
            <w:tcBorders>
              <w:top w:val="single" w:sz="4" w:space="0" w:color="000000"/>
              <w:left w:val="single" w:sz="4" w:space="0" w:color="000000"/>
              <w:bottom w:val="single" w:sz="4" w:space="0" w:color="000000"/>
              <w:right w:val="single" w:sz="4" w:space="0" w:color="000000"/>
            </w:tcBorders>
            <w:shd w:val="clear" w:color="auto" w:fill="auto"/>
          </w:tcPr>
          <w:p w14:paraId="09B2AA7F" w14:textId="77777777" w:rsidR="00F570C9" w:rsidRPr="00F570C9" w:rsidRDefault="00F570C9" w:rsidP="00F570C9">
            <w:pPr>
              <w:suppressAutoHyphens/>
              <w:spacing w:after="0" w:line="240" w:lineRule="auto"/>
              <w:rPr>
                <w:rFonts w:ascii="Arial" w:eastAsia="Arial" w:hAnsi="Arial" w:cs="Courier New"/>
                <w:sz w:val="16"/>
                <w:szCs w:val="24"/>
                <w:lang w:eastAsia="zh-CN" w:bidi="hi-IN"/>
              </w:rPr>
            </w:pPr>
            <w:r w:rsidRPr="00F570C9">
              <w:rPr>
                <w:rFonts w:ascii="Times New Roman" w:eastAsia="Arial" w:hAnsi="Times New Roman" w:cs="Times New Roman"/>
                <w:color w:val="000000"/>
                <w:sz w:val="24"/>
                <w:szCs w:val="24"/>
                <w:lang w:eastAsia="zh-CN" w:bidi="hi-IN"/>
              </w:rPr>
              <w:t>Предварительный расчет необходимых расходов на реализацию инициативного проекта</w:t>
            </w:r>
          </w:p>
        </w:tc>
        <w:tc>
          <w:tcPr>
            <w:tcW w:w="2412" w:type="pct"/>
            <w:tcBorders>
              <w:top w:val="single" w:sz="4" w:space="0" w:color="000000"/>
              <w:left w:val="single" w:sz="4" w:space="0" w:color="000000"/>
              <w:bottom w:val="single" w:sz="4" w:space="0" w:color="000000"/>
              <w:right w:val="single" w:sz="4" w:space="0" w:color="000000"/>
            </w:tcBorders>
            <w:shd w:val="clear" w:color="auto" w:fill="auto"/>
          </w:tcPr>
          <w:p w14:paraId="2643925F" w14:textId="77777777" w:rsidR="00F570C9" w:rsidRPr="00F570C9" w:rsidRDefault="00F570C9" w:rsidP="00F570C9">
            <w:pPr>
              <w:suppressAutoHyphens/>
              <w:spacing w:after="0" w:line="240" w:lineRule="auto"/>
              <w:rPr>
                <w:rFonts w:ascii="Times New Roman" w:eastAsia="Arial" w:hAnsi="Times New Roman" w:cs="Times New Roman"/>
                <w:color w:val="000000"/>
                <w:sz w:val="24"/>
                <w:szCs w:val="24"/>
                <w:lang w:eastAsia="zh-CN" w:bidi="hi-IN"/>
              </w:rPr>
            </w:pPr>
          </w:p>
        </w:tc>
      </w:tr>
      <w:tr w:rsidR="00F570C9" w:rsidRPr="00F570C9" w14:paraId="6E72F06F" w14:textId="77777777" w:rsidTr="00B667A8">
        <w:tc>
          <w:tcPr>
            <w:tcW w:w="313" w:type="pct"/>
            <w:tcBorders>
              <w:top w:val="single" w:sz="4" w:space="0" w:color="000000"/>
              <w:left w:val="single" w:sz="4" w:space="0" w:color="000000"/>
              <w:bottom w:val="single" w:sz="4" w:space="0" w:color="000000"/>
              <w:right w:val="single" w:sz="4" w:space="0" w:color="000000"/>
            </w:tcBorders>
            <w:shd w:val="clear" w:color="auto" w:fill="auto"/>
          </w:tcPr>
          <w:p w14:paraId="4FE2A9DB" w14:textId="77777777" w:rsidR="00F570C9" w:rsidRPr="00F570C9" w:rsidRDefault="00F570C9" w:rsidP="00F570C9">
            <w:pPr>
              <w:suppressAutoHyphens/>
              <w:spacing w:after="0" w:line="240" w:lineRule="auto"/>
              <w:jc w:val="center"/>
              <w:rPr>
                <w:rFonts w:ascii="Arial" w:eastAsia="Arial" w:hAnsi="Arial" w:cs="Courier New"/>
                <w:sz w:val="16"/>
                <w:szCs w:val="24"/>
                <w:lang w:eastAsia="zh-CN" w:bidi="hi-IN"/>
              </w:rPr>
            </w:pPr>
            <w:r w:rsidRPr="00F570C9">
              <w:rPr>
                <w:rFonts w:ascii="Times New Roman" w:eastAsia="Arial" w:hAnsi="Times New Roman" w:cs="Times New Roman"/>
                <w:color w:val="000000"/>
                <w:sz w:val="24"/>
                <w:szCs w:val="24"/>
                <w:lang w:eastAsia="zh-CN" w:bidi="hi-IN"/>
              </w:rPr>
              <w:t>9</w:t>
            </w:r>
          </w:p>
        </w:tc>
        <w:tc>
          <w:tcPr>
            <w:tcW w:w="2275" w:type="pct"/>
            <w:tcBorders>
              <w:top w:val="single" w:sz="4" w:space="0" w:color="000000"/>
              <w:left w:val="single" w:sz="4" w:space="0" w:color="000000"/>
              <w:bottom w:val="single" w:sz="4" w:space="0" w:color="000000"/>
              <w:right w:val="single" w:sz="4" w:space="0" w:color="000000"/>
            </w:tcBorders>
            <w:shd w:val="clear" w:color="auto" w:fill="auto"/>
          </w:tcPr>
          <w:p w14:paraId="459B1FD5" w14:textId="77777777" w:rsidR="00F570C9" w:rsidRPr="00F570C9" w:rsidRDefault="00F570C9" w:rsidP="00F570C9">
            <w:pPr>
              <w:suppressAutoHyphens/>
              <w:spacing w:after="0" w:line="240" w:lineRule="auto"/>
              <w:rPr>
                <w:rFonts w:ascii="Arial" w:eastAsia="Arial" w:hAnsi="Arial" w:cs="Courier New"/>
                <w:sz w:val="16"/>
                <w:szCs w:val="24"/>
                <w:lang w:eastAsia="zh-CN" w:bidi="hi-IN"/>
              </w:rPr>
            </w:pPr>
            <w:r w:rsidRPr="00F570C9">
              <w:rPr>
                <w:rFonts w:ascii="Times New Roman" w:eastAsia="Arial" w:hAnsi="Times New Roman" w:cs="Times New Roman"/>
                <w:color w:val="000000"/>
                <w:sz w:val="24"/>
                <w:szCs w:val="24"/>
                <w:lang w:eastAsia="zh-CN" w:bidi="hi-IN"/>
              </w:rPr>
              <w:t>Объем средств местного бюджета в случае, если предполагается использование этих средств на реализацию инициативного проекта, за исключением планируемого объема инициативных платежей</w:t>
            </w:r>
          </w:p>
        </w:tc>
        <w:tc>
          <w:tcPr>
            <w:tcW w:w="2412" w:type="pct"/>
            <w:tcBorders>
              <w:top w:val="single" w:sz="4" w:space="0" w:color="000000"/>
              <w:left w:val="single" w:sz="4" w:space="0" w:color="000000"/>
              <w:bottom w:val="single" w:sz="4" w:space="0" w:color="000000"/>
              <w:right w:val="single" w:sz="4" w:space="0" w:color="000000"/>
            </w:tcBorders>
            <w:shd w:val="clear" w:color="auto" w:fill="auto"/>
          </w:tcPr>
          <w:p w14:paraId="6B211015" w14:textId="77777777" w:rsidR="00F570C9" w:rsidRPr="00F570C9" w:rsidRDefault="00F570C9" w:rsidP="00F570C9">
            <w:pPr>
              <w:suppressAutoHyphens/>
              <w:spacing w:after="0" w:line="240" w:lineRule="auto"/>
              <w:rPr>
                <w:rFonts w:ascii="Times New Roman" w:eastAsia="Arial" w:hAnsi="Times New Roman" w:cs="Times New Roman"/>
                <w:color w:val="000000"/>
                <w:sz w:val="24"/>
                <w:szCs w:val="24"/>
                <w:lang w:eastAsia="zh-CN" w:bidi="hi-IN"/>
              </w:rPr>
            </w:pPr>
          </w:p>
        </w:tc>
      </w:tr>
      <w:tr w:rsidR="00F570C9" w:rsidRPr="00F570C9" w14:paraId="3E8DDC45" w14:textId="77777777" w:rsidTr="00B667A8">
        <w:tc>
          <w:tcPr>
            <w:tcW w:w="313" w:type="pct"/>
            <w:tcBorders>
              <w:top w:val="single" w:sz="4" w:space="0" w:color="000000"/>
              <w:left w:val="single" w:sz="4" w:space="0" w:color="000000"/>
              <w:bottom w:val="single" w:sz="4" w:space="0" w:color="000000"/>
              <w:right w:val="single" w:sz="4" w:space="0" w:color="000000"/>
            </w:tcBorders>
            <w:shd w:val="clear" w:color="auto" w:fill="auto"/>
          </w:tcPr>
          <w:p w14:paraId="4A7EC770" w14:textId="77777777" w:rsidR="00F570C9" w:rsidRPr="00F570C9" w:rsidRDefault="00F570C9" w:rsidP="00F570C9">
            <w:pPr>
              <w:suppressAutoHyphens/>
              <w:spacing w:after="0" w:line="240" w:lineRule="auto"/>
              <w:jc w:val="center"/>
              <w:rPr>
                <w:rFonts w:ascii="Arial" w:eastAsia="Arial" w:hAnsi="Arial" w:cs="Courier New"/>
                <w:sz w:val="16"/>
                <w:szCs w:val="24"/>
                <w:lang w:eastAsia="zh-CN" w:bidi="hi-IN"/>
              </w:rPr>
            </w:pPr>
            <w:r w:rsidRPr="00F570C9">
              <w:rPr>
                <w:rFonts w:ascii="Times New Roman" w:eastAsia="Arial" w:hAnsi="Times New Roman" w:cs="Times New Roman"/>
                <w:color w:val="000000"/>
                <w:sz w:val="24"/>
                <w:szCs w:val="24"/>
                <w:lang w:eastAsia="zh-CN" w:bidi="hi-IN"/>
              </w:rPr>
              <w:t>10</w:t>
            </w:r>
          </w:p>
        </w:tc>
        <w:tc>
          <w:tcPr>
            <w:tcW w:w="2275" w:type="pct"/>
            <w:tcBorders>
              <w:top w:val="single" w:sz="4" w:space="0" w:color="000000"/>
              <w:left w:val="single" w:sz="4" w:space="0" w:color="000000"/>
              <w:bottom w:val="single" w:sz="4" w:space="0" w:color="000000"/>
              <w:right w:val="single" w:sz="4" w:space="0" w:color="000000"/>
            </w:tcBorders>
            <w:shd w:val="clear" w:color="auto" w:fill="auto"/>
          </w:tcPr>
          <w:p w14:paraId="7CB5E9ED" w14:textId="77777777" w:rsidR="00F570C9" w:rsidRPr="00F570C9" w:rsidRDefault="00F570C9" w:rsidP="00F570C9">
            <w:pPr>
              <w:suppressAutoHyphens/>
              <w:spacing w:after="0" w:line="240" w:lineRule="auto"/>
              <w:rPr>
                <w:rFonts w:ascii="Arial" w:eastAsia="Arial" w:hAnsi="Arial" w:cs="Courier New"/>
                <w:sz w:val="16"/>
                <w:szCs w:val="24"/>
                <w:lang w:eastAsia="zh-CN" w:bidi="hi-IN"/>
              </w:rPr>
            </w:pPr>
            <w:r w:rsidRPr="00F570C9">
              <w:rPr>
                <w:rFonts w:ascii="Times New Roman" w:eastAsia="Arial" w:hAnsi="Times New Roman" w:cs="Times New Roman"/>
                <w:color w:val="000000"/>
                <w:sz w:val="24"/>
                <w:szCs w:val="24"/>
                <w:lang w:eastAsia="zh-CN" w:bidi="hi-IN"/>
              </w:rPr>
              <w:t>Объем инициативных платежей, обеспечиваемый инициатором проекта, в том числе:</w:t>
            </w:r>
          </w:p>
        </w:tc>
        <w:tc>
          <w:tcPr>
            <w:tcW w:w="2412" w:type="pct"/>
            <w:tcBorders>
              <w:top w:val="single" w:sz="4" w:space="0" w:color="000000"/>
              <w:left w:val="single" w:sz="4" w:space="0" w:color="000000"/>
              <w:bottom w:val="single" w:sz="4" w:space="0" w:color="000000"/>
              <w:right w:val="single" w:sz="4" w:space="0" w:color="000000"/>
            </w:tcBorders>
            <w:shd w:val="clear" w:color="auto" w:fill="auto"/>
          </w:tcPr>
          <w:p w14:paraId="69DC2BEC" w14:textId="77777777" w:rsidR="00F570C9" w:rsidRPr="00F570C9" w:rsidRDefault="00F570C9" w:rsidP="00F570C9">
            <w:pPr>
              <w:suppressAutoHyphens/>
              <w:spacing w:after="0" w:line="240" w:lineRule="auto"/>
              <w:rPr>
                <w:rFonts w:ascii="Times New Roman" w:eastAsia="Arial" w:hAnsi="Times New Roman" w:cs="Times New Roman"/>
                <w:color w:val="000000"/>
                <w:sz w:val="24"/>
                <w:szCs w:val="24"/>
                <w:lang w:eastAsia="zh-CN" w:bidi="hi-IN"/>
              </w:rPr>
            </w:pPr>
          </w:p>
        </w:tc>
      </w:tr>
      <w:tr w:rsidR="00F570C9" w:rsidRPr="00F570C9" w14:paraId="1F1591C1" w14:textId="77777777" w:rsidTr="00B667A8">
        <w:tc>
          <w:tcPr>
            <w:tcW w:w="313" w:type="pct"/>
            <w:tcBorders>
              <w:top w:val="single" w:sz="4" w:space="0" w:color="000000"/>
              <w:left w:val="single" w:sz="4" w:space="0" w:color="000000"/>
              <w:bottom w:val="single" w:sz="4" w:space="0" w:color="000000"/>
              <w:right w:val="single" w:sz="4" w:space="0" w:color="000000"/>
            </w:tcBorders>
            <w:shd w:val="clear" w:color="auto" w:fill="auto"/>
          </w:tcPr>
          <w:p w14:paraId="63480D3E" w14:textId="77777777" w:rsidR="00F570C9" w:rsidRPr="00F570C9" w:rsidRDefault="00F570C9" w:rsidP="00F570C9">
            <w:pPr>
              <w:suppressAutoHyphens/>
              <w:spacing w:after="0" w:line="240" w:lineRule="auto"/>
              <w:jc w:val="center"/>
              <w:rPr>
                <w:rFonts w:ascii="Arial" w:eastAsia="Arial" w:hAnsi="Arial" w:cs="Courier New"/>
                <w:sz w:val="16"/>
                <w:szCs w:val="24"/>
                <w:lang w:eastAsia="zh-CN" w:bidi="hi-IN"/>
              </w:rPr>
            </w:pPr>
            <w:r w:rsidRPr="00F570C9">
              <w:rPr>
                <w:rFonts w:ascii="Times New Roman" w:eastAsia="Arial" w:hAnsi="Times New Roman" w:cs="Times New Roman"/>
                <w:color w:val="000000"/>
                <w:sz w:val="24"/>
                <w:szCs w:val="24"/>
                <w:lang w:eastAsia="zh-CN" w:bidi="hi-IN"/>
              </w:rPr>
              <w:t>10.1</w:t>
            </w:r>
          </w:p>
        </w:tc>
        <w:tc>
          <w:tcPr>
            <w:tcW w:w="2275" w:type="pct"/>
            <w:tcBorders>
              <w:top w:val="single" w:sz="4" w:space="0" w:color="000000"/>
              <w:left w:val="single" w:sz="4" w:space="0" w:color="000000"/>
              <w:bottom w:val="single" w:sz="4" w:space="0" w:color="000000"/>
              <w:right w:val="single" w:sz="4" w:space="0" w:color="000000"/>
            </w:tcBorders>
            <w:shd w:val="clear" w:color="auto" w:fill="auto"/>
          </w:tcPr>
          <w:p w14:paraId="5E30FCFB" w14:textId="77777777" w:rsidR="00F570C9" w:rsidRPr="00F570C9" w:rsidRDefault="00F570C9" w:rsidP="00F570C9">
            <w:pPr>
              <w:suppressAutoHyphens/>
              <w:spacing w:after="0" w:line="240" w:lineRule="auto"/>
              <w:rPr>
                <w:rFonts w:ascii="Arial" w:eastAsia="Arial" w:hAnsi="Arial" w:cs="Courier New"/>
                <w:sz w:val="16"/>
                <w:szCs w:val="24"/>
                <w:lang w:eastAsia="zh-CN" w:bidi="hi-IN"/>
              </w:rPr>
            </w:pPr>
            <w:r w:rsidRPr="00F570C9">
              <w:rPr>
                <w:rFonts w:ascii="Times New Roman" w:eastAsia="Arial" w:hAnsi="Times New Roman" w:cs="Times New Roman"/>
                <w:color w:val="000000"/>
                <w:sz w:val="24"/>
                <w:szCs w:val="24"/>
                <w:lang w:eastAsia="zh-CN" w:bidi="hi-IN"/>
              </w:rPr>
              <w:t>Денежные средства граждан</w:t>
            </w:r>
          </w:p>
        </w:tc>
        <w:tc>
          <w:tcPr>
            <w:tcW w:w="2412" w:type="pct"/>
            <w:tcBorders>
              <w:top w:val="single" w:sz="4" w:space="0" w:color="000000"/>
              <w:left w:val="single" w:sz="4" w:space="0" w:color="000000"/>
              <w:bottom w:val="single" w:sz="4" w:space="0" w:color="000000"/>
              <w:right w:val="single" w:sz="4" w:space="0" w:color="000000"/>
            </w:tcBorders>
            <w:shd w:val="clear" w:color="auto" w:fill="auto"/>
          </w:tcPr>
          <w:p w14:paraId="186613E2" w14:textId="77777777" w:rsidR="00F570C9" w:rsidRPr="00F570C9" w:rsidRDefault="00F570C9" w:rsidP="00F570C9">
            <w:pPr>
              <w:suppressAutoHyphens/>
              <w:spacing w:after="0" w:line="240" w:lineRule="auto"/>
              <w:rPr>
                <w:rFonts w:ascii="Times New Roman" w:eastAsia="Arial" w:hAnsi="Times New Roman" w:cs="Times New Roman"/>
                <w:color w:val="000000"/>
                <w:sz w:val="24"/>
                <w:szCs w:val="24"/>
                <w:lang w:eastAsia="zh-CN" w:bidi="hi-IN"/>
              </w:rPr>
            </w:pPr>
          </w:p>
        </w:tc>
      </w:tr>
      <w:tr w:rsidR="00F570C9" w:rsidRPr="00F570C9" w14:paraId="13F9F783" w14:textId="77777777" w:rsidTr="00B667A8">
        <w:tc>
          <w:tcPr>
            <w:tcW w:w="313" w:type="pct"/>
            <w:tcBorders>
              <w:top w:val="single" w:sz="4" w:space="0" w:color="000000"/>
              <w:left w:val="single" w:sz="4" w:space="0" w:color="000000"/>
              <w:bottom w:val="single" w:sz="4" w:space="0" w:color="000000"/>
              <w:right w:val="single" w:sz="4" w:space="0" w:color="000000"/>
            </w:tcBorders>
            <w:shd w:val="clear" w:color="auto" w:fill="auto"/>
          </w:tcPr>
          <w:p w14:paraId="19856BFD" w14:textId="77777777" w:rsidR="00F570C9" w:rsidRPr="00F570C9" w:rsidRDefault="00F570C9" w:rsidP="00F570C9">
            <w:pPr>
              <w:suppressAutoHyphens/>
              <w:spacing w:after="0" w:line="240" w:lineRule="auto"/>
              <w:jc w:val="center"/>
              <w:rPr>
                <w:rFonts w:ascii="Arial" w:eastAsia="Arial" w:hAnsi="Arial" w:cs="Courier New"/>
                <w:sz w:val="16"/>
                <w:szCs w:val="24"/>
                <w:lang w:eastAsia="zh-CN" w:bidi="hi-IN"/>
              </w:rPr>
            </w:pPr>
            <w:r w:rsidRPr="00F570C9">
              <w:rPr>
                <w:rFonts w:ascii="Times New Roman" w:eastAsia="Arial" w:hAnsi="Times New Roman" w:cs="Times New Roman"/>
                <w:color w:val="000000"/>
                <w:sz w:val="24"/>
                <w:szCs w:val="24"/>
                <w:lang w:eastAsia="zh-CN" w:bidi="hi-IN"/>
              </w:rPr>
              <w:t>10.2</w:t>
            </w:r>
          </w:p>
        </w:tc>
        <w:tc>
          <w:tcPr>
            <w:tcW w:w="2275" w:type="pct"/>
            <w:tcBorders>
              <w:top w:val="single" w:sz="4" w:space="0" w:color="000000"/>
              <w:left w:val="single" w:sz="4" w:space="0" w:color="000000"/>
              <w:bottom w:val="single" w:sz="4" w:space="0" w:color="000000"/>
              <w:right w:val="single" w:sz="4" w:space="0" w:color="000000"/>
            </w:tcBorders>
            <w:shd w:val="clear" w:color="auto" w:fill="auto"/>
          </w:tcPr>
          <w:p w14:paraId="2E8C7857" w14:textId="77777777" w:rsidR="00F570C9" w:rsidRPr="00F570C9" w:rsidRDefault="00F570C9" w:rsidP="00F570C9">
            <w:pPr>
              <w:suppressAutoHyphens/>
              <w:spacing w:after="0" w:line="240" w:lineRule="auto"/>
              <w:rPr>
                <w:rFonts w:ascii="Arial" w:eastAsia="Arial" w:hAnsi="Arial" w:cs="Courier New"/>
                <w:sz w:val="16"/>
                <w:szCs w:val="24"/>
                <w:lang w:eastAsia="zh-CN" w:bidi="hi-IN"/>
              </w:rPr>
            </w:pPr>
            <w:r w:rsidRPr="00F570C9">
              <w:rPr>
                <w:rFonts w:ascii="Times New Roman" w:eastAsia="Arial" w:hAnsi="Times New Roman" w:cs="Times New Roman"/>
                <w:color w:val="000000"/>
                <w:sz w:val="24"/>
                <w:szCs w:val="24"/>
                <w:lang w:eastAsia="zh-CN" w:bidi="hi-IN"/>
              </w:rPr>
              <w:t>Денежные средства юридических лиц, индивидуальных предпринимателей</w:t>
            </w:r>
          </w:p>
        </w:tc>
        <w:tc>
          <w:tcPr>
            <w:tcW w:w="2412" w:type="pct"/>
            <w:tcBorders>
              <w:top w:val="single" w:sz="4" w:space="0" w:color="000000"/>
              <w:left w:val="single" w:sz="4" w:space="0" w:color="000000"/>
              <w:bottom w:val="single" w:sz="4" w:space="0" w:color="000000"/>
              <w:right w:val="single" w:sz="4" w:space="0" w:color="000000"/>
            </w:tcBorders>
            <w:shd w:val="clear" w:color="auto" w:fill="auto"/>
          </w:tcPr>
          <w:p w14:paraId="5DF17A9E" w14:textId="77777777" w:rsidR="00F570C9" w:rsidRPr="00F570C9" w:rsidRDefault="00F570C9" w:rsidP="00F570C9">
            <w:pPr>
              <w:suppressAutoHyphens/>
              <w:spacing w:after="0" w:line="240" w:lineRule="auto"/>
              <w:rPr>
                <w:rFonts w:ascii="Times New Roman" w:eastAsia="Arial" w:hAnsi="Times New Roman" w:cs="Times New Roman"/>
                <w:color w:val="000000"/>
                <w:sz w:val="24"/>
                <w:szCs w:val="24"/>
                <w:lang w:eastAsia="zh-CN" w:bidi="hi-IN"/>
              </w:rPr>
            </w:pPr>
          </w:p>
        </w:tc>
      </w:tr>
      <w:tr w:rsidR="00F570C9" w:rsidRPr="00F570C9" w14:paraId="69ACF571" w14:textId="77777777" w:rsidTr="00B667A8">
        <w:tc>
          <w:tcPr>
            <w:tcW w:w="313" w:type="pct"/>
            <w:tcBorders>
              <w:top w:val="single" w:sz="4" w:space="0" w:color="000000"/>
              <w:left w:val="single" w:sz="4" w:space="0" w:color="000000"/>
              <w:bottom w:val="single" w:sz="4" w:space="0" w:color="000000"/>
              <w:right w:val="single" w:sz="4" w:space="0" w:color="000000"/>
            </w:tcBorders>
            <w:shd w:val="clear" w:color="auto" w:fill="auto"/>
          </w:tcPr>
          <w:p w14:paraId="77991695" w14:textId="77777777" w:rsidR="00F570C9" w:rsidRPr="00F570C9" w:rsidRDefault="00F570C9" w:rsidP="00F570C9">
            <w:pPr>
              <w:suppressAutoHyphens/>
              <w:spacing w:after="0" w:line="240" w:lineRule="auto"/>
              <w:jc w:val="center"/>
              <w:rPr>
                <w:rFonts w:ascii="Arial" w:eastAsia="Arial" w:hAnsi="Arial" w:cs="Courier New"/>
                <w:sz w:val="16"/>
                <w:szCs w:val="24"/>
                <w:lang w:eastAsia="zh-CN" w:bidi="hi-IN"/>
              </w:rPr>
            </w:pPr>
            <w:r w:rsidRPr="00F570C9">
              <w:rPr>
                <w:rFonts w:ascii="Times New Roman" w:eastAsia="Arial" w:hAnsi="Times New Roman" w:cs="Times New Roman"/>
                <w:color w:val="000000"/>
                <w:sz w:val="24"/>
                <w:szCs w:val="24"/>
                <w:lang w:eastAsia="zh-CN" w:bidi="hi-IN"/>
              </w:rPr>
              <w:t>11</w:t>
            </w:r>
          </w:p>
        </w:tc>
        <w:tc>
          <w:tcPr>
            <w:tcW w:w="2275" w:type="pct"/>
            <w:tcBorders>
              <w:top w:val="single" w:sz="4" w:space="0" w:color="000000"/>
              <w:left w:val="single" w:sz="4" w:space="0" w:color="000000"/>
              <w:bottom w:val="single" w:sz="4" w:space="0" w:color="000000"/>
              <w:right w:val="single" w:sz="4" w:space="0" w:color="000000"/>
            </w:tcBorders>
            <w:shd w:val="clear" w:color="auto" w:fill="auto"/>
          </w:tcPr>
          <w:p w14:paraId="47044299" w14:textId="77777777" w:rsidR="00F570C9" w:rsidRPr="00F570C9" w:rsidRDefault="00F570C9" w:rsidP="00F570C9">
            <w:pPr>
              <w:suppressAutoHyphens/>
              <w:spacing w:after="0" w:line="240" w:lineRule="auto"/>
              <w:rPr>
                <w:rFonts w:ascii="Arial" w:eastAsia="Arial" w:hAnsi="Arial" w:cs="Courier New"/>
                <w:sz w:val="16"/>
                <w:szCs w:val="24"/>
                <w:lang w:eastAsia="zh-CN" w:bidi="hi-IN"/>
              </w:rPr>
            </w:pPr>
            <w:r w:rsidRPr="00F570C9">
              <w:rPr>
                <w:rFonts w:ascii="Times New Roman" w:eastAsia="Arial" w:hAnsi="Times New Roman" w:cs="Times New Roman"/>
                <w:color w:val="000000"/>
                <w:sz w:val="24"/>
                <w:szCs w:val="24"/>
                <w:lang w:eastAsia="zh-CN" w:bidi="hi-IN"/>
              </w:rPr>
              <w:t>Объем неденежного вклада, обеспечиваемый инициатором проекта, в том числе:</w:t>
            </w:r>
          </w:p>
        </w:tc>
        <w:tc>
          <w:tcPr>
            <w:tcW w:w="2412" w:type="pct"/>
            <w:tcBorders>
              <w:top w:val="single" w:sz="4" w:space="0" w:color="000000"/>
              <w:left w:val="single" w:sz="4" w:space="0" w:color="000000"/>
              <w:bottom w:val="single" w:sz="4" w:space="0" w:color="000000"/>
              <w:right w:val="single" w:sz="4" w:space="0" w:color="000000"/>
            </w:tcBorders>
            <w:shd w:val="clear" w:color="auto" w:fill="auto"/>
          </w:tcPr>
          <w:p w14:paraId="097BB3CA" w14:textId="77777777" w:rsidR="00F570C9" w:rsidRPr="00F570C9" w:rsidRDefault="00F570C9" w:rsidP="00F570C9">
            <w:pPr>
              <w:suppressAutoHyphens/>
              <w:spacing w:after="0" w:line="240" w:lineRule="auto"/>
              <w:rPr>
                <w:rFonts w:ascii="Times New Roman" w:eastAsia="Arial" w:hAnsi="Times New Roman" w:cs="Times New Roman"/>
                <w:color w:val="000000"/>
                <w:sz w:val="24"/>
                <w:szCs w:val="24"/>
                <w:lang w:eastAsia="zh-CN" w:bidi="hi-IN"/>
              </w:rPr>
            </w:pPr>
          </w:p>
        </w:tc>
      </w:tr>
      <w:tr w:rsidR="00F570C9" w:rsidRPr="00F570C9" w14:paraId="71ADC504" w14:textId="77777777" w:rsidTr="00B667A8">
        <w:tc>
          <w:tcPr>
            <w:tcW w:w="313" w:type="pct"/>
            <w:tcBorders>
              <w:top w:val="single" w:sz="4" w:space="0" w:color="000000"/>
              <w:left w:val="single" w:sz="4" w:space="0" w:color="000000"/>
              <w:bottom w:val="single" w:sz="4" w:space="0" w:color="000000"/>
              <w:right w:val="single" w:sz="4" w:space="0" w:color="000000"/>
            </w:tcBorders>
            <w:shd w:val="clear" w:color="auto" w:fill="auto"/>
          </w:tcPr>
          <w:p w14:paraId="2B50DE92" w14:textId="77777777" w:rsidR="00F570C9" w:rsidRPr="00F570C9" w:rsidRDefault="00F570C9" w:rsidP="00F570C9">
            <w:pPr>
              <w:suppressAutoHyphens/>
              <w:spacing w:after="0" w:line="240" w:lineRule="auto"/>
              <w:jc w:val="center"/>
              <w:rPr>
                <w:rFonts w:ascii="Arial" w:eastAsia="Arial" w:hAnsi="Arial" w:cs="Courier New"/>
                <w:sz w:val="16"/>
                <w:szCs w:val="24"/>
                <w:lang w:eastAsia="zh-CN" w:bidi="hi-IN"/>
              </w:rPr>
            </w:pPr>
            <w:r w:rsidRPr="00F570C9">
              <w:rPr>
                <w:rFonts w:ascii="Times New Roman" w:eastAsia="Arial" w:hAnsi="Times New Roman" w:cs="Times New Roman"/>
                <w:color w:val="000000"/>
                <w:sz w:val="24"/>
                <w:szCs w:val="24"/>
                <w:lang w:eastAsia="zh-CN" w:bidi="hi-IN"/>
              </w:rPr>
              <w:t>11.1</w:t>
            </w:r>
          </w:p>
        </w:tc>
        <w:tc>
          <w:tcPr>
            <w:tcW w:w="2275" w:type="pct"/>
            <w:tcBorders>
              <w:top w:val="single" w:sz="4" w:space="0" w:color="000000"/>
              <w:left w:val="single" w:sz="4" w:space="0" w:color="000000"/>
              <w:bottom w:val="single" w:sz="4" w:space="0" w:color="000000"/>
              <w:right w:val="single" w:sz="4" w:space="0" w:color="000000"/>
            </w:tcBorders>
            <w:shd w:val="clear" w:color="auto" w:fill="auto"/>
          </w:tcPr>
          <w:p w14:paraId="58775DCE" w14:textId="77777777" w:rsidR="00F570C9" w:rsidRPr="00F570C9" w:rsidRDefault="00F570C9" w:rsidP="00F570C9">
            <w:pPr>
              <w:suppressAutoHyphens/>
              <w:spacing w:after="0" w:line="240" w:lineRule="auto"/>
              <w:rPr>
                <w:rFonts w:ascii="Arial" w:eastAsia="Arial" w:hAnsi="Arial" w:cs="Courier New"/>
                <w:sz w:val="16"/>
                <w:szCs w:val="24"/>
                <w:lang w:eastAsia="zh-CN" w:bidi="hi-IN"/>
              </w:rPr>
            </w:pPr>
            <w:r w:rsidRPr="00F570C9">
              <w:rPr>
                <w:rFonts w:ascii="Times New Roman" w:eastAsia="Arial" w:hAnsi="Times New Roman" w:cs="Times New Roman"/>
                <w:color w:val="000000"/>
                <w:sz w:val="24"/>
                <w:szCs w:val="24"/>
                <w:lang w:eastAsia="zh-CN" w:bidi="hi-IN"/>
              </w:rPr>
              <w:t>Неденежный вклад граждан (добровольное имущественное участие, трудовое участие)</w:t>
            </w:r>
          </w:p>
        </w:tc>
        <w:tc>
          <w:tcPr>
            <w:tcW w:w="2412" w:type="pct"/>
            <w:tcBorders>
              <w:top w:val="single" w:sz="4" w:space="0" w:color="000000"/>
              <w:left w:val="single" w:sz="4" w:space="0" w:color="000000"/>
              <w:bottom w:val="single" w:sz="4" w:space="0" w:color="000000"/>
              <w:right w:val="single" w:sz="4" w:space="0" w:color="000000"/>
            </w:tcBorders>
            <w:shd w:val="clear" w:color="auto" w:fill="auto"/>
          </w:tcPr>
          <w:p w14:paraId="76568EB6" w14:textId="77777777" w:rsidR="00F570C9" w:rsidRPr="00F570C9" w:rsidRDefault="00F570C9" w:rsidP="00F570C9">
            <w:pPr>
              <w:suppressAutoHyphens/>
              <w:spacing w:after="0" w:line="240" w:lineRule="auto"/>
              <w:rPr>
                <w:rFonts w:ascii="Times New Roman" w:eastAsia="Arial" w:hAnsi="Times New Roman" w:cs="Times New Roman"/>
                <w:color w:val="000000"/>
                <w:sz w:val="24"/>
                <w:szCs w:val="24"/>
                <w:lang w:eastAsia="zh-CN" w:bidi="hi-IN"/>
              </w:rPr>
            </w:pPr>
          </w:p>
        </w:tc>
      </w:tr>
      <w:tr w:rsidR="00F570C9" w:rsidRPr="00F570C9" w14:paraId="270AF1EE" w14:textId="77777777" w:rsidTr="00B667A8">
        <w:tc>
          <w:tcPr>
            <w:tcW w:w="313" w:type="pct"/>
            <w:tcBorders>
              <w:top w:val="single" w:sz="4" w:space="0" w:color="000000"/>
              <w:left w:val="single" w:sz="4" w:space="0" w:color="000000"/>
              <w:bottom w:val="single" w:sz="4" w:space="0" w:color="000000"/>
              <w:right w:val="single" w:sz="4" w:space="0" w:color="000000"/>
            </w:tcBorders>
            <w:shd w:val="clear" w:color="auto" w:fill="auto"/>
          </w:tcPr>
          <w:p w14:paraId="326C0FAF" w14:textId="77777777" w:rsidR="00F570C9" w:rsidRPr="00F570C9" w:rsidRDefault="00F570C9" w:rsidP="00F570C9">
            <w:pPr>
              <w:suppressAutoHyphens/>
              <w:spacing w:after="0" w:line="240" w:lineRule="auto"/>
              <w:jc w:val="center"/>
              <w:rPr>
                <w:rFonts w:ascii="Arial" w:eastAsia="Arial" w:hAnsi="Arial" w:cs="Courier New"/>
                <w:sz w:val="16"/>
                <w:szCs w:val="24"/>
                <w:lang w:eastAsia="zh-CN" w:bidi="hi-IN"/>
              </w:rPr>
            </w:pPr>
            <w:r w:rsidRPr="00F570C9">
              <w:rPr>
                <w:rFonts w:ascii="Times New Roman" w:eastAsia="Arial" w:hAnsi="Times New Roman" w:cs="Times New Roman"/>
                <w:color w:val="000000"/>
                <w:sz w:val="24"/>
                <w:szCs w:val="24"/>
                <w:lang w:eastAsia="zh-CN" w:bidi="hi-IN"/>
              </w:rPr>
              <w:t>11.2</w:t>
            </w:r>
          </w:p>
        </w:tc>
        <w:tc>
          <w:tcPr>
            <w:tcW w:w="2275" w:type="pct"/>
            <w:tcBorders>
              <w:top w:val="single" w:sz="4" w:space="0" w:color="000000"/>
              <w:left w:val="single" w:sz="4" w:space="0" w:color="000000"/>
              <w:bottom w:val="single" w:sz="4" w:space="0" w:color="000000"/>
              <w:right w:val="single" w:sz="4" w:space="0" w:color="000000"/>
            </w:tcBorders>
            <w:shd w:val="clear" w:color="auto" w:fill="auto"/>
          </w:tcPr>
          <w:p w14:paraId="76A26F55" w14:textId="77777777" w:rsidR="00F570C9" w:rsidRPr="00F570C9" w:rsidRDefault="00F570C9" w:rsidP="00F570C9">
            <w:pPr>
              <w:suppressAutoHyphens/>
              <w:spacing w:after="0" w:line="240" w:lineRule="auto"/>
              <w:rPr>
                <w:rFonts w:ascii="Arial" w:eastAsia="Arial" w:hAnsi="Arial" w:cs="Courier New"/>
                <w:sz w:val="16"/>
                <w:szCs w:val="24"/>
                <w:lang w:eastAsia="zh-CN" w:bidi="hi-IN"/>
              </w:rPr>
            </w:pPr>
            <w:r w:rsidRPr="00F570C9">
              <w:rPr>
                <w:rFonts w:ascii="Times New Roman" w:eastAsia="Arial" w:hAnsi="Times New Roman" w:cs="Times New Roman"/>
                <w:color w:val="000000"/>
                <w:sz w:val="24"/>
                <w:szCs w:val="24"/>
                <w:lang w:eastAsia="zh-CN" w:bidi="hi-IN"/>
              </w:rPr>
              <w:t>Неденежный вклад юридических лиц, индивидуальных предпринимателей (добровольное имущественное участие, трудовое участие)</w:t>
            </w:r>
          </w:p>
        </w:tc>
        <w:tc>
          <w:tcPr>
            <w:tcW w:w="2412" w:type="pct"/>
            <w:tcBorders>
              <w:top w:val="single" w:sz="4" w:space="0" w:color="000000"/>
              <w:left w:val="single" w:sz="4" w:space="0" w:color="000000"/>
              <w:bottom w:val="single" w:sz="4" w:space="0" w:color="000000"/>
              <w:right w:val="single" w:sz="4" w:space="0" w:color="000000"/>
            </w:tcBorders>
            <w:shd w:val="clear" w:color="auto" w:fill="auto"/>
          </w:tcPr>
          <w:p w14:paraId="50960A03" w14:textId="77777777" w:rsidR="00F570C9" w:rsidRPr="00F570C9" w:rsidRDefault="00F570C9" w:rsidP="00F570C9">
            <w:pPr>
              <w:suppressAutoHyphens/>
              <w:spacing w:after="0" w:line="240" w:lineRule="auto"/>
              <w:rPr>
                <w:rFonts w:ascii="Times New Roman" w:eastAsia="Arial" w:hAnsi="Times New Roman" w:cs="Times New Roman"/>
                <w:color w:val="000000"/>
                <w:sz w:val="24"/>
                <w:szCs w:val="24"/>
                <w:lang w:eastAsia="zh-CN" w:bidi="hi-IN"/>
              </w:rPr>
            </w:pPr>
          </w:p>
        </w:tc>
      </w:tr>
      <w:tr w:rsidR="00F570C9" w:rsidRPr="00F570C9" w14:paraId="1444C7C4" w14:textId="77777777" w:rsidTr="00B667A8">
        <w:tc>
          <w:tcPr>
            <w:tcW w:w="313" w:type="pct"/>
            <w:tcBorders>
              <w:top w:val="single" w:sz="4" w:space="0" w:color="000000"/>
              <w:left w:val="single" w:sz="4" w:space="0" w:color="000000"/>
              <w:bottom w:val="single" w:sz="4" w:space="0" w:color="000000"/>
              <w:right w:val="single" w:sz="4" w:space="0" w:color="000000"/>
            </w:tcBorders>
            <w:shd w:val="clear" w:color="auto" w:fill="auto"/>
          </w:tcPr>
          <w:p w14:paraId="69EFECF5" w14:textId="77777777" w:rsidR="00F570C9" w:rsidRPr="00F570C9" w:rsidRDefault="00F570C9" w:rsidP="00F570C9">
            <w:pPr>
              <w:suppressAutoHyphens/>
              <w:spacing w:after="0" w:line="240" w:lineRule="auto"/>
              <w:jc w:val="center"/>
              <w:rPr>
                <w:rFonts w:ascii="Arial" w:eastAsia="Arial" w:hAnsi="Arial" w:cs="Courier New"/>
                <w:sz w:val="16"/>
                <w:szCs w:val="24"/>
                <w:lang w:eastAsia="zh-CN" w:bidi="hi-IN"/>
              </w:rPr>
            </w:pPr>
            <w:r w:rsidRPr="00F570C9">
              <w:rPr>
                <w:rFonts w:ascii="Times New Roman" w:eastAsia="Arial" w:hAnsi="Times New Roman" w:cs="Times New Roman"/>
                <w:color w:val="000000"/>
                <w:sz w:val="24"/>
                <w:szCs w:val="24"/>
                <w:lang w:eastAsia="zh-CN" w:bidi="hi-IN"/>
              </w:rPr>
              <w:t>12</w:t>
            </w:r>
          </w:p>
        </w:tc>
        <w:tc>
          <w:tcPr>
            <w:tcW w:w="2275" w:type="pct"/>
            <w:tcBorders>
              <w:top w:val="single" w:sz="4" w:space="0" w:color="000000"/>
              <w:left w:val="single" w:sz="4" w:space="0" w:color="000000"/>
              <w:bottom w:val="single" w:sz="4" w:space="0" w:color="000000"/>
              <w:right w:val="single" w:sz="4" w:space="0" w:color="000000"/>
            </w:tcBorders>
            <w:shd w:val="clear" w:color="auto" w:fill="auto"/>
          </w:tcPr>
          <w:p w14:paraId="3462675E" w14:textId="77777777" w:rsidR="00F570C9" w:rsidRPr="00F570C9" w:rsidRDefault="00F570C9" w:rsidP="00F570C9">
            <w:pPr>
              <w:suppressAutoHyphens/>
              <w:spacing w:after="0" w:line="240" w:lineRule="auto"/>
              <w:rPr>
                <w:rFonts w:ascii="Arial" w:eastAsia="Arial" w:hAnsi="Arial" w:cs="Courier New"/>
                <w:sz w:val="16"/>
                <w:szCs w:val="24"/>
                <w:lang w:eastAsia="zh-CN" w:bidi="hi-IN"/>
              </w:rPr>
            </w:pPr>
            <w:r w:rsidRPr="00F570C9">
              <w:rPr>
                <w:rFonts w:ascii="Times New Roman" w:eastAsia="Arial" w:hAnsi="Times New Roman" w:cs="Times New Roman"/>
                <w:color w:val="000000"/>
                <w:sz w:val="24"/>
                <w:szCs w:val="24"/>
                <w:lang w:eastAsia="zh-CN" w:bidi="hi-IN"/>
              </w:rPr>
              <w:t>Планируемые сроки реализации проекта</w:t>
            </w:r>
          </w:p>
        </w:tc>
        <w:tc>
          <w:tcPr>
            <w:tcW w:w="2412" w:type="pct"/>
            <w:tcBorders>
              <w:top w:val="single" w:sz="4" w:space="0" w:color="000000"/>
              <w:left w:val="single" w:sz="4" w:space="0" w:color="000000"/>
              <w:bottom w:val="single" w:sz="4" w:space="0" w:color="000000"/>
              <w:right w:val="single" w:sz="4" w:space="0" w:color="000000"/>
            </w:tcBorders>
            <w:shd w:val="clear" w:color="auto" w:fill="auto"/>
          </w:tcPr>
          <w:p w14:paraId="3E245E5C" w14:textId="77777777" w:rsidR="00F570C9" w:rsidRPr="00F570C9" w:rsidRDefault="00F570C9" w:rsidP="00F570C9">
            <w:pPr>
              <w:suppressAutoHyphens/>
              <w:spacing w:after="0" w:line="240" w:lineRule="auto"/>
              <w:rPr>
                <w:rFonts w:ascii="Times New Roman" w:eastAsia="Arial" w:hAnsi="Times New Roman" w:cs="Times New Roman"/>
                <w:color w:val="000000"/>
                <w:sz w:val="24"/>
                <w:szCs w:val="24"/>
                <w:lang w:eastAsia="zh-CN" w:bidi="hi-IN"/>
              </w:rPr>
            </w:pPr>
          </w:p>
        </w:tc>
      </w:tr>
      <w:tr w:rsidR="00F570C9" w:rsidRPr="00F570C9" w14:paraId="66C5C004" w14:textId="77777777" w:rsidTr="00B667A8">
        <w:tc>
          <w:tcPr>
            <w:tcW w:w="313" w:type="pct"/>
            <w:tcBorders>
              <w:top w:val="single" w:sz="4" w:space="0" w:color="000000"/>
              <w:left w:val="single" w:sz="4" w:space="0" w:color="000000"/>
              <w:bottom w:val="single" w:sz="4" w:space="0" w:color="000000"/>
              <w:right w:val="single" w:sz="4" w:space="0" w:color="000000"/>
            </w:tcBorders>
            <w:shd w:val="clear" w:color="auto" w:fill="auto"/>
          </w:tcPr>
          <w:p w14:paraId="2DB0639A" w14:textId="77777777" w:rsidR="00F570C9" w:rsidRPr="00F570C9" w:rsidRDefault="00F570C9" w:rsidP="00F570C9">
            <w:pPr>
              <w:suppressAutoHyphens/>
              <w:spacing w:after="0" w:line="240" w:lineRule="auto"/>
              <w:jc w:val="center"/>
              <w:rPr>
                <w:rFonts w:ascii="Arial" w:eastAsia="Arial" w:hAnsi="Arial" w:cs="Courier New"/>
                <w:sz w:val="16"/>
                <w:szCs w:val="24"/>
                <w:lang w:eastAsia="zh-CN" w:bidi="hi-IN"/>
              </w:rPr>
            </w:pPr>
            <w:r w:rsidRPr="00F570C9">
              <w:rPr>
                <w:rFonts w:ascii="Times New Roman" w:eastAsia="Arial" w:hAnsi="Times New Roman" w:cs="Times New Roman"/>
                <w:color w:val="000000"/>
                <w:sz w:val="24"/>
                <w:szCs w:val="24"/>
                <w:lang w:eastAsia="zh-CN" w:bidi="hi-IN"/>
              </w:rPr>
              <w:t>13</w:t>
            </w:r>
          </w:p>
        </w:tc>
        <w:tc>
          <w:tcPr>
            <w:tcW w:w="2275" w:type="pct"/>
            <w:tcBorders>
              <w:top w:val="single" w:sz="4" w:space="0" w:color="000000"/>
              <w:left w:val="single" w:sz="4" w:space="0" w:color="000000"/>
              <w:bottom w:val="single" w:sz="4" w:space="0" w:color="000000"/>
              <w:right w:val="single" w:sz="4" w:space="0" w:color="000000"/>
            </w:tcBorders>
            <w:shd w:val="clear" w:color="auto" w:fill="auto"/>
          </w:tcPr>
          <w:p w14:paraId="62E9C3AA" w14:textId="77777777" w:rsidR="00F570C9" w:rsidRPr="00F570C9" w:rsidRDefault="00F570C9" w:rsidP="00F570C9">
            <w:pPr>
              <w:suppressAutoHyphens/>
              <w:spacing w:after="0" w:line="240" w:lineRule="auto"/>
              <w:rPr>
                <w:rFonts w:ascii="Arial" w:eastAsia="Arial" w:hAnsi="Arial" w:cs="Courier New"/>
                <w:sz w:val="16"/>
                <w:szCs w:val="24"/>
                <w:lang w:eastAsia="zh-CN" w:bidi="hi-IN"/>
              </w:rPr>
            </w:pPr>
            <w:r w:rsidRPr="00F570C9">
              <w:rPr>
                <w:rFonts w:ascii="Times New Roman" w:eastAsia="Arial" w:hAnsi="Times New Roman" w:cs="Times New Roman"/>
                <w:color w:val="000000"/>
                <w:sz w:val="24"/>
                <w:szCs w:val="24"/>
                <w:lang w:eastAsia="zh-CN" w:bidi="hi-IN"/>
              </w:rPr>
              <w:t>Контактные данные инициаторов проекта, ответственных за инициативный проект (Ф.И.О., номер телефона, адрес электронной почты)</w:t>
            </w:r>
          </w:p>
        </w:tc>
        <w:tc>
          <w:tcPr>
            <w:tcW w:w="2412" w:type="pct"/>
            <w:tcBorders>
              <w:top w:val="single" w:sz="4" w:space="0" w:color="000000"/>
              <w:left w:val="single" w:sz="4" w:space="0" w:color="000000"/>
              <w:bottom w:val="single" w:sz="4" w:space="0" w:color="000000"/>
              <w:right w:val="single" w:sz="4" w:space="0" w:color="000000"/>
            </w:tcBorders>
            <w:shd w:val="clear" w:color="auto" w:fill="auto"/>
          </w:tcPr>
          <w:p w14:paraId="3D043DDB" w14:textId="77777777" w:rsidR="00F570C9" w:rsidRPr="00F570C9" w:rsidRDefault="00F570C9" w:rsidP="00F570C9">
            <w:pPr>
              <w:suppressAutoHyphens/>
              <w:spacing w:after="0" w:line="240" w:lineRule="auto"/>
              <w:rPr>
                <w:rFonts w:ascii="Times New Roman" w:eastAsia="Arial" w:hAnsi="Times New Roman" w:cs="Times New Roman"/>
                <w:color w:val="000000"/>
                <w:sz w:val="24"/>
                <w:szCs w:val="24"/>
                <w:lang w:eastAsia="zh-CN" w:bidi="hi-IN"/>
              </w:rPr>
            </w:pPr>
          </w:p>
        </w:tc>
      </w:tr>
    </w:tbl>
    <w:p w14:paraId="4B6441E7" w14:textId="77777777" w:rsidR="00F570C9" w:rsidRPr="00F570C9" w:rsidRDefault="00F570C9" w:rsidP="00F570C9">
      <w:pPr>
        <w:suppressAutoHyphens/>
        <w:spacing w:after="0" w:line="240" w:lineRule="auto"/>
        <w:jc w:val="both"/>
        <w:rPr>
          <w:rFonts w:ascii="Times New Roman" w:eastAsia="Arial" w:hAnsi="Times New Roman" w:cs="Times New Roman"/>
          <w:color w:val="000000"/>
          <w:sz w:val="24"/>
          <w:szCs w:val="24"/>
          <w:lang w:eastAsia="zh-CN" w:bidi="hi-IN"/>
        </w:rPr>
      </w:pPr>
    </w:p>
    <w:p w14:paraId="60411CB3" w14:textId="77777777" w:rsidR="00F570C9" w:rsidRPr="00F570C9" w:rsidRDefault="00F570C9" w:rsidP="00F570C9">
      <w:pPr>
        <w:suppressAutoHyphens/>
        <w:spacing w:after="0" w:line="240" w:lineRule="auto"/>
        <w:jc w:val="both"/>
        <w:rPr>
          <w:rFonts w:ascii="Courier New" w:eastAsia="Calibri" w:hAnsi="Courier New" w:cs="Courier New"/>
          <w:color w:val="00000A"/>
          <w:sz w:val="20"/>
          <w:szCs w:val="20"/>
          <w:lang w:eastAsia="zh-CN"/>
        </w:rPr>
      </w:pPr>
      <w:r w:rsidRPr="00F570C9">
        <w:rPr>
          <w:rFonts w:ascii="Times New Roman" w:eastAsia="Calibri" w:hAnsi="Times New Roman" w:cs="Times New Roman"/>
          <w:color w:val="000000"/>
          <w:sz w:val="24"/>
          <w:szCs w:val="24"/>
          <w:lang w:eastAsia="zh-CN"/>
        </w:rPr>
        <w:t>Инициатор проекта (лицо, уполномоченное инициатором проекта): _______ ______________</w:t>
      </w:r>
    </w:p>
    <w:p w14:paraId="3CF6DA71" w14:textId="77777777" w:rsidR="00F570C9" w:rsidRPr="00F570C9" w:rsidRDefault="00F570C9" w:rsidP="00F570C9">
      <w:pPr>
        <w:suppressAutoHyphens/>
        <w:spacing w:after="0" w:line="240" w:lineRule="auto"/>
        <w:jc w:val="both"/>
        <w:rPr>
          <w:rFonts w:ascii="Courier New" w:eastAsia="Calibri" w:hAnsi="Courier New" w:cs="Courier New"/>
          <w:color w:val="00000A"/>
          <w:sz w:val="18"/>
          <w:szCs w:val="20"/>
          <w:lang w:eastAsia="zh-CN"/>
        </w:rPr>
      </w:pPr>
      <w:r w:rsidRPr="00F570C9">
        <w:rPr>
          <w:rFonts w:ascii="Times New Roman" w:eastAsia="Calibri" w:hAnsi="Times New Roman" w:cs="Times New Roman"/>
          <w:color w:val="000000"/>
          <w:szCs w:val="24"/>
          <w:lang w:eastAsia="zh-CN"/>
        </w:rPr>
        <w:t xml:space="preserve">                                                                                                                              (</w:t>
      </w:r>
      <w:proofErr w:type="gramStart"/>
      <w:r w:rsidRPr="00F570C9">
        <w:rPr>
          <w:rFonts w:ascii="Times New Roman" w:eastAsia="Calibri" w:hAnsi="Times New Roman" w:cs="Times New Roman"/>
          <w:color w:val="000000"/>
          <w:szCs w:val="24"/>
          <w:lang w:eastAsia="zh-CN"/>
        </w:rPr>
        <w:t xml:space="preserve">подпись)   </w:t>
      </w:r>
      <w:proofErr w:type="gramEnd"/>
      <w:r w:rsidRPr="00F570C9">
        <w:rPr>
          <w:rFonts w:ascii="Times New Roman" w:eastAsia="Calibri" w:hAnsi="Times New Roman" w:cs="Times New Roman"/>
          <w:color w:val="000000"/>
          <w:szCs w:val="24"/>
          <w:lang w:eastAsia="zh-CN"/>
        </w:rPr>
        <w:t xml:space="preserve">      (Ф.И.О.)</w:t>
      </w:r>
    </w:p>
    <w:p w14:paraId="6526EB9A" w14:textId="77777777" w:rsidR="00F570C9" w:rsidRPr="00F570C9" w:rsidRDefault="00F570C9" w:rsidP="00F570C9">
      <w:pPr>
        <w:suppressAutoHyphens/>
        <w:spacing w:after="0" w:line="240" w:lineRule="auto"/>
        <w:ind w:firstLine="708"/>
        <w:jc w:val="both"/>
        <w:rPr>
          <w:rFonts w:ascii="Courier New" w:eastAsia="Calibri" w:hAnsi="Courier New" w:cs="Courier New"/>
          <w:color w:val="00000A"/>
          <w:sz w:val="20"/>
          <w:szCs w:val="20"/>
          <w:lang w:eastAsia="zh-CN"/>
        </w:rPr>
      </w:pPr>
      <w:r w:rsidRPr="00F570C9">
        <w:rPr>
          <w:rFonts w:ascii="Times New Roman" w:eastAsia="Calibri" w:hAnsi="Times New Roman" w:cs="Times New Roman"/>
          <w:color w:val="000000"/>
          <w:sz w:val="24"/>
          <w:szCs w:val="24"/>
          <w:lang w:eastAsia="zh-CN"/>
        </w:rPr>
        <w:t>Приложение:</w:t>
      </w:r>
    </w:p>
    <w:p w14:paraId="212968E2" w14:textId="77777777" w:rsidR="00F570C9" w:rsidRPr="00F570C9" w:rsidRDefault="00F570C9" w:rsidP="00F570C9">
      <w:pPr>
        <w:widowControl w:val="0"/>
        <w:numPr>
          <w:ilvl w:val="0"/>
          <w:numId w:val="8"/>
        </w:numPr>
        <w:suppressAutoHyphens/>
        <w:spacing w:after="0" w:line="240" w:lineRule="auto"/>
        <w:jc w:val="both"/>
        <w:rPr>
          <w:rFonts w:ascii="Times New Roman" w:eastAsia="Calibri" w:hAnsi="Times New Roman" w:cs="Times New Roman"/>
          <w:color w:val="000000"/>
          <w:sz w:val="24"/>
          <w:szCs w:val="24"/>
          <w:lang w:eastAsia="zh-CN"/>
        </w:rPr>
      </w:pPr>
      <w:r w:rsidRPr="00F570C9">
        <w:rPr>
          <w:rFonts w:ascii="Times New Roman" w:eastAsia="Calibri" w:hAnsi="Times New Roman" w:cs="Times New Roman"/>
          <w:color w:val="000000"/>
          <w:sz w:val="24"/>
          <w:szCs w:val="24"/>
          <w:lang w:eastAsia="zh-CN"/>
        </w:rPr>
        <w:t>Дополнительные материалы (чертежи, макеты) при необходимости.</w:t>
      </w:r>
    </w:p>
    <w:p w14:paraId="4CA97C32" w14:textId="77777777" w:rsidR="00F570C9" w:rsidRPr="00F570C9" w:rsidRDefault="00F570C9" w:rsidP="00F570C9">
      <w:pPr>
        <w:suppressAutoHyphens/>
        <w:spacing w:after="0" w:line="240" w:lineRule="auto"/>
        <w:jc w:val="both"/>
        <w:rPr>
          <w:rFonts w:ascii="Times New Roman" w:eastAsia="Calibri" w:hAnsi="Times New Roman" w:cs="Times New Roman"/>
          <w:color w:val="000000"/>
          <w:sz w:val="24"/>
          <w:szCs w:val="24"/>
          <w:lang w:eastAsia="zh-CN"/>
        </w:rPr>
      </w:pPr>
    </w:p>
    <w:p w14:paraId="1D0E58B1" w14:textId="77777777" w:rsidR="00F570C9" w:rsidRPr="00F570C9" w:rsidRDefault="00F570C9" w:rsidP="00F570C9">
      <w:pPr>
        <w:suppressAutoHyphens/>
        <w:spacing w:after="0" w:line="240" w:lineRule="auto"/>
        <w:jc w:val="both"/>
        <w:rPr>
          <w:rFonts w:ascii="Times New Roman" w:eastAsia="Calibri" w:hAnsi="Times New Roman" w:cs="Times New Roman"/>
          <w:color w:val="000000"/>
          <w:sz w:val="24"/>
          <w:szCs w:val="24"/>
          <w:lang w:eastAsia="zh-CN"/>
        </w:rPr>
      </w:pPr>
    </w:p>
    <w:p w14:paraId="4A6D3F90" w14:textId="77777777" w:rsidR="00F570C9" w:rsidRPr="00F570C9" w:rsidRDefault="00F570C9" w:rsidP="00F570C9">
      <w:pPr>
        <w:suppressAutoHyphens/>
        <w:spacing w:after="0" w:line="240" w:lineRule="auto"/>
        <w:jc w:val="both"/>
        <w:rPr>
          <w:rFonts w:ascii="Times New Roman" w:eastAsia="Calibri" w:hAnsi="Times New Roman" w:cs="Times New Roman"/>
          <w:color w:val="000000"/>
          <w:sz w:val="24"/>
          <w:szCs w:val="24"/>
          <w:lang w:eastAsia="zh-CN"/>
        </w:rPr>
      </w:pPr>
    </w:p>
    <w:p w14:paraId="5C2C592B" w14:textId="77777777" w:rsidR="00F570C9" w:rsidRPr="00F570C9" w:rsidRDefault="00F570C9" w:rsidP="00F570C9">
      <w:pPr>
        <w:tabs>
          <w:tab w:val="left" w:pos="6420"/>
          <w:tab w:val="left" w:pos="6720"/>
          <w:tab w:val="left" w:pos="7635"/>
        </w:tabs>
        <w:suppressAutoHyphens/>
        <w:spacing w:after="0" w:line="240" w:lineRule="auto"/>
        <w:ind w:left="4956"/>
        <w:rPr>
          <w:rFonts w:ascii="Times New Roman" w:eastAsia="Arial" w:hAnsi="Times New Roman" w:cs="Times New Roman"/>
          <w:color w:val="000000"/>
          <w:sz w:val="24"/>
          <w:szCs w:val="24"/>
          <w:lang w:eastAsia="zh-CN" w:bidi="hi-IN"/>
        </w:rPr>
      </w:pPr>
      <w:r w:rsidRPr="00F570C9">
        <w:rPr>
          <w:rFonts w:ascii="Times New Roman" w:eastAsia="Arial" w:hAnsi="Times New Roman" w:cs="Times New Roman"/>
          <w:color w:val="000000"/>
          <w:sz w:val="24"/>
          <w:szCs w:val="24"/>
          <w:lang w:eastAsia="zh-CN" w:bidi="hi-IN"/>
        </w:rPr>
        <w:t>Приложение № 2 к Положению о порядке выдвижения, внесения, обсуждения, рассмотрения инициативных проектов, а также проведения их конкурсного отбора в городском округе города Калуги Калужской области</w:t>
      </w:r>
    </w:p>
    <w:p w14:paraId="2C65A901" w14:textId="77777777" w:rsidR="00F570C9" w:rsidRPr="00F570C9" w:rsidRDefault="00F570C9" w:rsidP="00F570C9">
      <w:pPr>
        <w:tabs>
          <w:tab w:val="left" w:pos="6420"/>
          <w:tab w:val="left" w:pos="6720"/>
          <w:tab w:val="left" w:pos="7635"/>
        </w:tabs>
        <w:suppressAutoHyphens/>
        <w:spacing w:after="0" w:line="240" w:lineRule="auto"/>
        <w:ind w:left="4956"/>
        <w:rPr>
          <w:rFonts w:ascii="Times New Roman" w:eastAsia="Arial" w:hAnsi="Times New Roman" w:cs="Times New Roman"/>
          <w:color w:val="000000"/>
          <w:sz w:val="24"/>
          <w:szCs w:val="24"/>
          <w:lang w:eastAsia="zh-CN" w:bidi="hi-IN"/>
        </w:rPr>
      </w:pPr>
    </w:p>
    <w:p w14:paraId="531151CC" w14:textId="77777777" w:rsidR="00F570C9" w:rsidRPr="00F570C9" w:rsidRDefault="00F570C9" w:rsidP="00F570C9">
      <w:pPr>
        <w:suppressAutoHyphens/>
        <w:spacing w:after="0" w:line="240" w:lineRule="auto"/>
        <w:jc w:val="both"/>
        <w:rPr>
          <w:rFonts w:ascii="Times New Roman" w:eastAsia="Arial" w:hAnsi="Times New Roman" w:cs="Times New Roman"/>
          <w:color w:val="000000"/>
          <w:sz w:val="24"/>
          <w:szCs w:val="24"/>
          <w:lang w:eastAsia="zh-CN" w:bidi="hi-IN"/>
        </w:rPr>
      </w:pPr>
    </w:p>
    <w:p w14:paraId="5A7BCF0E" w14:textId="77777777" w:rsidR="00F570C9" w:rsidRPr="00F570C9" w:rsidRDefault="00F570C9" w:rsidP="00F570C9">
      <w:pPr>
        <w:suppressAutoHyphens/>
        <w:spacing w:after="0" w:line="240" w:lineRule="auto"/>
        <w:jc w:val="center"/>
        <w:rPr>
          <w:rFonts w:ascii="Courier New" w:eastAsia="Calibri" w:hAnsi="Courier New" w:cs="Courier New"/>
          <w:color w:val="00000A"/>
          <w:sz w:val="20"/>
          <w:szCs w:val="20"/>
          <w:lang w:eastAsia="zh-CN"/>
        </w:rPr>
      </w:pPr>
      <w:bookmarkStart w:id="4" w:name="Par288"/>
      <w:bookmarkEnd w:id="4"/>
      <w:r w:rsidRPr="00F570C9">
        <w:rPr>
          <w:rFonts w:ascii="Times New Roman" w:eastAsia="Calibri" w:hAnsi="Times New Roman" w:cs="Times New Roman"/>
          <w:color w:val="000000"/>
          <w:sz w:val="24"/>
          <w:szCs w:val="24"/>
          <w:lang w:eastAsia="zh-CN"/>
        </w:rPr>
        <w:t>ПРОТОКОЛ СХОДА ИЛИ СОБРАНИЯ ГРАЖДАН</w:t>
      </w:r>
    </w:p>
    <w:p w14:paraId="5AC34505" w14:textId="77777777" w:rsidR="00F570C9" w:rsidRPr="00F570C9" w:rsidRDefault="00F570C9" w:rsidP="00F570C9">
      <w:pPr>
        <w:suppressAutoHyphens/>
        <w:spacing w:after="0" w:line="240" w:lineRule="auto"/>
        <w:jc w:val="both"/>
        <w:rPr>
          <w:rFonts w:ascii="Times New Roman" w:eastAsia="Calibri" w:hAnsi="Times New Roman" w:cs="Times New Roman"/>
          <w:color w:val="000000"/>
          <w:sz w:val="24"/>
          <w:szCs w:val="24"/>
          <w:lang w:eastAsia="zh-CN"/>
        </w:rPr>
      </w:pPr>
    </w:p>
    <w:p w14:paraId="103BB11A" w14:textId="77777777" w:rsidR="00F570C9" w:rsidRPr="00F570C9" w:rsidRDefault="00F570C9" w:rsidP="00F570C9">
      <w:pPr>
        <w:suppressAutoHyphens/>
        <w:spacing w:after="0" w:line="240" w:lineRule="auto"/>
        <w:jc w:val="both"/>
        <w:rPr>
          <w:rFonts w:ascii="Courier New" w:eastAsia="Calibri" w:hAnsi="Courier New" w:cs="Courier New"/>
          <w:color w:val="00000A"/>
          <w:sz w:val="20"/>
          <w:szCs w:val="20"/>
          <w:lang w:eastAsia="zh-CN"/>
        </w:rPr>
      </w:pPr>
      <w:r w:rsidRPr="00F570C9">
        <w:rPr>
          <w:rFonts w:ascii="Times New Roman" w:eastAsia="Calibri" w:hAnsi="Times New Roman" w:cs="Times New Roman"/>
          <w:color w:val="000000"/>
          <w:sz w:val="24"/>
          <w:szCs w:val="24"/>
          <w:lang w:eastAsia="zh-CN"/>
        </w:rPr>
        <w:t>Дата проведения схода (собрания): «____» ___________ 20___ г.</w:t>
      </w:r>
    </w:p>
    <w:p w14:paraId="5D05F594" w14:textId="77777777" w:rsidR="00F570C9" w:rsidRPr="00F570C9" w:rsidRDefault="00F570C9" w:rsidP="00F570C9">
      <w:pPr>
        <w:suppressAutoHyphens/>
        <w:spacing w:after="0" w:line="240" w:lineRule="auto"/>
        <w:jc w:val="both"/>
        <w:rPr>
          <w:rFonts w:ascii="Times New Roman" w:eastAsia="Calibri" w:hAnsi="Times New Roman" w:cs="Times New Roman"/>
          <w:color w:val="000000"/>
          <w:sz w:val="24"/>
          <w:szCs w:val="24"/>
          <w:lang w:eastAsia="zh-CN"/>
        </w:rPr>
      </w:pPr>
    </w:p>
    <w:p w14:paraId="48AB2560" w14:textId="77777777" w:rsidR="00F570C9" w:rsidRPr="00F570C9" w:rsidRDefault="00F570C9" w:rsidP="00F570C9">
      <w:pPr>
        <w:suppressAutoHyphens/>
        <w:spacing w:after="0" w:line="240" w:lineRule="auto"/>
        <w:jc w:val="both"/>
        <w:rPr>
          <w:rFonts w:ascii="Courier New" w:eastAsia="Calibri" w:hAnsi="Courier New" w:cs="Courier New"/>
          <w:color w:val="00000A"/>
          <w:sz w:val="20"/>
          <w:szCs w:val="20"/>
          <w:lang w:eastAsia="zh-CN"/>
        </w:rPr>
      </w:pPr>
      <w:r w:rsidRPr="00F570C9">
        <w:rPr>
          <w:rFonts w:ascii="Times New Roman" w:eastAsia="Calibri" w:hAnsi="Times New Roman" w:cs="Times New Roman"/>
          <w:color w:val="000000"/>
          <w:sz w:val="24"/>
          <w:szCs w:val="24"/>
          <w:lang w:eastAsia="zh-CN"/>
        </w:rPr>
        <w:t>Адрес проведения схода (собрания): __________________________________________</w:t>
      </w:r>
    </w:p>
    <w:p w14:paraId="68C5C251" w14:textId="77777777" w:rsidR="00F570C9" w:rsidRPr="00F570C9" w:rsidRDefault="00F570C9" w:rsidP="00F570C9">
      <w:pPr>
        <w:suppressAutoHyphens/>
        <w:spacing w:after="0" w:line="240" w:lineRule="auto"/>
        <w:jc w:val="both"/>
        <w:rPr>
          <w:rFonts w:ascii="Times New Roman" w:eastAsia="Calibri" w:hAnsi="Times New Roman" w:cs="Times New Roman"/>
          <w:color w:val="000000"/>
          <w:sz w:val="24"/>
          <w:szCs w:val="24"/>
          <w:lang w:eastAsia="zh-CN"/>
        </w:rPr>
      </w:pPr>
    </w:p>
    <w:p w14:paraId="05BC9397" w14:textId="77777777" w:rsidR="00F570C9" w:rsidRPr="00F570C9" w:rsidRDefault="00F570C9" w:rsidP="00F570C9">
      <w:pPr>
        <w:suppressAutoHyphens/>
        <w:spacing w:after="0" w:line="240" w:lineRule="auto"/>
        <w:jc w:val="both"/>
        <w:rPr>
          <w:rFonts w:ascii="Courier New" w:eastAsia="Calibri" w:hAnsi="Courier New" w:cs="Courier New"/>
          <w:color w:val="00000A"/>
          <w:sz w:val="20"/>
          <w:szCs w:val="20"/>
          <w:lang w:eastAsia="zh-CN"/>
        </w:rPr>
      </w:pPr>
      <w:r w:rsidRPr="00F570C9">
        <w:rPr>
          <w:rFonts w:ascii="Times New Roman" w:eastAsia="Calibri" w:hAnsi="Times New Roman" w:cs="Times New Roman"/>
          <w:color w:val="000000"/>
          <w:sz w:val="24"/>
          <w:szCs w:val="24"/>
          <w:lang w:eastAsia="zh-CN"/>
        </w:rPr>
        <w:t>Время начала схода (собрания): _____ час. _____ мин.</w:t>
      </w:r>
    </w:p>
    <w:p w14:paraId="2E76CC7E" w14:textId="77777777" w:rsidR="00F570C9" w:rsidRPr="00F570C9" w:rsidRDefault="00F570C9" w:rsidP="00F570C9">
      <w:pPr>
        <w:suppressAutoHyphens/>
        <w:spacing w:after="0" w:line="240" w:lineRule="auto"/>
        <w:jc w:val="both"/>
        <w:rPr>
          <w:rFonts w:ascii="Times New Roman" w:eastAsia="Calibri" w:hAnsi="Times New Roman" w:cs="Times New Roman"/>
          <w:color w:val="000000"/>
          <w:sz w:val="24"/>
          <w:szCs w:val="24"/>
          <w:lang w:eastAsia="zh-CN"/>
        </w:rPr>
      </w:pPr>
    </w:p>
    <w:p w14:paraId="1E8FBFF0" w14:textId="77777777" w:rsidR="00F570C9" w:rsidRPr="00F570C9" w:rsidRDefault="00F570C9" w:rsidP="00F570C9">
      <w:pPr>
        <w:suppressAutoHyphens/>
        <w:spacing w:after="0" w:line="240" w:lineRule="auto"/>
        <w:jc w:val="both"/>
        <w:rPr>
          <w:rFonts w:ascii="Courier New" w:eastAsia="Calibri" w:hAnsi="Courier New" w:cs="Courier New"/>
          <w:color w:val="00000A"/>
          <w:sz w:val="20"/>
          <w:szCs w:val="20"/>
          <w:lang w:eastAsia="zh-CN"/>
        </w:rPr>
      </w:pPr>
      <w:r w:rsidRPr="00F570C9">
        <w:rPr>
          <w:rFonts w:ascii="Times New Roman" w:eastAsia="Calibri" w:hAnsi="Times New Roman" w:cs="Times New Roman"/>
          <w:color w:val="000000"/>
          <w:sz w:val="24"/>
          <w:szCs w:val="24"/>
          <w:lang w:eastAsia="zh-CN"/>
        </w:rPr>
        <w:t>Время окончания схода (собрания): _____ час. _____ мин.</w:t>
      </w:r>
    </w:p>
    <w:p w14:paraId="0BC31C94" w14:textId="77777777" w:rsidR="00F570C9" w:rsidRPr="00F570C9" w:rsidRDefault="00F570C9" w:rsidP="00F570C9">
      <w:pPr>
        <w:suppressAutoHyphens/>
        <w:spacing w:after="0" w:line="240" w:lineRule="auto"/>
        <w:jc w:val="both"/>
        <w:rPr>
          <w:rFonts w:ascii="Times New Roman" w:eastAsia="Calibri" w:hAnsi="Times New Roman" w:cs="Times New Roman"/>
          <w:color w:val="000000"/>
          <w:sz w:val="24"/>
          <w:szCs w:val="24"/>
          <w:lang w:eastAsia="zh-CN"/>
        </w:rPr>
      </w:pPr>
    </w:p>
    <w:p w14:paraId="572C0AB1" w14:textId="77777777" w:rsidR="00F570C9" w:rsidRPr="00F570C9" w:rsidRDefault="00F570C9" w:rsidP="00F570C9">
      <w:pPr>
        <w:suppressAutoHyphens/>
        <w:spacing w:after="0" w:line="240" w:lineRule="auto"/>
        <w:jc w:val="both"/>
        <w:rPr>
          <w:rFonts w:ascii="Courier New" w:eastAsia="Calibri" w:hAnsi="Courier New" w:cs="Courier New"/>
          <w:color w:val="00000A"/>
          <w:sz w:val="20"/>
          <w:szCs w:val="20"/>
          <w:lang w:eastAsia="zh-CN"/>
        </w:rPr>
      </w:pPr>
      <w:r w:rsidRPr="00F570C9">
        <w:rPr>
          <w:rFonts w:ascii="Times New Roman" w:eastAsia="Calibri" w:hAnsi="Times New Roman" w:cs="Times New Roman"/>
          <w:color w:val="000000"/>
          <w:sz w:val="24"/>
          <w:szCs w:val="24"/>
          <w:lang w:eastAsia="zh-CN"/>
        </w:rPr>
        <w:t>Повестка схода (собрания): _________________________________________________</w:t>
      </w:r>
    </w:p>
    <w:p w14:paraId="4FA31997" w14:textId="77777777" w:rsidR="00F570C9" w:rsidRPr="00F570C9" w:rsidRDefault="00F570C9" w:rsidP="00F570C9">
      <w:pPr>
        <w:suppressAutoHyphens/>
        <w:spacing w:after="0" w:line="240" w:lineRule="auto"/>
        <w:jc w:val="both"/>
        <w:rPr>
          <w:rFonts w:ascii="Times New Roman" w:eastAsia="Calibri" w:hAnsi="Times New Roman" w:cs="Times New Roman"/>
          <w:color w:val="000000"/>
          <w:sz w:val="24"/>
          <w:szCs w:val="24"/>
          <w:lang w:eastAsia="zh-CN"/>
        </w:rPr>
      </w:pPr>
    </w:p>
    <w:p w14:paraId="3F19A845" w14:textId="77777777" w:rsidR="00F570C9" w:rsidRPr="00F570C9" w:rsidRDefault="00F570C9" w:rsidP="00F570C9">
      <w:pPr>
        <w:suppressAutoHyphens/>
        <w:spacing w:after="0" w:line="240" w:lineRule="auto"/>
        <w:jc w:val="both"/>
        <w:rPr>
          <w:rFonts w:ascii="Courier New" w:eastAsia="Calibri" w:hAnsi="Courier New" w:cs="Courier New"/>
          <w:color w:val="00000A"/>
          <w:sz w:val="20"/>
          <w:szCs w:val="20"/>
          <w:lang w:eastAsia="zh-CN"/>
        </w:rPr>
      </w:pPr>
      <w:r w:rsidRPr="00F570C9">
        <w:rPr>
          <w:rFonts w:ascii="Times New Roman" w:eastAsia="Calibri" w:hAnsi="Times New Roman" w:cs="Times New Roman"/>
          <w:color w:val="000000"/>
          <w:sz w:val="24"/>
          <w:szCs w:val="24"/>
          <w:lang w:eastAsia="zh-CN"/>
        </w:rPr>
        <w:t>Ход схода (собрания): ______________________________________________________</w:t>
      </w:r>
    </w:p>
    <w:p w14:paraId="565946EA" w14:textId="77777777" w:rsidR="00F570C9" w:rsidRPr="00F570C9" w:rsidRDefault="00F570C9" w:rsidP="00F570C9">
      <w:pPr>
        <w:suppressAutoHyphens/>
        <w:spacing w:after="0" w:line="240" w:lineRule="auto"/>
        <w:jc w:val="center"/>
        <w:rPr>
          <w:rFonts w:ascii="Courier New" w:eastAsia="Calibri" w:hAnsi="Courier New" w:cs="Courier New"/>
          <w:color w:val="00000A"/>
          <w:sz w:val="18"/>
          <w:szCs w:val="20"/>
          <w:lang w:eastAsia="zh-CN"/>
        </w:rPr>
      </w:pPr>
      <w:r w:rsidRPr="00F570C9">
        <w:rPr>
          <w:rFonts w:ascii="Times New Roman" w:eastAsia="Calibri" w:hAnsi="Times New Roman" w:cs="Times New Roman"/>
          <w:color w:val="000000"/>
          <w:szCs w:val="24"/>
          <w:lang w:eastAsia="zh-CN"/>
        </w:rPr>
        <w:t xml:space="preserve">(описывается ход проведения </w:t>
      </w:r>
      <w:r w:rsidRPr="00F570C9">
        <w:rPr>
          <w:rFonts w:ascii="Times New Roman" w:eastAsia="Calibri" w:hAnsi="Times New Roman" w:cs="Times New Roman"/>
          <w:color w:val="000000"/>
          <w:sz w:val="24"/>
          <w:szCs w:val="24"/>
          <w:lang w:eastAsia="zh-CN"/>
        </w:rPr>
        <w:t xml:space="preserve">схода </w:t>
      </w:r>
      <w:r w:rsidRPr="00F570C9">
        <w:rPr>
          <w:rFonts w:ascii="Times New Roman" w:eastAsia="Calibri" w:hAnsi="Times New Roman" w:cs="Times New Roman"/>
          <w:color w:val="000000"/>
          <w:szCs w:val="24"/>
          <w:lang w:eastAsia="zh-CN"/>
        </w:rPr>
        <w:t>(</w:t>
      </w:r>
      <w:r w:rsidRPr="00F570C9">
        <w:rPr>
          <w:rFonts w:ascii="Times New Roman" w:eastAsia="Calibri" w:hAnsi="Times New Roman" w:cs="Times New Roman"/>
          <w:color w:val="000000"/>
          <w:sz w:val="24"/>
          <w:szCs w:val="24"/>
          <w:lang w:eastAsia="zh-CN"/>
        </w:rPr>
        <w:t>собрания</w:t>
      </w:r>
      <w:r w:rsidRPr="00F570C9">
        <w:rPr>
          <w:rFonts w:ascii="Times New Roman" w:eastAsia="Calibri" w:hAnsi="Times New Roman" w:cs="Times New Roman"/>
          <w:color w:val="000000"/>
          <w:szCs w:val="24"/>
          <w:lang w:eastAsia="zh-CN"/>
        </w:rPr>
        <w:t>) с указанием вопросов рассмотрения; выступающих лиц и сути их выступления по каждому вопросу; принятых решений по каждому вопросу; количества проголосовавших за, против, воздержавшихся)</w:t>
      </w:r>
    </w:p>
    <w:p w14:paraId="3A0275C5" w14:textId="77777777" w:rsidR="00F570C9" w:rsidRPr="00F570C9" w:rsidRDefault="00F570C9" w:rsidP="00F570C9">
      <w:pPr>
        <w:suppressAutoHyphens/>
        <w:spacing w:after="0" w:line="240" w:lineRule="auto"/>
        <w:jc w:val="both"/>
        <w:rPr>
          <w:rFonts w:ascii="Times New Roman" w:eastAsia="Calibri" w:hAnsi="Times New Roman" w:cs="Times New Roman"/>
          <w:color w:val="000000"/>
          <w:sz w:val="24"/>
          <w:szCs w:val="24"/>
          <w:lang w:eastAsia="zh-CN"/>
        </w:rPr>
      </w:pPr>
    </w:p>
    <w:p w14:paraId="0B6CDC96" w14:textId="77777777" w:rsidR="00F570C9" w:rsidRPr="00F570C9" w:rsidRDefault="00F570C9" w:rsidP="00F570C9">
      <w:pPr>
        <w:suppressAutoHyphens/>
        <w:spacing w:after="0" w:line="240" w:lineRule="auto"/>
        <w:jc w:val="both"/>
        <w:rPr>
          <w:rFonts w:ascii="Courier New" w:eastAsia="Calibri" w:hAnsi="Courier New" w:cs="Courier New"/>
          <w:color w:val="00000A"/>
          <w:sz w:val="20"/>
          <w:szCs w:val="20"/>
          <w:lang w:eastAsia="zh-CN"/>
        </w:rPr>
      </w:pPr>
      <w:r w:rsidRPr="00F570C9">
        <w:rPr>
          <w:rFonts w:ascii="Times New Roman" w:eastAsia="Calibri" w:hAnsi="Times New Roman" w:cs="Times New Roman"/>
          <w:color w:val="000000"/>
          <w:sz w:val="24"/>
          <w:szCs w:val="24"/>
          <w:lang w:eastAsia="zh-CN"/>
        </w:rPr>
        <w:t>Итоги схода, собрания и принятые решения:</w:t>
      </w:r>
    </w:p>
    <w:tbl>
      <w:tblPr>
        <w:tblW w:w="5000" w:type="pct"/>
        <w:tblCellMar>
          <w:top w:w="102" w:type="dxa"/>
          <w:left w:w="62" w:type="dxa"/>
          <w:bottom w:w="102" w:type="dxa"/>
          <w:right w:w="62" w:type="dxa"/>
        </w:tblCellMar>
        <w:tblLook w:val="0000" w:firstRow="0" w:lastRow="0" w:firstColumn="0" w:lastColumn="0" w:noHBand="0" w:noVBand="0"/>
      </w:tblPr>
      <w:tblGrid>
        <w:gridCol w:w="603"/>
        <w:gridCol w:w="4380"/>
        <w:gridCol w:w="4644"/>
      </w:tblGrid>
      <w:tr w:rsidR="00F570C9" w:rsidRPr="00F570C9" w14:paraId="717673C8" w14:textId="77777777" w:rsidTr="00B667A8">
        <w:tc>
          <w:tcPr>
            <w:tcW w:w="313" w:type="pct"/>
            <w:tcBorders>
              <w:top w:val="single" w:sz="4" w:space="0" w:color="000000"/>
              <w:left w:val="single" w:sz="4" w:space="0" w:color="000000"/>
              <w:bottom w:val="single" w:sz="4" w:space="0" w:color="000000"/>
              <w:right w:val="single" w:sz="4" w:space="0" w:color="000000"/>
            </w:tcBorders>
            <w:shd w:val="clear" w:color="auto" w:fill="auto"/>
          </w:tcPr>
          <w:p w14:paraId="6A572E0C" w14:textId="77777777" w:rsidR="00F570C9" w:rsidRPr="00F570C9" w:rsidRDefault="00F570C9" w:rsidP="00F570C9">
            <w:pPr>
              <w:suppressAutoHyphens/>
              <w:spacing w:after="0" w:line="240" w:lineRule="auto"/>
              <w:jc w:val="center"/>
              <w:rPr>
                <w:rFonts w:ascii="Arial" w:eastAsia="Arial" w:hAnsi="Arial" w:cs="Courier New"/>
                <w:sz w:val="16"/>
                <w:szCs w:val="24"/>
                <w:lang w:eastAsia="zh-CN" w:bidi="hi-IN"/>
              </w:rPr>
            </w:pPr>
            <w:r w:rsidRPr="00F570C9">
              <w:rPr>
                <w:rFonts w:ascii="Times New Roman" w:eastAsia="Arial" w:hAnsi="Times New Roman" w:cs="Times New Roman"/>
                <w:color w:val="000000"/>
                <w:sz w:val="24"/>
                <w:szCs w:val="24"/>
                <w:lang w:eastAsia="zh-CN" w:bidi="hi-IN"/>
              </w:rPr>
              <w:t>№ п/п</w:t>
            </w:r>
          </w:p>
        </w:tc>
        <w:tc>
          <w:tcPr>
            <w:tcW w:w="2275" w:type="pct"/>
            <w:tcBorders>
              <w:top w:val="single" w:sz="4" w:space="0" w:color="000000"/>
              <w:left w:val="single" w:sz="4" w:space="0" w:color="000000"/>
              <w:bottom w:val="single" w:sz="4" w:space="0" w:color="000000"/>
              <w:right w:val="single" w:sz="4" w:space="0" w:color="000000"/>
            </w:tcBorders>
            <w:shd w:val="clear" w:color="auto" w:fill="auto"/>
          </w:tcPr>
          <w:p w14:paraId="2D8E6E1C" w14:textId="77777777" w:rsidR="00F570C9" w:rsidRPr="00F570C9" w:rsidRDefault="00F570C9" w:rsidP="00F570C9">
            <w:pPr>
              <w:suppressAutoHyphens/>
              <w:spacing w:after="0" w:line="240" w:lineRule="auto"/>
              <w:jc w:val="center"/>
              <w:rPr>
                <w:rFonts w:ascii="Arial" w:eastAsia="Arial" w:hAnsi="Arial" w:cs="Courier New"/>
                <w:sz w:val="16"/>
                <w:szCs w:val="24"/>
                <w:lang w:eastAsia="zh-CN" w:bidi="hi-IN"/>
              </w:rPr>
            </w:pPr>
            <w:r w:rsidRPr="00F570C9">
              <w:rPr>
                <w:rFonts w:ascii="Times New Roman" w:eastAsia="Arial" w:hAnsi="Times New Roman" w:cs="Times New Roman"/>
                <w:color w:val="000000"/>
                <w:sz w:val="24"/>
                <w:szCs w:val="24"/>
                <w:lang w:eastAsia="zh-CN" w:bidi="hi-IN"/>
              </w:rPr>
              <w:t>Общая характеристика инициативного проекта</w:t>
            </w:r>
          </w:p>
        </w:tc>
        <w:tc>
          <w:tcPr>
            <w:tcW w:w="2412" w:type="pct"/>
            <w:tcBorders>
              <w:top w:val="single" w:sz="4" w:space="0" w:color="000000"/>
              <w:left w:val="single" w:sz="4" w:space="0" w:color="000000"/>
              <w:bottom w:val="single" w:sz="4" w:space="0" w:color="000000"/>
              <w:right w:val="single" w:sz="4" w:space="0" w:color="000000"/>
            </w:tcBorders>
            <w:shd w:val="clear" w:color="auto" w:fill="auto"/>
          </w:tcPr>
          <w:p w14:paraId="4C22E34A" w14:textId="77777777" w:rsidR="00F570C9" w:rsidRPr="00F570C9" w:rsidRDefault="00F570C9" w:rsidP="00F570C9">
            <w:pPr>
              <w:suppressAutoHyphens/>
              <w:spacing w:after="0" w:line="240" w:lineRule="auto"/>
              <w:jc w:val="center"/>
              <w:rPr>
                <w:rFonts w:ascii="Arial" w:eastAsia="Arial" w:hAnsi="Arial" w:cs="Courier New"/>
                <w:sz w:val="16"/>
                <w:szCs w:val="24"/>
                <w:lang w:eastAsia="zh-CN" w:bidi="hi-IN"/>
              </w:rPr>
            </w:pPr>
            <w:r w:rsidRPr="00F570C9">
              <w:rPr>
                <w:rFonts w:ascii="Times New Roman" w:eastAsia="Arial" w:hAnsi="Times New Roman" w:cs="Times New Roman"/>
                <w:color w:val="000000"/>
                <w:sz w:val="24"/>
                <w:szCs w:val="24"/>
                <w:lang w:eastAsia="zh-CN" w:bidi="hi-IN"/>
              </w:rPr>
              <w:t>Сведения</w:t>
            </w:r>
          </w:p>
        </w:tc>
      </w:tr>
      <w:tr w:rsidR="00F570C9" w:rsidRPr="00F570C9" w14:paraId="2AC84809" w14:textId="77777777" w:rsidTr="00B667A8">
        <w:tc>
          <w:tcPr>
            <w:tcW w:w="313" w:type="pct"/>
            <w:tcBorders>
              <w:top w:val="single" w:sz="4" w:space="0" w:color="000000"/>
              <w:left w:val="single" w:sz="4" w:space="0" w:color="000000"/>
              <w:bottom w:val="single" w:sz="4" w:space="0" w:color="000000"/>
              <w:right w:val="single" w:sz="4" w:space="0" w:color="000000"/>
            </w:tcBorders>
            <w:shd w:val="clear" w:color="auto" w:fill="auto"/>
          </w:tcPr>
          <w:p w14:paraId="6844C10E" w14:textId="77777777" w:rsidR="00F570C9" w:rsidRPr="00F570C9" w:rsidRDefault="00F570C9" w:rsidP="00F570C9">
            <w:pPr>
              <w:suppressAutoHyphens/>
              <w:spacing w:after="0" w:line="240" w:lineRule="auto"/>
              <w:jc w:val="center"/>
              <w:rPr>
                <w:rFonts w:ascii="Arial" w:eastAsia="Arial" w:hAnsi="Arial" w:cs="Courier New"/>
                <w:sz w:val="16"/>
                <w:szCs w:val="24"/>
                <w:lang w:eastAsia="zh-CN" w:bidi="hi-IN"/>
              </w:rPr>
            </w:pPr>
            <w:r w:rsidRPr="00F570C9">
              <w:rPr>
                <w:rFonts w:ascii="Times New Roman" w:eastAsia="Arial" w:hAnsi="Times New Roman" w:cs="Times New Roman"/>
                <w:color w:val="000000"/>
                <w:sz w:val="24"/>
                <w:szCs w:val="24"/>
                <w:lang w:eastAsia="zh-CN" w:bidi="hi-IN"/>
              </w:rPr>
              <w:t>1</w:t>
            </w:r>
          </w:p>
        </w:tc>
        <w:tc>
          <w:tcPr>
            <w:tcW w:w="2275" w:type="pct"/>
            <w:tcBorders>
              <w:top w:val="single" w:sz="4" w:space="0" w:color="000000"/>
              <w:left w:val="single" w:sz="4" w:space="0" w:color="000000"/>
              <w:bottom w:val="single" w:sz="4" w:space="0" w:color="000000"/>
              <w:right w:val="single" w:sz="4" w:space="0" w:color="000000"/>
            </w:tcBorders>
            <w:shd w:val="clear" w:color="auto" w:fill="auto"/>
          </w:tcPr>
          <w:p w14:paraId="30AF2A9A" w14:textId="77777777" w:rsidR="00F570C9" w:rsidRPr="00F570C9" w:rsidRDefault="00F570C9" w:rsidP="00F570C9">
            <w:pPr>
              <w:suppressAutoHyphens/>
              <w:spacing w:after="0" w:line="240" w:lineRule="auto"/>
              <w:rPr>
                <w:rFonts w:ascii="Arial" w:eastAsia="Arial" w:hAnsi="Arial" w:cs="Courier New"/>
                <w:sz w:val="16"/>
                <w:szCs w:val="24"/>
                <w:lang w:eastAsia="zh-CN" w:bidi="hi-IN"/>
              </w:rPr>
            </w:pPr>
            <w:r w:rsidRPr="00F570C9">
              <w:rPr>
                <w:rFonts w:ascii="Times New Roman" w:eastAsia="Arial" w:hAnsi="Times New Roman" w:cs="Times New Roman"/>
                <w:color w:val="000000"/>
                <w:sz w:val="24"/>
                <w:szCs w:val="24"/>
                <w:lang w:eastAsia="zh-CN" w:bidi="hi-IN"/>
              </w:rPr>
              <w:t>Наименование инициативного проекта</w:t>
            </w:r>
          </w:p>
        </w:tc>
        <w:tc>
          <w:tcPr>
            <w:tcW w:w="2412" w:type="pct"/>
            <w:tcBorders>
              <w:top w:val="single" w:sz="4" w:space="0" w:color="000000"/>
              <w:left w:val="single" w:sz="4" w:space="0" w:color="000000"/>
              <w:bottom w:val="single" w:sz="4" w:space="0" w:color="000000"/>
              <w:right w:val="single" w:sz="4" w:space="0" w:color="000000"/>
            </w:tcBorders>
            <w:shd w:val="clear" w:color="auto" w:fill="auto"/>
          </w:tcPr>
          <w:p w14:paraId="4B021ABB" w14:textId="77777777" w:rsidR="00F570C9" w:rsidRPr="00F570C9" w:rsidRDefault="00F570C9" w:rsidP="00F570C9">
            <w:pPr>
              <w:suppressAutoHyphens/>
              <w:spacing w:after="0" w:line="240" w:lineRule="auto"/>
              <w:rPr>
                <w:rFonts w:ascii="Times New Roman" w:eastAsia="Arial" w:hAnsi="Times New Roman" w:cs="Times New Roman"/>
                <w:color w:val="000000"/>
                <w:sz w:val="24"/>
                <w:szCs w:val="24"/>
                <w:lang w:eastAsia="zh-CN" w:bidi="hi-IN"/>
              </w:rPr>
            </w:pPr>
          </w:p>
        </w:tc>
      </w:tr>
      <w:tr w:rsidR="00F570C9" w:rsidRPr="00F570C9" w14:paraId="74D85D60" w14:textId="77777777" w:rsidTr="00B667A8">
        <w:tc>
          <w:tcPr>
            <w:tcW w:w="313" w:type="pct"/>
            <w:tcBorders>
              <w:top w:val="single" w:sz="4" w:space="0" w:color="000000"/>
              <w:left w:val="single" w:sz="4" w:space="0" w:color="000000"/>
              <w:bottom w:val="single" w:sz="4" w:space="0" w:color="000000"/>
              <w:right w:val="single" w:sz="4" w:space="0" w:color="000000"/>
            </w:tcBorders>
            <w:shd w:val="clear" w:color="auto" w:fill="auto"/>
          </w:tcPr>
          <w:p w14:paraId="60803B6A" w14:textId="77777777" w:rsidR="00F570C9" w:rsidRPr="00F570C9" w:rsidRDefault="00F570C9" w:rsidP="00F570C9">
            <w:pPr>
              <w:suppressAutoHyphens/>
              <w:spacing w:after="0" w:line="240" w:lineRule="auto"/>
              <w:jc w:val="center"/>
              <w:rPr>
                <w:rFonts w:ascii="Arial" w:eastAsia="Arial" w:hAnsi="Arial" w:cs="Courier New"/>
                <w:sz w:val="16"/>
                <w:szCs w:val="24"/>
                <w:lang w:eastAsia="zh-CN" w:bidi="hi-IN"/>
              </w:rPr>
            </w:pPr>
            <w:r w:rsidRPr="00F570C9">
              <w:rPr>
                <w:rFonts w:ascii="Times New Roman" w:eastAsia="Arial" w:hAnsi="Times New Roman" w:cs="Times New Roman"/>
                <w:color w:val="000000"/>
                <w:sz w:val="24"/>
                <w:szCs w:val="24"/>
                <w:lang w:eastAsia="zh-CN" w:bidi="hi-IN"/>
              </w:rPr>
              <w:t>2</w:t>
            </w:r>
          </w:p>
        </w:tc>
        <w:tc>
          <w:tcPr>
            <w:tcW w:w="2275" w:type="pct"/>
            <w:tcBorders>
              <w:top w:val="single" w:sz="4" w:space="0" w:color="000000"/>
              <w:left w:val="single" w:sz="4" w:space="0" w:color="000000"/>
              <w:bottom w:val="single" w:sz="4" w:space="0" w:color="000000"/>
              <w:right w:val="single" w:sz="4" w:space="0" w:color="000000"/>
            </w:tcBorders>
            <w:shd w:val="clear" w:color="auto" w:fill="auto"/>
          </w:tcPr>
          <w:p w14:paraId="3274298D" w14:textId="77777777" w:rsidR="00F570C9" w:rsidRPr="00F570C9" w:rsidRDefault="00F570C9" w:rsidP="00F570C9">
            <w:pPr>
              <w:suppressAutoHyphens/>
              <w:spacing w:after="0" w:line="240" w:lineRule="auto"/>
              <w:rPr>
                <w:rFonts w:ascii="Arial" w:eastAsia="Arial" w:hAnsi="Arial" w:cs="Courier New"/>
                <w:sz w:val="16"/>
                <w:szCs w:val="24"/>
                <w:lang w:eastAsia="zh-CN" w:bidi="hi-IN"/>
              </w:rPr>
            </w:pPr>
            <w:r w:rsidRPr="00F570C9">
              <w:rPr>
                <w:rFonts w:ascii="Times New Roman" w:eastAsia="Arial" w:hAnsi="Times New Roman" w:cs="Times New Roman"/>
                <w:color w:val="000000"/>
                <w:sz w:val="24"/>
                <w:szCs w:val="24"/>
                <w:lang w:eastAsia="zh-CN" w:bidi="hi-IN"/>
              </w:rPr>
              <w:t>Сведения о территории городского округа города Калуги</w:t>
            </w:r>
            <w:r w:rsidRPr="00F570C9">
              <w:rPr>
                <w:rFonts w:ascii="Arial" w:eastAsia="Arial" w:hAnsi="Arial" w:cs="Courier New"/>
                <w:sz w:val="16"/>
                <w:szCs w:val="24"/>
                <w:lang w:eastAsia="zh-CN" w:bidi="hi-IN"/>
              </w:rPr>
              <w:t xml:space="preserve"> </w:t>
            </w:r>
            <w:r w:rsidRPr="00F570C9">
              <w:rPr>
                <w:rFonts w:ascii="Times New Roman" w:eastAsia="Arial" w:hAnsi="Times New Roman" w:cs="Times New Roman"/>
                <w:color w:val="000000"/>
                <w:sz w:val="24"/>
                <w:szCs w:val="24"/>
                <w:lang w:eastAsia="zh-CN" w:bidi="hi-IN"/>
              </w:rPr>
              <w:t>Калужской области, на которой будет реализован инициативный проект</w:t>
            </w:r>
          </w:p>
        </w:tc>
        <w:tc>
          <w:tcPr>
            <w:tcW w:w="2412" w:type="pct"/>
            <w:tcBorders>
              <w:top w:val="single" w:sz="4" w:space="0" w:color="000000"/>
              <w:left w:val="single" w:sz="4" w:space="0" w:color="000000"/>
              <w:bottom w:val="single" w:sz="4" w:space="0" w:color="000000"/>
              <w:right w:val="single" w:sz="4" w:space="0" w:color="000000"/>
            </w:tcBorders>
            <w:shd w:val="clear" w:color="auto" w:fill="auto"/>
          </w:tcPr>
          <w:p w14:paraId="2D6ACA1C" w14:textId="77777777" w:rsidR="00F570C9" w:rsidRPr="00F570C9" w:rsidRDefault="00F570C9" w:rsidP="00F570C9">
            <w:pPr>
              <w:suppressAutoHyphens/>
              <w:spacing w:after="0" w:line="240" w:lineRule="auto"/>
              <w:rPr>
                <w:rFonts w:ascii="Times New Roman" w:eastAsia="Arial" w:hAnsi="Times New Roman" w:cs="Times New Roman"/>
                <w:color w:val="000000"/>
                <w:sz w:val="24"/>
                <w:szCs w:val="24"/>
                <w:lang w:eastAsia="zh-CN" w:bidi="hi-IN"/>
              </w:rPr>
            </w:pPr>
          </w:p>
        </w:tc>
      </w:tr>
      <w:tr w:rsidR="00F570C9" w:rsidRPr="00F570C9" w14:paraId="63AE903A" w14:textId="77777777" w:rsidTr="00B667A8">
        <w:tc>
          <w:tcPr>
            <w:tcW w:w="313" w:type="pct"/>
            <w:tcBorders>
              <w:top w:val="single" w:sz="4" w:space="0" w:color="000000"/>
              <w:left w:val="single" w:sz="4" w:space="0" w:color="000000"/>
              <w:bottom w:val="single" w:sz="4" w:space="0" w:color="000000"/>
              <w:right w:val="single" w:sz="4" w:space="0" w:color="000000"/>
            </w:tcBorders>
            <w:shd w:val="clear" w:color="auto" w:fill="auto"/>
          </w:tcPr>
          <w:p w14:paraId="2B831779" w14:textId="77777777" w:rsidR="00F570C9" w:rsidRPr="00F570C9" w:rsidRDefault="00F570C9" w:rsidP="00F570C9">
            <w:pPr>
              <w:suppressAutoHyphens/>
              <w:spacing w:after="0" w:line="240" w:lineRule="auto"/>
              <w:jc w:val="center"/>
              <w:rPr>
                <w:rFonts w:ascii="Arial" w:eastAsia="Arial" w:hAnsi="Arial" w:cs="Courier New"/>
                <w:sz w:val="16"/>
                <w:szCs w:val="24"/>
                <w:lang w:eastAsia="zh-CN" w:bidi="hi-IN"/>
              </w:rPr>
            </w:pPr>
            <w:r w:rsidRPr="00F570C9">
              <w:rPr>
                <w:rFonts w:ascii="Times New Roman" w:eastAsia="Arial" w:hAnsi="Times New Roman" w:cs="Times New Roman"/>
                <w:color w:val="000000"/>
                <w:sz w:val="24"/>
                <w:szCs w:val="24"/>
                <w:lang w:eastAsia="zh-CN" w:bidi="hi-IN"/>
              </w:rPr>
              <w:t>3</w:t>
            </w:r>
          </w:p>
        </w:tc>
        <w:tc>
          <w:tcPr>
            <w:tcW w:w="2275" w:type="pct"/>
            <w:tcBorders>
              <w:top w:val="single" w:sz="4" w:space="0" w:color="000000"/>
              <w:left w:val="single" w:sz="4" w:space="0" w:color="000000"/>
              <w:bottom w:val="single" w:sz="4" w:space="0" w:color="000000"/>
              <w:right w:val="single" w:sz="4" w:space="0" w:color="000000"/>
            </w:tcBorders>
            <w:shd w:val="clear" w:color="auto" w:fill="auto"/>
          </w:tcPr>
          <w:p w14:paraId="5F285080" w14:textId="77777777" w:rsidR="00F570C9" w:rsidRPr="00F570C9" w:rsidRDefault="00F570C9" w:rsidP="00F570C9">
            <w:pPr>
              <w:suppressAutoHyphens/>
              <w:spacing w:after="0" w:line="240" w:lineRule="auto"/>
              <w:rPr>
                <w:rFonts w:ascii="Arial" w:eastAsia="Arial" w:hAnsi="Arial" w:cs="Courier New"/>
                <w:sz w:val="16"/>
                <w:szCs w:val="24"/>
                <w:lang w:eastAsia="zh-CN" w:bidi="hi-IN"/>
              </w:rPr>
            </w:pPr>
            <w:r w:rsidRPr="00F570C9">
              <w:rPr>
                <w:rFonts w:ascii="Times New Roman" w:eastAsia="Arial" w:hAnsi="Times New Roman" w:cs="Times New Roman"/>
                <w:color w:val="000000"/>
                <w:sz w:val="24"/>
                <w:szCs w:val="24"/>
                <w:lang w:eastAsia="zh-CN" w:bidi="hi-IN"/>
              </w:rPr>
              <w:t>Описание инициативного проекта (необходимо приложить дизайн-проект или проект благоустройства), в том числе:</w:t>
            </w:r>
          </w:p>
        </w:tc>
        <w:tc>
          <w:tcPr>
            <w:tcW w:w="2412" w:type="pct"/>
            <w:tcBorders>
              <w:top w:val="single" w:sz="4" w:space="0" w:color="000000"/>
              <w:left w:val="single" w:sz="4" w:space="0" w:color="000000"/>
              <w:bottom w:val="single" w:sz="4" w:space="0" w:color="000000"/>
              <w:right w:val="single" w:sz="4" w:space="0" w:color="000000"/>
            </w:tcBorders>
            <w:shd w:val="clear" w:color="auto" w:fill="auto"/>
          </w:tcPr>
          <w:p w14:paraId="28A52CA5" w14:textId="77777777" w:rsidR="00F570C9" w:rsidRPr="00F570C9" w:rsidRDefault="00F570C9" w:rsidP="00F570C9">
            <w:pPr>
              <w:suppressAutoHyphens/>
              <w:spacing w:after="0" w:line="240" w:lineRule="auto"/>
              <w:rPr>
                <w:rFonts w:ascii="Times New Roman" w:eastAsia="Arial" w:hAnsi="Times New Roman" w:cs="Times New Roman"/>
                <w:color w:val="000000"/>
                <w:sz w:val="24"/>
                <w:szCs w:val="24"/>
                <w:lang w:eastAsia="zh-CN" w:bidi="hi-IN"/>
              </w:rPr>
            </w:pPr>
          </w:p>
        </w:tc>
      </w:tr>
      <w:tr w:rsidR="00F570C9" w:rsidRPr="00F570C9" w14:paraId="02763532" w14:textId="77777777" w:rsidTr="00B667A8">
        <w:tc>
          <w:tcPr>
            <w:tcW w:w="313" w:type="pct"/>
            <w:tcBorders>
              <w:top w:val="single" w:sz="4" w:space="0" w:color="000000"/>
              <w:left w:val="single" w:sz="4" w:space="0" w:color="000000"/>
              <w:bottom w:val="single" w:sz="4" w:space="0" w:color="000000"/>
              <w:right w:val="single" w:sz="4" w:space="0" w:color="000000"/>
            </w:tcBorders>
            <w:shd w:val="clear" w:color="auto" w:fill="auto"/>
          </w:tcPr>
          <w:p w14:paraId="3ADFFC8E" w14:textId="77777777" w:rsidR="00F570C9" w:rsidRPr="00F570C9" w:rsidRDefault="00F570C9" w:rsidP="00F570C9">
            <w:pPr>
              <w:suppressAutoHyphens/>
              <w:spacing w:after="0" w:line="240" w:lineRule="auto"/>
              <w:jc w:val="center"/>
              <w:rPr>
                <w:rFonts w:ascii="Arial" w:eastAsia="Arial" w:hAnsi="Arial" w:cs="Courier New"/>
                <w:sz w:val="16"/>
                <w:szCs w:val="24"/>
                <w:lang w:eastAsia="zh-CN" w:bidi="hi-IN"/>
              </w:rPr>
            </w:pPr>
            <w:r w:rsidRPr="00F570C9">
              <w:rPr>
                <w:rFonts w:ascii="Times New Roman" w:eastAsia="Arial" w:hAnsi="Times New Roman" w:cs="Times New Roman"/>
                <w:color w:val="000000"/>
                <w:sz w:val="24"/>
                <w:szCs w:val="24"/>
                <w:lang w:eastAsia="zh-CN" w:bidi="hi-IN"/>
              </w:rPr>
              <w:t>3.1</w:t>
            </w:r>
          </w:p>
        </w:tc>
        <w:tc>
          <w:tcPr>
            <w:tcW w:w="2275" w:type="pct"/>
            <w:tcBorders>
              <w:top w:val="single" w:sz="4" w:space="0" w:color="000000"/>
              <w:left w:val="single" w:sz="4" w:space="0" w:color="000000"/>
              <w:bottom w:val="single" w:sz="4" w:space="0" w:color="000000"/>
              <w:right w:val="single" w:sz="4" w:space="0" w:color="000000"/>
            </w:tcBorders>
            <w:shd w:val="clear" w:color="auto" w:fill="auto"/>
          </w:tcPr>
          <w:p w14:paraId="3DE89440" w14:textId="77777777" w:rsidR="00F570C9" w:rsidRPr="00F570C9" w:rsidRDefault="00F570C9" w:rsidP="00F570C9">
            <w:pPr>
              <w:suppressAutoHyphens/>
              <w:spacing w:after="0" w:line="240" w:lineRule="auto"/>
              <w:rPr>
                <w:rFonts w:ascii="Arial" w:eastAsia="Arial" w:hAnsi="Arial" w:cs="Courier New"/>
                <w:sz w:val="16"/>
                <w:szCs w:val="24"/>
                <w:lang w:eastAsia="zh-CN" w:bidi="hi-IN"/>
              </w:rPr>
            </w:pPr>
            <w:r w:rsidRPr="00F570C9">
              <w:rPr>
                <w:rFonts w:ascii="Times New Roman" w:eastAsia="Arial" w:hAnsi="Times New Roman" w:cs="Times New Roman"/>
                <w:color w:val="000000"/>
                <w:sz w:val="24"/>
                <w:szCs w:val="24"/>
                <w:lang w:eastAsia="zh-CN" w:bidi="hi-IN"/>
              </w:rPr>
              <w:t>Цель и задачи проекта</w:t>
            </w:r>
          </w:p>
        </w:tc>
        <w:tc>
          <w:tcPr>
            <w:tcW w:w="2412" w:type="pct"/>
            <w:tcBorders>
              <w:top w:val="single" w:sz="4" w:space="0" w:color="000000"/>
              <w:left w:val="single" w:sz="4" w:space="0" w:color="000000"/>
              <w:bottom w:val="single" w:sz="4" w:space="0" w:color="000000"/>
              <w:right w:val="single" w:sz="4" w:space="0" w:color="000000"/>
            </w:tcBorders>
            <w:shd w:val="clear" w:color="auto" w:fill="auto"/>
          </w:tcPr>
          <w:p w14:paraId="1E8C2BBA" w14:textId="77777777" w:rsidR="00F570C9" w:rsidRPr="00F570C9" w:rsidRDefault="00F570C9" w:rsidP="00F570C9">
            <w:pPr>
              <w:suppressAutoHyphens/>
              <w:spacing w:after="0" w:line="240" w:lineRule="auto"/>
              <w:rPr>
                <w:rFonts w:ascii="Times New Roman" w:eastAsia="Arial" w:hAnsi="Times New Roman" w:cs="Times New Roman"/>
                <w:color w:val="000000"/>
                <w:sz w:val="24"/>
                <w:szCs w:val="24"/>
                <w:lang w:eastAsia="zh-CN" w:bidi="hi-IN"/>
              </w:rPr>
            </w:pPr>
          </w:p>
        </w:tc>
      </w:tr>
      <w:tr w:rsidR="00F570C9" w:rsidRPr="00F570C9" w14:paraId="324B7051" w14:textId="77777777" w:rsidTr="00B667A8">
        <w:tc>
          <w:tcPr>
            <w:tcW w:w="313" w:type="pct"/>
            <w:tcBorders>
              <w:top w:val="single" w:sz="4" w:space="0" w:color="000000"/>
              <w:left w:val="single" w:sz="4" w:space="0" w:color="000000"/>
              <w:bottom w:val="single" w:sz="4" w:space="0" w:color="000000"/>
              <w:right w:val="single" w:sz="4" w:space="0" w:color="000000"/>
            </w:tcBorders>
            <w:shd w:val="clear" w:color="auto" w:fill="auto"/>
          </w:tcPr>
          <w:p w14:paraId="0BE3829A" w14:textId="77777777" w:rsidR="00F570C9" w:rsidRPr="00F570C9" w:rsidRDefault="00F570C9" w:rsidP="00F570C9">
            <w:pPr>
              <w:suppressAutoHyphens/>
              <w:spacing w:after="0" w:line="240" w:lineRule="auto"/>
              <w:jc w:val="center"/>
              <w:rPr>
                <w:rFonts w:ascii="Arial" w:eastAsia="Arial" w:hAnsi="Arial" w:cs="Courier New"/>
                <w:sz w:val="16"/>
                <w:szCs w:val="24"/>
                <w:lang w:eastAsia="zh-CN" w:bidi="hi-IN"/>
              </w:rPr>
            </w:pPr>
            <w:r w:rsidRPr="00F570C9">
              <w:rPr>
                <w:rFonts w:ascii="Times New Roman" w:eastAsia="Arial" w:hAnsi="Times New Roman" w:cs="Times New Roman"/>
                <w:color w:val="000000"/>
                <w:sz w:val="24"/>
                <w:szCs w:val="24"/>
                <w:lang w:eastAsia="zh-CN" w:bidi="hi-IN"/>
              </w:rPr>
              <w:t>3.2</w:t>
            </w:r>
          </w:p>
        </w:tc>
        <w:tc>
          <w:tcPr>
            <w:tcW w:w="2275" w:type="pct"/>
            <w:tcBorders>
              <w:top w:val="single" w:sz="4" w:space="0" w:color="000000"/>
              <w:left w:val="single" w:sz="4" w:space="0" w:color="000000"/>
              <w:bottom w:val="single" w:sz="4" w:space="0" w:color="000000"/>
              <w:right w:val="single" w:sz="4" w:space="0" w:color="000000"/>
            </w:tcBorders>
            <w:shd w:val="clear" w:color="auto" w:fill="auto"/>
          </w:tcPr>
          <w:p w14:paraId="321613B5" w14:textId="77777777" w:rsidR="00F570C9" w:rsidRPr="00F570C9" w:rsidRDefault="00F570C9" w:rsidP="00F570C9">
            <w:pPr>
              <w:suppressAutoHyphens/>
              <w:spacing w:after="0" w:line="240" w:lineRule="auto"/>
              <w:rPr>
                <w:rFonts w:ascii="Arial" w:eastAsia="Arial" w:hAnsi="Arial" w:cs="Courier New"/>
                <w:sz w:val="16"/>
                <w:szCs w:val="24"/>
                <w:lang w:eastAsia="zh-CN" w:bidi="hi-IN"/>
              </w:rPr>
            </w:pPr>
            <w:r w:rsidRPr="00F570C9">
              <w:rPr>
                <w:rFonts w:ascii="Times New Roman" w:eastAsia="Arial" w:hAnsi="Times New Roman" w:cs="Times New Roman"/>
                <w:color w:val="000000"/>
                <w:sz w:val="24"/>
                <w:szCs w:val="24"/>
                <w:lang w:eastAsia="zh-CN" w:bidi="hi-IN"/>
              </w:rPr>
              <w:t>Описание проблемы, решение которой имеет приоритетное значение для жителей городского округа города Калуги</w:t>
            </w:r>
            <w:r w:rsidRPr="00F570C9">
              <w:rPr>
                <w:rFonts w:ascii="Arial" w:eastAsia="Arial" w:hAnsi="Arial" w:cs="Courier New"/>
                <w:sz w:val="16"/>
                <w:szCs w:val="24"/>
                <w:lang w:eastAsia="zh-CN" w:bidi="hi-IN"/>
              </w:rPr>
              <w:t xml:space="preserve"> </w:t>
            </w:r>
            <w:r w:rsidRPr="00F570C9">
              <w:rPr>
                <w:rFonts w:ascii="Times New Roman" w:eastAsia="Arial" w:hAnsi="Times New Roman" w:cs="Times New Roman"/>
                <w:color w:val="000000"/>
                <w:sz w:val="24"/>
                <w:szCs w:val="24"/>
                <w:lang w:eastAsia="zh-CN" w:bidi="hi-IN"/>
              </w:rPr>
              <w:t>Калужской области или его части</w:t>
            </w:r>
          </w:p>
        </w:tc>
        <w:tc>
          <w:tcPr>
            <w:tcW w:w="2412" w:type="pct"/>
            <w:tcBorders>
              <w:top w:val="single" w:sz="4" w:space="0" w:color="000000"/>
              <w:left w:val="single" w:sz="4" w:space="0" w:color="000000"/>
              <w:bottom w:val="single" w:sz="4" w:space="0" w:color="000000"/>
              <w:right w:val="single" w:sz="4" w:space="0" w:color="000000"/>
            </w:tcBorders>
            <w:shd w:val="clear" w:color="auto" w:fill="auto"/>
          </w:tcPr>
          <w:p w14:paraId="13FED559" w14:textId="77777777" w:rsidR="00F570C9" w:rsidRPr="00F570C9" w:rsidRDefault="00F570C9" w:rsidP="00F570C9">
            <w:pPr>
              <w:suppressAutoHyphens/>
              <w:spacing w:after="0" w:line="240" w:lineRule="auto"/>
              <w:rPr>
                <w:rFonts w:ascii="Times New Roman" w:eastAsia="Arial" w:hAnsi="Times New Roman" w:cs="Times New Roman"/>
                <w:color w:val="000000"/>
                <w:sz w:val="24"/>
                <w:szCs w:val="24"/>
                <w:lang w:eastAsia="zh-CN" w:bidi="hi-IN"/>
              </w:rPr>
            </w:pPr>
          </w:p>
        </w:tc>
      </w:tr>
      <w:tr w:rsidR="00F570C9" w:rsidRPr="00F570C9" w14:paraId="186DA048" w14:textId="77777777" w:rsidTr="00B667A8">
        <w:tc>
          <w:tcPr>
            <w:tcW w:w="313" w:type="pct"/>
            <w:tcBorders>
              <w:top w:val="single" w:sz="4" w:space="0" w:color="000000"/>
              <w:left w:val="single" w:sz="4" w:space="0" w:color="000000"/>
              <w:bottom w:val="single" w:sz="4" w:space="0" w:color="000000"/>
              <w:right w:val="single" w:sz="4" w:space="0" w:color="000000"/>
            </w:tcBorders>
            <w:shd w:val="clear" w:color="auto" w:fill="auto"/>
          </w:tcPr>
          <w:p w14:paraId="13209F5E" w14:textId="77777777" w:rsidR="00F570C9" w:rsidRPr="00F570C9" w:rsidRDefault="00F570C9" w:rsidP="00F570C9">
            <w:pPr>
              <w:suppressAutoHyphens/>
              <w:spacing w:after="0" w:line="240" w:lineRule="auto"/>
              <w:jc w:val="center"/>
              <w:rPr>
                <w:rFonts w:ascii="Arial" w:eastAsia="Arial" w:hAnsi="Arial" w:cs="Courier New"/>
                <w:sz w:val="16"/>
                <w:szCs w:val="24"/>
                <w:lang w:eastAsia="zh-CN" w:bidi="hi-IN"/>
              </w:rPr>
            </w:pPr>
            <w:r w:rsidRPr="00F570C9">
              <w:rPr>
                <w:rFonts w:ascii="Times New Roman" w:eastAsia="Arial" w:hAnsi="Times New Roman" w:cs="Times New Roman"/>
                <w:color w:val="000000"/>
                <w:sz w:val="24"/>
                <w:szCs w:val="24"/>
                <w:lang w:eastAsia="zh-CN" w:bidi="hi-IN"/>
              </w:rPr>
              <w:t>4</w:t>
            </w:r>
          </w:p>
        </w:tc>
        <w:tc>
          <w:tcPr>
            <w:tcW w:w="2275" w:type="pct"/>
            <w:tcBorders>
              <w:top w:val="single" w:sz="4" w:space="0" w:color="000000"/>
              <w:left w:val="single" w:sz="4" w:space="0" w:color="000000"/>
              <w:bottom w:val="single" w:sz="4" w:space="0" w:color="000000"/>
              <w:right w:val="single" w:sz="4" w:space="0" w:color="000000"/>
            </w:tcBorders>
            <w:shd w:val="clear" w:color="auto" w:fill="auto"/>
          </w:tcPr>
          <w:p w14:paraId="658EA35D" w14:textId="77777777" w:rsidR="00F570C9" w:rsidRPr="00F570C9" w:rsidRDefault="00F570C9" w:rsidP="00F570C9">
            <w:pPr>
              <w:suppressAutoHyphens/>
              <w:spacing w:after="0" w:line="240" w:lineRule="auto"/>
              <w:rPr>
                <w:rFonts w:ascii="Arial" w:eastAsia="Arial" w:hAnsi="Arial" w:cs="Courier New"/>
                <w:sz w:val="16"/>
                <w:szCs w:val="24"/>
                <w:lang w:eastAsia="zh-CN" w:bidi="hi-IN"/>
              </w:rPr>
            </w:pPr>
            <w:r w:rsidRPr="00F570C9">
              <w:rPr>
                <w:rFonts w:ascii="Times New Roman" w:eastAsia="Arial" w:hAnsi="Times New Roman" w:cs="Times New Roman"/>
                <w:color w:val="000000"/>
                <w:sz w:val="24"/>
                <w:szCs w:val="24"/>
                <w:lang w:eastAsia="zh-CN" w:bidi="hi-IN"/>
              </w:rPr>
              <w:t>Обоснование предложений по решению указанной проблемы</w:t>
            </w:r>
          </w:p>
        </w:tc>
        <w:tc>
          <w:tcPr>
            <w:tcW w:w="2412" w:type="pct"/>
            <w:tcBorders>
              <w:top w:val="single" w:sz="4" w:space="0" w:color="000000"/>
              <w:left w:val="single" w:sz="4" w:space="0" w:color="000000"/>
              <w:bottom w:val="single" w:sz="4" w:space="0" w:color="000000"/>
              <w:right w:val="single" w:sz="4" w:space="0" w:color="000000"/>
            </w:tcBorders>
            <w:shd w:val="clear" w:color="auto" w:fill="auto"/>
          </w:tcPr>
          <w:p w14:paraId="2C1E108C" w14:textId="77777777" w:rsidR="00F570C9" w:rsidRPr="00F570C9" w:rsidRDefault="00F570C9" w:rsidP="00F570C9">
            <w:pPr>
              <w:suppressAutoHyphens/>
              <w:spacing w:after="0" w:line="240" w:lineRule="auto"/>
              <w:rPr>
                <w:rFonts w:ascii="Times New Roman" w:eastAsia="Arial" w:hAnsi="Times New Roman" w:cs="Times New Roman"/>
                <w:color w:val="000000"/>
                <w:sz w:val="24"/>
                <w:szCs w:val="24"/>
                <w:lang w:eastAsia="zh-CN" w:bidi="hi-IN"/>
              </w:rPr>
            </w:pPr>
          </w:p>
        </w:tc>
      </w:tr>
      <w:tr w:rsidR="00F570C9" w:rsidRPr="00F570C9" w14:paraId="5FEA2723" w14:textId="77777777" w:rsidTr="00B667A8">
        <w:tc>
          <w:tcPr>
            <w:tcW w:w="313" w:type="pct"/>
            <w:tcBorders>
              <w:top w:val="single" w:sz="4" w:space="0" w:color="000000"/>
              <w:left w:val="single" w:sz="4" w:space="0" w:color="000000"/>
              <w:bottom w:val="single" w:sz="4" w:space="0" w:color="000000"/>
              <w:right w:val="single" w:sz="4" w:space="0" w:color="000000"/>
            </w:tcBorders>
            <w:shd w:val="clear" w:color="auto" w:fill="auto"/>
          </w:tcPr>
          <w:p w14:paraId="40AAA054" w14:textId="77777777" w:rsidR="00F570C9" w:rsidRPr="00F570C9" w:rsidRDefault="00F570C9" w:rsidP="00F570C9">
            <w:pPr>
              <w:suppressAutoHyphens/>
              <w:spacing w:after="0" w:line="240" w:lineRule="auto"/>
              <w:jc w:val="center"/>
              <w:rPr>
                <w:rFonts w:ascii="Arial" w:eastAsia="Arial" w:hAnsi="Arial" w:cs="Courier New"/>
                <w:sz w:val="16"/>
                <w:szCs w:val="24"/>
                <w:lang w:eastAsia="zh-CN" w:bidi="hi-IN"/>
              </w:rPr>
            </w:pPr>
            <w:r w:rsidRPr="00F570C9">
              <w:rPr>
                <w:rFonts w:ascii="Times New Roman" w:eastAsia="Arial" w:hAnsi="Times New Roman" w:cs="Times New Roman"/>
                <w:color w:val="000000"/>
                <w:sz w:val="24"/>
                <w:szCs w:val="24"/>
                <w:lang w:eastAsia="zh-CN" w:bidi="hi-IN"/>
              </w:rPr>
              <w:lastRenderedPageBreak/>
              <w:t>5</w:t>
            </w:r>
          </w:p>
        </w:tc>
        <w:tc>
          <w:tcPr>
            <w:tcW w:w="2275" w:type="pct"/>
            <w:tcBorders>
              <w:top w:val="single" w:sz="4" w:space="0" w:color="000000"/>
              <w:left w:val="single" w:sz="4" w:space="0" w:color="000000"/>
              <w:bottom w:val="single" w:sz="4" w:space="0" w:color="000000"/>
              <w:right w:val="single" w:sz="4" w:space="0" w:color="000000"/>
            </w:tcBorders>
            <w:shd w:val="clear" w:color="auto" w:fill="auto"/>
          </w:tcPr>
          <w:p w14:paraId="6CD59CDE" w14:textId="77777777" w:rsidR="00F570C9" w:rsidRPr="00F570C9" w:rsidRDefault="00F570C9" w:rsidP="00F570C9">
            <w:pPr>
              <w:suppressAutoHyphens/>
              <w:spacing w:after="0" w:line="240" w:lineRule="auto"/>
              <w:rPr>
                <w:rFonts w:ascii="Arial" w:eastAsia="Arial" w:hAnsi="Arial" w:cs="Courier New"/>
                <w:sz w:val="16"/>
                <w:szCs w:val="24"/>
                <w:lang w:eastAsia="zh-CN" w:bidi="hi-IN"/>
              </w:rPr>
            </w:pPr>
            <w:r w:rsidRPr="00F570C9">
              <w:rPr>
                <w:rFonts w:ascii="Times New Roman" w:eastAsia="Arial" w:hAnsi="Times New Roman" w:cs="Times New Roman"/>
                <w:color w:val="000000"/>
                <w:sz w:val="24"/>
                <w:szCs w:val="24"/>
                <w:lang w:eastAsia="zh-CN" w:bidi="hi-IN"/>
              </w:rPr>
              <w:t>Мероприятия, осуществляемые в рамках реализации инициативного проекта (описание необходимых подготовительных мероприятий, конкретных мероприятий в рамках реализации инициативного проекта и иных мероприятий, без которых инициативный проект не может считаться завершенным)</w:t>
            </w:r>
          </w:p>
        </w:tc>
        <w:tc>
          <w:tcPr>
            <w:tcW w:w="2412" w:type="pct"/>
            <w:tcBorders>
              <w:top w:val="single" w:sz="4" w:space="0" w:color="000000"/>
              <w:left w:val="single" w:sz="4" w:space="0" w:color="000000"/>
              <w:bottom w:val="single" w:sz="4" w:space="0" w:color="000000"/>
              <w:right w:val="single" w:sz="4" w:space="0" w:color="000000"/>
            </w:tcBorders>
            <w:shd w:val="clear" w:color="auto" w:fill="auto"/>
          </w:tcPr>
          <w:p w14:paraId="59EFCF22" w14:textId="77777777" w:rsidR="00F570C9" w:rsidRPr="00F570C9" w:rsidRDefault="00F570C9" w:rsidP="00F570C9">
            <w:pPr>
              <w:suppressAutoHyphens/>
              <w:spacing w:after="0" w:line="240" w:lineRule="auto"/>
              <w:rPr>
                <w:rFonts w:ascii="Times New Roman" w:eastAsia="Arial" w:hAnsi="Times New Roman" w:cs="Times New Roman"/>
                <w:color w:val="000000"/>
                <w:sz w:val="24"/>
                <w:szCs w:val="24"/>
                <w:lang w:eastAsia="zh-CN" w:bidi="hi-IN"/>
              </w:rPr>
            </w:pPr>
          </w:p>
        </w:tc>
      </w:tr>
      <w:tr w:rsidR="00F570C9" w:rsidRPr="00F570C9" w14:paraId="2669424C" w14:textId="77777777" w:rsidTr="00B667A8">
        <w:tc>
          <w:tcPr>
            <w:tcW w:w="313" w:type="pct"/>
            <w:tcBorders>
              <w:top w:val="single" w:sz="4" w:space="0" w:color="000000"/>
              <w:left w:val="single" w:sz="4" w:space="0" w:color="000000"/>
              <w:bottom w:val="single" w:sz="4" w:space="0" w:color="000000"/>
              <w:right w:val="single" w:sz="4" w:space="0" w:color="000000"/>
            </w:tcBorders>
            <w:shd w:val="clear" w:color="auto" w:fill="auto"/>
          </w:tcPr>
          <w:p w14:paraId="34EC571C" w14:textId="77777777" w:rsidR="00F570C9" w:rsidRPr="00F570C9" w:rsidRDefault="00F570C9" w:rsidP="00F570C9">
            <w:pPr>
              <w:suppressAutoHyphens/>
              <w:spacing w:after="0" w:line="240" w:lineRule="auto"/>
              <w:jc w:val="center"/>
              <w:rPr>
                <w:rFonts w:ascii="Arial" w:eastAsia="Arial" w:hAnsi="Arial" w:cs="Courier New"/>
                <w:sz w:val="16"/>
                <w:szCs w:val="24"/>
                <w:lang w:eastAsia="zh-CN" w:bidi="hi-IN"/>
              </w:rPr>
            </w:pPr>
            <w:r w:rsidRPr="00F570C9">
              <w:rPr>
                <w:rFonts w:ascii="Times New Roman" w:eastAsia="Arial" w:hAnsi="Times New Roman" w:cs="Times New Roman"/>
                <w:color w:val="000000"/>
                <w:sz w:val="24"/>
                <w:szCs w:val="24"/>
                <w:lang w:eastAsia="zh-CN" w:bidi="hi-IN"/>
              </w:rPr>
              <w:t>6</w:t>
            </w:r>
          </w:p>
        </w:tc>
        <w:tc>
          <w:tcPr>
            <w:tcW w:w="2275" w:type="pct"/>
            <w:tcBorders>
              <w:top w:val="single" w:sz="4" w:space="0" w:color="000000"/>
              <w:left w:val="single" w:sz="4" w:space="0" w:color="000000"/>
              <w:bottom w:val="single" w:sz="4" w:space="0" w:color="000000"/>
              <w:right w:val="single" w:sz="4" w:space="0" w:color="000000"/>
            </w:tcBorders>
            <w:shd w:val="clear" w:color="auto" w:fill="auto"/>
          </w:tcPr>
          <w:p w14:paraId="69D6AE80" w14:textId="77777777" w:rsidR="00F570C9" w:rsidRPr="00F570C9" w:rsidRDefault="00F570C9" w:rsidP="00F570C9">
            <w:pPr>
              <w:suppressAutoHyphens/>
              <w:spacing w:after="0" w:line="240" w:lineRule="auto"/>
              <w:rPr>
                <w:rFonts w:ascii="Arial" w:eastAsia="Arial" w:hAnsi="Arial" w:cs="Courier New"/>
                <w:sz w:val="16"/>
                <w:szCs w:val="24"/>
                <w:lang w:eastAsia="zh-CN" w:bidi="hi-IN"/>
              </w:rPr>
            </w:pPr>
            <w:r w:rsidRPr="00F570C9">
              <w:rPr>
                <w:rFonts w:ascii="Times New Roman" w:eastAsia="Arial" w:hAnsi="Times New Roman" w:cs="Times New Roman"/>
                <w:color w:val="000000"/>
                <w:sz w:val="24"/>
                <w:szCs w:val="24"/>
                <w:lang w:eastAsia="zh-CN" w:bidi="hi-IN"/>
              </w:rPr>
              <w:t>Ожидаемые результаты, в том числе:</w:t>
            </w:r>
          </w:p>
        </w:tc>
        <w:tc>
          <w:tcPr>
            <w:tcW w:w="2412" w:type="pct"/>
            <w:tcBorders>
              <w:top w:val="single" w:sz="4" w:space="0" w:color="000000"/>
              <w:left w:val="single" w:sz="4" w:space="0" w:color="000000"/>
              <w:bottom w:val="single" w:sz="4" w:space="0" w:color="000000"/>
              <w:right w:val="single" w:sz="4" w:space="0" w:color="000000"/>
            </w:tcBorders>
            <w:shd w:val="clear" w:color="auto" w:fill="auto"/>
          </w:tcPr>
          <w:p w14:paraId="6BF162D4" w14:textId="77777777" w:rsidR="00F570C9" w:rsidRPr="00F570C9" w:rsidRDefault="00F570C9" w:rsidP="00F570C9">
            <w:pPr>
              <w:suppressAutoHyphens/>
              <w:spacing w:after="0" w:line="240" w:lineRule="auto"/>
              <w:rPr>
                <w:rFonts w:ascii="Times New Roman" w:eastAsia="Arial" w:hAnsi="Times New Roman" w:cs="Times New Roman"/>
                <w:color w:val="000000"/>
                <w:sz w:val="24"/>
                <w:szCs w:val="24"/>
                <w:lang w:eastAsia="zh-CN" w:bidi="hi-IN"/>
              </w:rPr>
            </w:pPr>
          </w:p>
        </w:tc>
      </w:tr>
      <w:tr w:rsidR="00F570C9" w:rsidRPr="00F570C9" w14:paraId="29722730" w14:textId="77777777" w:rsidTr="00B667A8">
        <w:tc>
          <w:tcPr>
            <w:tcW w:w="313" w:type="pct"/>
            <w:tcBorders>
              <w:top w:val="single" w:sz="4" w:space="0" w:color="000000"/>
              <w:left w:val="single" w:sz="4" w:space="0" w:color="000000"/>
              <w:bottom w:val="single" w:sz="4" w:space="0" w:color="000000"/>
              <w:right w:val="single" w:sz="4" w:space="0" w:color="000000"/>
            </w:tcBorders>
            <w:shd w:val="clear" w:color="auto" w:fill="auto"/>
          </w:tcPr>
          <w:p w14:paraId="2F212B03" w14:textId="77777777" w:rsidR="00F570C9" w:rsidRPr="00F570C9" w:rsidRDefault="00F570C9" w:rsidP="00F570C9">
            <w:pPr>
              <w:suppressAutoHyphens/>
              <w:spacing w:after="0" w:line="240" w:lineRule="auto"/>
              <w:jc w:val="center"/>
              <w:rPr>
                <w:rFonts w:ascii="Arial" w:eastAsia="Arial" w:hAnsi="Arial" w:cs="Courier New"/>
                <w:sz w:val="16"/>
                <w:szCs w:val="24"/>
                <w:lang w:eastAsia="zh-CN" w:bidi="hi-IN"/>
              </w:rPr>
            </w:pPr>
            <w:r w:rsidRPr="00F570C9">
              <w:rPr>
                <w:rFonts w:ascii="Times New Roman" w:eastAsia="Arial" w:hAnsi="Times New Roman" w:cs="Times New Roman"/>
                <w:color w:val="000000"/>
                <w:sz w:val="24"/>
                <w:szCs w:val="24"/>
                <w:lang w:eastAsia="zh-CN" w:bidi="hi-IN"/>
              </w:rPr>
              <w:t>6.1</w:t>
            </w:r>
          </w:p>
        </w:tc>
        <w:tc>
          <w:tcPr>
            <w:tcW w:w="2275" w:type="pct"/>
            <w:tcBorders>
              <w:top w:val="single" w:sz="4" w:space="0" w:color="000000"/>
              <w:left w:val="single" w:sz="4" w:space="0" w:color="000000"/>
              <w:bottom w:val="single" w:sz="4" w:space="0" w:color="000000"/>
              <w:right w:val="single" w:sz="4" w:space="0" w:color="000000"/>
            </w:tcBorders>
            <w:shd w:val="clear" w:color="auto" w:fill="auto"/>
          </w:tcPr>
          <w:p w14:paraId="267BDDEB" w14:textId="77777777" w:rsidR="00F570C9" w:rsidRPr="00F570C9" w:rsidRDefault="00F570C9" w:rsidP="00F570C9">
            <w:pPr>
              <w:suppressAutoHyphens/>
              <w:spacing w:after="0" w:line="240" w:lineRule="auto"/>
              <w:rPr>
                <w:rFonts w:ascii="Arial" w:eastAsia="Arial" w:hAnsi="Arial" w:cs="Courier New"/>
                <w:sz w:val="16"/>
                <w:szCs w:val="24"/>
                <w:lang w:eastAsia="zh-CN" w:bidi="hi-IN"/>
              </w:rPr>
            </w:pPr>
            <w:r w:rsidRPr="00F570C9">
              <w:rPr>
                <w:rFonts w:ascii="Times New Roman" w:eastAsia="Arial" w:hAnsi="Times New Roman" w:cs="Times New Roman"/>
                <w:color w:val="000000"/>
                <w:sz w:val="24"/>
                <w:szCs w:val="24"/>
                <w:lang w:eastAsia="zh-CN" w:bidi="hi-IN"/>
              </w:rPr>
              <w:t>Эффективность реализации проекта</w:t>
            </w:r>
          </w:p>
        </w:tc>
        <w:tc>
          <w:tcPr>
            <w:tcW w:w="2412" w:type="pct"/>
            <w:tcBorders>
              <w:top w:val="single" w:sz="4" w:space="0" w:color="000000"/>
              <w:left w:val="single" w:sz="4" w:space="0" w:color="000000"/>
              <w:bottom w:val="single" w:sz="4" w:space="0" w:color="000000"/>
              <w:right w:val="single" w:sz="4" w:space="0" w:color="000000"/>
            </w:tcBorders>
            <w:shd w:val="clear" w:color="auto" w:fill="auto"/>
          </w:tcPr>
          <w:p w14:paraId="78FD5350" w14:textId="77777777" w:rsidR="00F570C9" w:rsidRPr="00F570C9" w:rsidRDefault="00F570C9" w:rsidP="00F570C9">
            <w:pPr>
              <w:suppressAutoHyphens/>
              <w:spacing w:after="0" w:line="240" w:lineRule="auto"/>
              <w:rPr>
                <w:rFonts w:ascii="Times New Roman" w:eastAsia="Arial" w:hAnsi="Times New Roman" w:cs="Times New Roman"/>
                <w:color w:val="000000"/>
                <w:sz w:val="24"/>
                <w:szCs w:val="24"/>
                <w:lang w:eastAsia="zh-CN" w:bidi="hi-IN"/>
              </w:rPr>
            </w:pPr>
          </w:p>
        </w:tc>
      </w:tr>
      <w:tr w:rsidR="00F570C9" w:rsidRPr="00F570C9" w14:paraId="76B4B602" w14:textId="77777777" w:rsidTr="00B667A8">
        <w:tc>
          <w:tcPr>
            <w:tcW w:w="313" w:type="pct"/>
            <w:tcBorders>
              <w:top w:val="single" w:sz="4" w:space="0" w:color="000000"/>
              <w:left w:val="single" w:sz="4" w:space="0" w:color="000000"/>
              <w:bottom w:val="single" w:sz="4" w:space="0" w:color="000000"/>
              <w:right w:val="single" w:sz="4" w:space="0" w:color="000000"/>
            </w:tcBorders>
            <w:shd w:val="clear" w:color="auto" w:fill="auto"/>
          </w:tcPr>
          <w:p w14:paraId="1B56317C" w14:textId="77777777" w:rsidR="00F570C9" w:rsidRPr="00F570C9" w:rsidRDefault="00F570C9" w:rsidP="00F570C9">
            <w:pPr>
              <w:suppressAutoHyphens/>
              <w:spacing w:after="0" w:line="240" w:lineRule="auto"/>
              <w:jc w:val="center"/>
              <w:rPr>
                <w:rFonts w:ascii="Arial" w:eastAsia="Arial" w:hAnsi="Arial" w:cs="Courier New"/>
                <w:sz w:val="16"/>
                <w:szCs w:val="24"/>
                <w:lang w:eastAsia="zh-CN" w:bidi="hi-IN"/>
              </w:rPr>
            </w:pPr>
            <w:r w:rsidRPr="00F570C9">
              <w:rPr>
                <w:rFonts w:ascii="Times New Roman" w:eastAsia="Arial" w:hAnsi="Times New Roman" w:cs="Times New Roman"/>
                <w:color w:val="000000"/>
                <w:sz w:val="24"/>
                <w:szCs w:val="24"/>
                <w:lang w:eastAsia="zh-CN" w:bidi="hi-IN"/>
              </w:rPr>
              <w:t>6.2</w:t>
            </w:r>
          </w:p>
        </w:tc>
        <w:tc>
          <w:tcPr>
            <w:tcW w:w="2275" w:type="pct"/>
            <w:tcBorders>
              <w:top w:val="single" w:sz="4" w:space="0" w:color="000000"/>
              <w:left w:val="single" w:sz="4" w:space="0" w:color="000000"/>
              <w:bottom w:val="single" w:sz="4" w:space="0" w:color="000000"/>
              <w:right w:val="single" w:sz="4" w:space="0" w:color="000000"/>
            </w:tcBorders>
            <w:shd w:val="clear" w:color="auto" w:fill="auto"/>
          </w:tcPr>
          <w:p w14:paraId="54B51BBE" w14:textId="77777777" w:rsidR="00F570C9" w:rsidRPr="00F570C9" w:rsidRDefault="00F570C9" w:rsidP="00F570C9">
            <w:pPr>
              <w:suppressAutoHyphens/>
              <w:spacing w:after="0" w:line="240" w:lineRule="auto"/>
              <w:rPr>
                <w:rFonts w:ascii="Arial" w:eastAsia="Arial" w:hAnsi="Arial" w:cs="Courier New"/>
                <w:sz w:val="16"/>
                <w:szCs w:val="24"/>
                <w:lang w:eastAsia="zh-CN" w:bidi="hi-IN"/>
              </w:rPr>
            </w:pPr>
            <w:r w:rsidRPr="00F570C9">
              <w:rPr>
                <w:rFonts w:ascii="Times New Roman" w:eastAsia="Arial" w:hAnsi="Times New Roman" w:cs="Times New Roman"/>
                <w:color w:val="000000"/>
                <w:sz w:val="24"/>
                <w:szCs w:val="24"/>
                <w:lang w:eastAsia="zh-CN" w:bidi="hi-IN"/>
              </w:rPr>
              <w:t xml:space="preserve">Количество прямых </w:t>
            </w:r>
            <w:proofErr w:type="spellStart"/>
            <w:r w:rsidRPr="00F570C9">
              <w:rPr>
                <w:rFonts w:ascii="Times New Roman" w:eastAsia="Arial" w:hAnsi="Times New Roman" w:cs="Times New Roman"/>
                <w:color w:val="000000"/>
                <w:sz w:val="24"/>
                <w:szCs w:val="24"/>
                <w:lang w:eastAsia="zh-CN" w:bidi="hi-IN"/>
              </w:rPr>
              <w:t>благополучателей</w:t>
            </w:r>
            <w:proofErr w:type="spellEnd"/>
            <w:r w:rsidRPr="00F570C9">
              <w:rPr>
                <w:rFonts w:ascii="Times New Roman" w:eastAsia="Arial" w:hAnsi="Times New Roman" w:cs="Times New Roman"/>
                <w:color w:val="000000"/>
                <w:sz w:val="24"/>
                <w:szCs w:val="24"/>
                <w:lang w:eastAsia="zh-CN" w:bidi="hi-IN"/>
              </w:rPr>
              <w:t xml:space="preserve"> (человек) (указать механизм определения количества прямых </w:t>
            </w:r>
            <w:proofErr w:type="spellStart"/>
            <w:r w:rsidRPr="00F570C9">
              <w:rPr>
                <w:rFonts w:ascii="Times New Roman" w:eastAsia="Arial" w:hAnsi="Times New Roman" w:cs="Times New Roman"/>
                <w:color w:val="000000"/>
                <w:sz w:val="24"/>
                <w:szCs w:val="24"/>
                <w:lang w:eastAsia="zh-CN" w:bidi="hi-IN"/>
              </w:rPr>
              <w:t>благополучателей</w:t>
            </w:r>
            <w:proofErr w:type="spellEnd"/>
            <w:r w:rsidRPr="00F570C9">
              <w:rPr>
                <w:rFonts w:ascii="Times New Roman" w:eastAsia="Arial" w:hAnsi="Times New Roman" w:cs="Times New Roman"/>
                <w:color w:val="000000"/>
                <w:sz w:val="24"/>
                <w:szCs w:val="24"/>
                <w:lang w:eastAsia="zh-CN" w:bidi="hi-IN"/>
              </w:rPr>
              <w:t>)</w:t>
            </w:r>
          </w:p>
        </w:tc>
        <w:tc>
          <w:tcPr>
            <w:tcW w:w="2412" w:type="pct"/>
            <w:tcBorders>
              <w:top w:val="single" w:sz="4" w:space="0" w:color="000000"/>
              <w:left w:val="single" w:sz="4" w:space="0" w:color="000000"/>
              <w:bottom w:val="single" w:sz="4" w:space="0" w:color="000000"/>
              <w:right w:val="single" w:sz="4" w:space="0" w:color="000000"/>
            </w:tcBorders>
            <w:shd w:val="clear" w:color="auto" w:fill="auto"/>
          </w:tcPr>
          <w:p w14:paraId="42F61C9E" w14:textId="77777777" w:rsidR="00F570C9" w:rsidRPr="00F570C9" w:rsidRDefault="00F570C9" w:rsidP="00F570C9">
            <w:pPr>
              <w:suppressAutoHyphens/>
              <w:spacing w:after="0" w:line="240" w:lineRule="auto"/>
              <w:rPr>
                <w:rFonts w:ascii="Times New Roman" w:eastAsia="Arial" w:hAnsi="Times New Roman" w:cs="Times New Roman"/>
                <w:color w:val="000000"/>
                <w:sz w:val="24"/>
                <w:szCs w:val="24"/>
                <w:lang w:eastAsia="zh-CN" w:bidi="hi-IN"/>
              </w:rPr>
            </w:pPr>
          </w:p>
        </w:tc>
      </w:tr>
      <w:tr w:rsidR="00F570C9" w:rsidRPr="00F570C9" w14:paraId="5F9DB90A" w14:textId="77777777" w:rsidTr="00B667A8">
        <w:tc>
          <w:tcPr>
            <w:tcW w:w="313" w:type="pct"/>
            <w:tcBorders>
              <w:top w:val="single" w:sz="4" w:space="0" w:color="000000"/>
              <w:left w:val="single" w:sz="4" w:space="0" w:color="000000"/>
              <w:bottom w:val="single" w:sz="4" w:space="0" w:color="000000"/>
              <w:right w:val="single" w:sz="4" w:space="0" w:color="000000"/>
            </w:tcBorders>
            <w:shd w:val="clear" w:color="auto" w:fill="auto"/>
          </w:tcPr>
          <w:p w14:paraId="0DB7580D" w14:textId="77777777" w:rsidR="00F570C9" w:rsidRPr="00F570C9" w:rsidRDefault="00F570C9" w:rsidP="00F570C9">
            <w:pPr>
              <w:suppressAutoHyphens/>
              <w:spacing w:after="0" w:line="240" w:lineRule="auto"/>
              <w:jc w:val="center"/>
              <w:rPr>
                <w:rFonts w:ascii="Arial" w:eastAsia="Arial" w:hAnsi="Arial" w:cs="Courier New"/>
                <w:sz w:val="16"/>
                <w:szCs w:val="24"/>
                <w:lang w:eastAsia="zh-CN" w:bidi="hi-IN"/>
              </w:rPr>
            </w:pPr>
            <w:r w:rsidRPr="00F570C9">
              <w:rPr>
                <w:rFonts w:ascii="Times New Roman" w:eastAsia="Arial" w:hAnsi="Times New Roman" w:cs="Times New Roman"/>
                <w:color w:val="000000"/>
                <w:sz w:val="24"/>
                <w:szCs w:val="24"/>
                <w:lang w:eastAsia="zh-CN" w:bidi="hi-IN"/>
              </w:rPr>
              <w:t>7</w:t>
            </w:r>
          </w:p>
        </w:tc>
        <w:tc>
          <w:tcPr>
            <w:tcW w:w="2275" w:type="pct"/>
            <w:tcBorders>
              <w:top w:val="single" w:sz="4" w:space="0" w:color="000000"/>
              <w:left w:val="single" w:sz="4" w:space="0" w:color="000000"/>
              <w:bottom w:val="single" w:sz="4" w:space="0" w:color="000000"/>
              <w:right w:val="single" w:sz="4" w:space="0" w:color="000000"/>
            </w:tcBorders>
            <w:shd w:val="clear" w:color="auto" w:fill="auto"/>
          </w:tcPr>
          <w:p w14:paraId="4DB99ECC" w14:textId="77777777" w:rsidR="00F570C9" w:rsidRPr="00F570C9" w:rsidRDefault="00F570C9" w:rsidP="00F570C9">
            <w:pPr>
              <w:suppressAutoHyphens/>
              <w:spacing w:after="0" w:line="240" w:lineRule="auto"/>
              <w:rPr>
                <w:rFonts w:ascii="Arial" w:eastAsia="Arial" w:hAnsi="Arial" w:cs="Courier New"/>
                <w:sz w:val="16"/>
                <w:szCs w:val="24"/>
                <w:lang w:eastAsia="zh-CN" w:bidi="hi-IN"/>
              </w:rPr>
            </w:pPr>
            <w:r w:rsidRPr="00F570C9">
              <w:rPr>
                <w:rFonts w:ascii="Times New Roman" w:eastAsia="Arial" w:hAnsi="Times New Roman" w:cs="Times New Roman"/>
                <w:color w:val="000000"/>
                <w:sz w:val="24"/>
                <w:szCs w:val="24"/>
                <w:lang w:eastAsia="zh-CN" w:bidi="hi-IN"/>
              </w:rPr>
              <w:t>Мероприятия по обеспечению эксплуатации содержания объекта после реализации проекта (указать, как будет обеспечиваться дальнейшая эксплуатация объекта, кто будет ответственным за обеспечение сохранности объекта и т.д.)</w:t>
            </w:r>
          </w:p>
        </w:tc>
        <w:tc>
          <w:tcPr>
            <w:tcW w:w="2412" w:type="pct"/>
            <w:tcBorders>
              <w:top w:val="single" w:sz="4" w:space="0" w:color="000000"/>
              <w:left w:val="single" w:sz="4" w:space="0" w:color="000000"/>
              <w:bottom w:val="single" w:sz="4" w:space="0" w:color="000000"/>
              <w:right w:val="single" w:sz="4" w:space="0" w:color="000000"/>
            </w:tcBorders>
            <w:shd w:val="clear" w:color="auto" w:fill="auto"/>
          </w:tcPr>
          <w:p w14:paraId="650DDB2A" w14:textId="77777777" w:rsidR="00F570C9" w:rsidRPr="00F570C9" w:rsidRDefault="00F570C9" w:rsidP="00F570C9">
            <w:pPr>
              <w:suppressAutoHyphens/>
              <w:spacing w:after="0" w:line="240" w:lineRule="auto"/>
              <w:rPr>
                <w:rFonts w:ascii="Times New Roman" w:eastAsia="Arial" w:hAnsi="Times New Roman" w:cs="Times New Roman"/>
                <w:color w:val="000000"/>
                <w:sz w:val="24"/>
                <w:szCs w:val="24"/>
                <w:lang w:eastAsia="zh-CN" w:bidi="hi-IN"/>
              </w:rPr>
            </w:pPr>
          </w:p>
        </w:tc>
      </w:tr>
      <w:tr w:rsidR="00F570C9" w:rsidRPr="00F570C9" w14:paraId="40A1EC76" w14:textId="77777777" w:rsidTr="00B667A8">
        <w:tc>
          <w:tcPr>
            <w:tcW w:w="313" w:type="pct"/>
            <w:tcBorders>
              <w:top w:val="single" w:sz="4" w:space="0" w:color="000000"/>
              <w:left w:val="single" w:sz="4" w:space="0" w:color="000000"/>
              <w:bottom w:val="single" w:sz="4" w:space="0" w:color="000000"/>
              <w:right w:val="single" w:sz="4" w:space="0" w:color="000000"/>
            </w:tcBorders>
            <w:shd w:val="clear" w:color="auto" w:fill="auto"/>
          </w:tcPr>
          <w:p w14:paraId="40D0AC38" w14:textId="77777777" w:rsidR="00F570C9" w:rsidRPr="00F570C9" w:rsidRDefault="00F570C9" w:rsidP="00F570C9">
            <w:pPr>
              <w:suppressAutoHyphens/>
              <w:spacing w:after="0" w:line="240" w:lineRule="auto"/>
              <w:jc w:val="center"/>
              <w:rPr>
                <w:rFonts w:ascii="Arial" w:eastAsia="Arial" w:hAnsi="Arial" w:cs="Courier New"/>
                <w:sz w:val="16"/>
                <w:szCs w:val="24"/>
                <w:lang w:eastAsia="zh-CN" w:bidi="hi-IN"/>
              </w:rPr>
            </w:pPr>
            <w:r w:rsidRPr="00F570C9">
              <w:rPr>
                <w:rFonts w:ascii="Times New Roman" w:eastAsia="Arial" w:hAnsi="Times New Roman" w:cs="Times New Roman"/>
                <w:color w:val="000000"/>
                <w:sz w:val="24"/>
                <w:szCs w:val="24"/>
                <w:lang w:eastAsia="zh-CN" w:bidi="hi-IN"/>
              </w:rPr>
              <w:t>8</w:t>
            </w:r>
          </w:p>
        </w:tc>
        <w:tc>
          <w:tcPr>
            <w:tcW w:w="2275" w:type="pct"/>
            <w:tcBorders>
              <w:top w:val="single" w:sz="4" w:space="0" w:color="000000"/>
              <w:left w:val="single" w:sz="4" w:space="0" w:color="000000"/>
              <w:bottom w:val="single" w:sz="4" w:space="0" w:color="000000"/>
              <w:right w:val="single" w:sz="4" w:space="0" w:color="000000"/>
            </w:tcBorders>
            <w:shd w:val="clear" w:color="auto" w:fill="auto"/>
          </w:tcPr>
          <w:p w14:paraId="206BB64A" w14:textId="77777777" w:rsidR="00F570C9" w:rsidRPr="00F570C9" w:rsidRDefault="00F570C9" w:rsidP="00F570C9">
            <w:pPr>
              <w:suppressAutoHyphens/>
              <w:spacing w:after="0" w:line="240" w:lineRule="auto"/>
              <w:rPr>
                <w:rFonts w:ascii="Arial" w:eastAsia="Arial" w:hAnsi="Arial" w:cs="Courier New"/>
                <w:sz w:val="16"/>
                <w:szCs w:val="24"/>
                <w:lang w:eastAsia="zh-CN" w:bidi="hi-IN"/>
              </w:rPr>
            </w:pPr>
            <w:r w:rsidRPr="00F570C9">
              <w:rPr>
                <w:rFonts w:ascii="Times New Roman" w:eastAsia="Arial" w:hAnsi="Times New Roman" w:cs="Times New Roman"/>
                <w:color w:val="000000"/>
                <w:sz w:val="24"/>
                <w:szCs w:val="24"/>
                <w:lang w:eastAsia="zh-CN" w:bidi="hi-IN"/>
              </w:rPr>
              <w:t>Предварительный расчет необходимых расходов на реализацию инициативного проекта</w:t>
            </w:r>
          </w:p>
        </w:tc>
        <w:tc>
          <w:tcPr>
            <w:tcW w:w="2412" w:type="pct"/>
            <w:tcBorders>
              <w:top w:val="single" w:sz="4" w:space="0" w:color="000000"/>
              <w:left w:val="single" w:sz="4" w:space="0" w:color="000000"/>
              <w:bottom w:val="single" w:sz="4" w:space="0" w:color="000000"/>
              <w:right w:val="single" w:sz="4" w:space="0" w:color="000000"/>
            </w:tcBorders>
            <w:shd w:val="clear" w:color="auto" w:fill="auto"/>
          </w:tcPr>
          <w:p w14:paraId="5F3CF578" w14:textId="77777777" w:rsidR="00F570C9" w:rsidRPr="00F570C9" w:rsidRDefault="00F570C9" w:rsidP="00F570C9">
            <w:pPr>
              <w:suppressAutoHyphens/>
              <w:spacing w:after="0" w:line="240" w:lineRule="auto"/>
              <w:rPr>
                <w:rFonts w:ascii="Times New Roman" w:eastAsia="Arial" w:hAnsi="Times New Roman" w:cs="Times New Roman"/>
                <w:color w:val="000000"/>
                <w:sz w:val="24"/>
                <w:szCs w:val="24"/>
                <w:lang w:eastAsia="zh-CN" w:bidi="hi-IN"/>
              </w:rPr>
            </w:pPr>
          </w:p>
        </w:tc>
      </w:tr>
      <w:tr w:rsidR="00F570C9" w:rsidRPr="00F570C9" w14:paraId="0BD25ECF" w14:textId="77777777" w:rsidTr="00B667A8">
        <w:tc>
          <w:tcPr>
            <w:tcW w:w="313" w:type="pct"/>
            <w:tcBorders>
              <w:top w:val="single" w:sz="4" w:space="0" w:color="000000"/>
              <w:left w:val="single" w:sz="4" w:space="0" w:color="000000"/>
              <w:bottom w:val="single" w:sz="4" w:space="0" w:color="000000"/>
              <w:right w:val="single" w:sz="4" w:space="0" w:color="000000"/>
            </w:tcBorders>
            <w:shd w:val="clear" w:color="auto" w:fill="auto"/>
          </w:tcPr>
          <w:p w14:paraId="1EF94BFA" w14:textId="77777777" w:rsidR="00F570C9" w:rsidRPr="00F570C9" w:rsidRDefault="00F570C9" w:rsidP="00F570C9">
            <w:pPr>
              <w:suppressAutoHyphens/>
              <w:spacing w:after="0" w:line="240" w:lineRule="auto"/>
              <w:jc w:val="center"/>
              <w:rPr>
                <w:rFonts w:ascii="Arial" w:eastAsia="Arial" w:hAnsi="Arial" w:cs="Courier New"/>
                <w:sz w:val="16"/>
                <w:szCs w:val="24"/>
                <w:lang w:eastAsia="zh-CN" w:bidi="hi-IN"/>
              </w:rPr>
            </w:pPr>
            <w:r w:rsidRPr="00F570C9">
              <w:rPr>
                <w:rFonts w:ascii="Times New Roman" w:eastAsia="Arial" w:hAnsi="Times New Roman" w:cs="Times New Roman"/>
                <w:color w:val="000000"/>
                <w:sz w:val="24"/>
                <w:szCs w:val="24"/>
                <w:lang w:eastAsia="zh-CN" w:bidi="hi-IN"/>
              </w:rPr>
              <w:t>9</w:t>
            </w:r>
          </w:p>
        </w:tc>
        <w:tc>
          <w:tcPr>
            <w:tcW w:w="2275" w:type="pct"/>
            <w:tcBorders>
              <w:top w:val="single" w:sz="4" w:space="0" w:color="000000"/>
              <w:left w:val="single" w:sz="4" w:space="0" w:color="000000"/>
              <w:bottom w:val="single" w:sz="4" w:space="0" w:color="000000"/>
              <w:right w:val="single" w:sz="4" w:space="0" w:color="000000"/>
            </w:tcBorders>
            <w:shd w:val="clear" w:color="auto" w:fill="auto"/>
          </w:tcPr>
          <w:p w14:paraId="5CE478E1" w14:textId="77777777" w:rsidR="00F570C9" w:rsidRPr="00F570C9" w:rsidRDefault="00F570C9" w:rsidP="00F570C9">
            <w:pPr>
              <w:suppressAutoHyphens/>
              <w:spacing w:after="0" w:line="240" w:lineRule="auto"/>
              <w:rPr>
                <w:rFonts w:ascii="Arial" w:eastAsia="Arial" w:hAnsi="Arial" w:cs="Courier New"/>
                <w:sz w:val="16"/>
                <w:szCs w:val="24"/>
                <w:lang w:eastAsia="zh-CN" w:bidi="hi-IN"/>
              </w:rPr>
            </w:pPr>
            <w:r w:rsidRPr="00F570C9">
              <w:rPr>
                <w:rFonts w:ascii="Times New Roman" w:eastAsia="Arial" w:hAnsi="Times New Roman" w:cs="Times New Roman"/>
                <w:color w:val="000000"/>
                <w:sz w:val="24"/>
                <w:szCs w:val="24"/>
                <w:lang w:eastAsia="zh-CN" w:bidi="hi-IN"/>
              </w:rPr>
              <w:t>Объем средств местного бюджета в случае, если предполагается использование этих средств на реализацию инициативного проекта, за исключением планируемого объема инициативных платежей</w:t>
            </w:r>
          </w:p>
        </w:tc>
        <w:tc>
          <w:tcPr>
            <w:tcW w:w="2412" w:type="pct"/>
            <w:tcBorders>
              <w:top w:val="single" w:sz="4" w:space="0" w:color="000000"/>
              <w:left w:val="single" w:sz="4" w:space="0" w:color="000000"/>
              <w:bottom w:val="single" w:sz="4" w:space="0" w:color="000000"/>
              <w:right w:val="single" w:sz="4" w:space="0" w:color="000000"/>
            </w:tcBorders>
            <w:shd w:val="clear" w:color="auto" w:fill="auto"/>
          </w:tcPr>
          <w:p w14:paraId="43FE3F62" w14:textId="77777777" w:rsidR="00F570C9" w:rsidRPr="00F570C9" w:rsidRDefault="00F570C9" w:rsidP="00F570C9">
            <w:pPr>
              <w:suppressAutoHyphens/>
              <w:spacing w:after="0" w:line="240" w:lineRule="auto"/>
              <w:rPr>
                <w:rFonts w:ascii="Times New Roman" w:eastAsia="Arial" w:hAnsi="Times New Roman" w:cs="Times New Roman"/>
                <w:color w:val="000000"/>
                <w:sz w:val="24"/>
                <w:szCs w:val="24"/>
                <w:lang w:eastAsia="zh-CN" w:bidi="hi-IN"/>
              </w:rPr>
            </w:pPr>
          </w:p>
        </w:tc>
      </w:tr>
      <w:tr w:rsidR="00F570C9" w:rsidRPr="00F570C9" w14:paraId="190730CC" w14:textId="77777777" w:rsidTr="00B667A8">
        <w:tc>
          <w:tcPr>
            <w:tcW w:w="313" w:type="pct"/>
            <w:tcBorders>
              <w:top w:val="single" w:sz="4" w:space="0" w:color="000000"/>
              <w:left w:val="single" w:sz="4" w:space="0" w:color="000000"/>
              <w:bottom w:val="single" w:sz="4" w:space="0" w:color="000000"/>
              <w:right w:val="single" w:sz="4" w:space="0" w:color="000000"/>
            </w:tcBorders>
            <w:shd w:val="clear" w:color="auto" w:fill="auto"/>
          </w:tcPr>
          <w:p w14:paraId="208BD443" w14:textId="77777777" w:rsidR="00F570C9" w:rsidRPr="00F570C9" w:rsidRDefault="00F570C9" w:rsidP="00F570C9">
            <w:pPr>
              <w:suppressAutoHyphens/>
              <w:spacing w:after="0" w:line="240" w:lineRule="auto"/>
              <w:jc w:val="center"/>
              <w:rPr>
                <w:rFonts w:ascii="Arial" w:eastAsia="Arial" w:hAnsi="Arial" w:cs="Courier New"/>
                <w:sz w:val="16"/>
                <w:szCs w:val="24"/>
                <w:lang w:eastAsia="zh-CN" w:bidi="hi-IN"/>
              </w:rPr>
            </w:pPr>
            <w:r w:rsidRPr="00F570C9">
              <w:rPr>
                <w:rFonts w:ascii="Times New Roman" w:eastAsia="Arial" w:hAnsi="Times New Roman" w:cs="Times New Roman"/>
                <w:color w:val="000000"/>
                <w:sz w:val="24"/>
                <w:szCs w:val="24"/>
                <w:lang w:eastAsia="zh-CN" w:bidi="hi-IN"/>
              </w:rPr>
              <w:t>10</w:t>
            </w:r>
          </w:p>
        </w:tc>
        <w:tc>
          <w:tcPr>
            <w:tcW w:w="2275" w:type="pct"/>
            <w:tcBorders>
              <w:top w:val="single" w:sz="4" w:space="0" w:color="000000"/>
              <w:left w:val="single" w:sz="4" w:space="0" w:color="000000"/>
              <w:bottom w:val="single" w:sz="4" w:space="0" w:color="000000"/>
              <w:right w:val="single" w:sz="4" w:space="0" w:color="000000"/>
            </w:tcBorders>
            <w:shd w:val="clear" w:color="auto" w:fill="auto"/>
          </w:tcPr>
          <w:p w14:paraId="2F5AD67F" w14:textId="77777777" w:rsidR="00F570C9" w:rsidRPr="00F570C9" w:rsidRDefault="00F570C9" w:rsidP="00F570C9">
            <w:pPr>
              <w:suppressAutoHyphens/>
              <w:spacing w:after="0" w:line="240" w:lineRule="auto"/>
              <w:rPr>
                <w:rFonts w:ascii="Arial" w:eastAsia="Arial" w:hAnsi="Arial" w:cs="Courier New"/>
                <w:sz w:val="16"/>
                <w:szCs w:val="24"/>
                <w:lang w:eastAsia="zh-CN" w:bidi="hi-IN"/>
              </w:rPr>
            </w:pPr>
            <w:r w:rsidRPr="00F570C9">
              <w:rPr>
                <w:rFonts w:ascii="Times New Roman" w:eastAsia="Arial" w:hAnsi="Times New Roman" w:cs="Times New Roman"/>
                <w:color w:val="000000"/>
                <w:sz w:val="24"/>
                <w:szCs w:val="24"/>
                <w:lang w:eastAsia="zh-CN" w:bidi="hi-IN"/>
              </w:rPr>
              <w:t>Объем инициативных платежей, обеспечиваемый инициатором проекта, в том числе:</w:t>
            </w:r>
          </w:p>
        </w:tc>
        <w:tc>
          <w:tcPr>
            <w:tcW w:w="2412" w:type="pct"/>
            <w:tcBorders>
              <w:top w:val="single" w:sz="4" w:space="0" w:color="000000"/>
              <w:left w:val="single" w:sz="4" w:space="0" w:color="000000"/>
              <w:bottom w:val="single" w:sz="4" w:space="0" w:color="000000"/>
              <w:right w:val="single" w:sz="4" w:space="0" w:color="000000"/>
            </w:tcBorders>
            <w:shd w:val="clear" w:color="auto" w:fill="auto"/>
          </w:tcPr>
          <w:p w14:paraId="4AE39CE7" w14:textId="77777777" w:rsidR="00F570C9" w:rsidRPr="00F570C9" w:rsidRDefault="00F570C9" w:rsidP="00F570C9">
            <w:pPr>
              <w:suppressAutoHyphens/>
              <w:spacing w:after="0" w:line="240" w:lineRule="auto"/>
              <w:rPr>
                <w:rFonts w:ascii="Times New Roman" w:eastAsia="Arial" w:hAnsi="Times New Roman" w:cs="Times New Roman"/>
                <w:color w:val="000000"/>
                <w:sz w:val="24"/>
                <w:szCs w:val="24"/>
                <w:lang w:eastAsia="zh-CN" w:bidi="hi-IN"/>
              </w:rPr>
            </w:pPr>
          </w:p>
        </w:tc>
      </w:tr>
      <w:tr w:rsidR="00F570C9" w:rsidRPr="00F570C9" w14:paraId="791DF048" w14:textId="77777777" w:rsidTr="00B667A8">
        <w:tc>
          <w:tcPr>
            <w:tcW w:w="313" w:type="pct"/>
            <w:tcBorders>
              <w:top w:val="single" w:sz="4" w:space="0" w:color="000000"/>
              <w:left w:val="single" w:sz="4" w:space="0" w:color="000000"/>
              <w:bottom w:val="single" w:sz="4" w:space="0" w:color="000000"/>
              <w:right w:val="single" w:sz="4" w:space="0" w:color="000000"/>
            </w:tcBorders>
            <w:shd w:val="clear" w:color="auto" w:fill="auto"/>
          </w:tcPr>
          <w:p w14:paraId="43E7C4A5" w14:textId="77777777" w:rsidR="00F570C9" w:rsidRPr="00F570C9" w:rsidRDefault="00F570C9" w:rsidP="00F570C9">
            <w:pPr>
              <w:suppressAutoHyphens/>
              <w:spacing w:after="0" w:line="240" w:lineRule="auto"/>
              <w:jc w:val="center"/>
              <w:rPr>
                <w:rFonts w:ascii="Arial" w:eastAsia="Arial" w:hAnsi="Arial" w:cs="Courier New"/>
                <w:sz w:val="16"/>
                <w:szCs w:val="24"/>
                <w:lang w:eastAsia="zh-CN" w:bidi="hi-IN"/>
              </w:rPr>
            </w:pPr>
            <w:r w:rsidRPr="00F570C9">
              <w:rPr>
                <w:rFonts w:ascii="Times New Roman" w:eastAsia="Arial" w:hAnsi="Times New Roman" w:cs="Times New Roman"/>
                <w:color w:val="000000"/>
                <w:sz w:val="24"/>
                <w:szCs w:val="24"/>
                <w:lang w:eastAsia="zh-CN" w:bidi="hi-IN"/>
              </w:rPr>
              <w:t>10.1</w:t>
            </w:r>
          </w:p>
        </w:tc>
        <w:tc>
          <w:tcPr>
            <w:tcW w:w="2275" w:type="pct"/>
            <w:tcBorders>
              <w:top w:val="single" w:sz="4" w:space="0" w:color="000000"/>
              <w:left w:val="single" w:sz="4" w:space="0" w:color="000000"/>
              <w:bottom w:val="single" w:sz="4" w:space="0" w:color="000000"/>
              <w:right w:val="single" w:sz="4" w:space="0" w:color="000000"/>
            </w:tcBorders>
            <w:shd w:val="clear" w:color="auto" w:fill="auto"/>
          </w:tcPr>
          <w:p w14:paraId="2D6FD32C" w14:textId="77777777" w:rsidR="00F570C9" w:rsidRPr="00F570C9" w:rsidRDefault="00F570C9" w:rsidP="00F570C9">
            <w:pPr>
              <w:suppressAutoHyphens/>
              <w:spacing w:after="0" w:line="240" w:lineRule="auto"/>
              <w:rPr>
                <w:rFonts w:ascii="Arial" w:eastAsia="Arial" w:hAnsi="Arial" w:cs="Courier New"/>
                <w:sz w:val="16"/>
                <w:szCs w:val="24"/>
                <w:lang w:eastAsia="zh-CN" w:bidi="hi-IN"/>
              </w:rPr>
            </w:pPr>
            <w:r w:rsidRPr="00F570C9">
              <w:rPr>
                <w:rFonts w:ascii="Times New Roman" w:eastAsia="Arial" w:hAnsi="Times New Roman" w:cs="Times New Roman"/>
                <w:color w:val="000000"/>
                <w:sz w:val="24"/>
                <w:szCs w:val="24"/>
                <w:lang w:eastAsia="zh-CN" w:bidi="hi-IN"/>
              </w:rPr>
              <w:t>Денежные средства граждан</w:t>
            </w:r>
          </w:p>
        </w:tc>
        <w:tc>
          <w:tcPr>
            <w:tcW w:w="2412" w:type="pct"/>
            <w:tcBorders>
              <w:top w:val="single" w:sz="4" w:space="0" w:color="000000"/>
              <w:left w:val="single" w:sz="4" w:space="0" w:color="000000"/>
              <w:bottom w:val="single" w:sz="4" w:space="0" w:color="000000"/>
              <w:right w:val="single" w:sz="4" w:space="0" w:color="000000"/>
            </w:tcBorders>
            <w:shd w:val="clear" w:color="auto" w:fill="auto"/>
          </w:tcPr>
          <w:p w14:paraId="360501AC" w14:textId="77777777" w:rsidR="00F570C9" w:rsidRPr="00F570C9" w:rsidRDefault="00F570C9" w:rsidP="00F570C9">
            <w:pPr>
              <w:suppressAutoHyphens/>
              <w:spacing w:after="0" w:line="240" w:lineRule="auto"/>
              <w:rPr>
                <w:rFonts w:ascii="Times New Roman" w:eastAsia="Arial" w:hAnsi="Times New Roman" w:cs="Times New Roman"/>
                <w:color w:val="000000"/>
                <w:sz w:val="24"/>
                <w:szCs w:val="24"/>
                <w:lang w:eastAsia="zh-CN" w:bidi="hi-IN"/>
              </w:rPr>
            </w:pPr>
          </w:p>
        </w:tc>
      </w:tr>
      <w:tr w:rsidR="00F570C9" w:rsidRPr="00F570C9" w14:paraId="2D4A2241" w14:textId="77777777" w:rsidTr="00B667A8">
        <w:tc>
          <w:tcPr>
            <w:tcW w:w="313" w:type="pct"/>
            <w:tcBorders>
              <w:top w:val="single" w:sz="4" w:space="0" w:color="000000"/>
              <w:left w:val="single" w:sz="4" w:space="0" w:color="000000"/>
              <w:bottom w:val="single" w:sz="4" w:space="0" w:color="000000"/>
              <w:right w:val="single" w:sz="4" w:space="0" w:color="000000"/>
            </w:tcBorders>
            <w:shd w:val="clear" w:color="auto" w:fill="auto"/>
          </w:tcPr>
          <w:p w14:paraId="0C980155" w14:textId="77777777" w:rsidR="00F570C9" w:rsidRPr="00F570C9" w:rsidRDefault="00F570C9" w:rsidP="00F570C9">
            <w:pPr>
              <w:suppressAutoHyphens/>
              <w:spacing w:after="0" w:line="240" w:lineRule="auto"/>
              <w:jc w:val="center"/>
              <w:rPr>
                <w:rFonts w:ascii="Arial" w:eastAsia="Arial" w:hAnsi="Arial" w:cs="Courier New"/>
                <w:sz w:val="16"/>
                <w:szCs w:val="24"/>
                <w:lang w:eastAsia="zh-CN" w:bidi="hi-IN"/>
              </w:rPr>
            </w:pPr>
            <w:r w:rsidRPr="00F570C9">
              <w:rPr>
                <w:rFonts w:ascii="Times New Roman" w:eastAsia="Arial" w:hAnsi="Times New Roman" w:cs="Times New Roman"/>
                <w:color w:val="000000"/>
                <w:sz w:val="24"/>
                <w:szCs w:val="24"/>
                <w:lang w:eastAsia="zh-CN" w:bidi="hi-IN"/>
              </w:rPr>
              <w:t>10.2</w:t>
            </w:r>
          </w:p>
        </w:tc>
        <w:tc>
          <w:tcPr>
            <w:tcW w:w="2275" w:type="pct"/>
            <w:tcBorders>
              <w:top w:val="single" w:sz="4" w:space="0" w:color="000000"/>
              <w:left w:val="single" w:sz="4" w:space="0" w:color="000000"/>
              <w:bottom w:val="single" w:sz="4" w:space="0" w:color="000000"/>
              <w:right w:val="single" w:sz="4" w:space="0" w:color="000000"/>
            </w:tcBorders>
            <w:shd w:val="clear" w:color="auto" w:fill="auto"/>
          </w:tcPr>
          <w:p w14:paraId="3E77C111" w14:textId="77777777" w:rsidR="00F570C9" w:rsidRPr="00F570C9" w:rsidRDefault="00F570C9" w:rsidP="00F570C9">
            <w:pPr>
              <w:suppressAutoHyphens/>
              <w:spacing w:after="0" w:line="240" w:lineRule="auto"/>
              <w:rPr>
                <w:rFonts w:ascii="Arial" w:eastAsia="Arial" w:hAnsi="Arial" w:cs="Courier New"/>
                <w:sz w:val="16"/>
                <w:szCs w:val="24"/>
                <w:lang w:eastAsia="zh-CN" w:bidi="hi-IN"/>
              </w:rPr>
            </w:pPr>
            <w:r w:rsidRPr="00F570C9">
              <w:rPr>
                <w:rFonts w:ascii="Times New Roman" w:eastAsia="Arial" w:hAnsi="Times New Roman" w:cs="Times New Roman"/>
                <w:color w:val="000000"/>
                <w:sz w:val="24"/>
                <w:szCs w:val="24"/>
                <w:lang w:eastAsia="zh-CN" w:bidi="hi-IN"/>
              </w:rPr>
              <w:t>Денежные средства юридических лиц, индивидуальных предпринимателей</w:t>
            </w:r>
          </w:p>
        </w:tc>
        <w:tc>
          <w:tcPr>
            <w:tcW w:w="2412" w:type="pct"/>
            <w:tcBorders>
              <w:top w:val="single" w:sz="4" w:space="0" w:color="000000"/>
              <w:left w:val="single" w:sz="4" w:space="0" w:color="000000"/>
              <w:bottom w:val="single" w:sz="4" w:space="0" w:color="000000"/>
              <w:right w:val="single" w:sz="4" w:space="0" w:color="000000"/>
            </w:tcBorders>
            <w:shd w:val="clear" w:color="auto" w:fill="auto"/>
          </w:tcPr>
          <w:p w14:paraId="133682F1" w14:textId="77777777" w:rsidR="00F570C9" w:rsidRPr="00F570C9" w:rsidRDefault="00F570C9" w:rsidP="00F570C9">
            <w:pPr>
              <w:suppressAutoHyphens/>
              <w:spacing w:after="0" w:line="240" w:lineRule="auto"/>
              <w:rPr>
                <w:rFonts w:ascii="Times New Roman" w:eastAsia="Arial" w:hAnsi="Times New Roman" w:cs="Times New Roman"/>
                <w:color w:val="000000"/>
                <w:sz w:val="24"/>
                <w:szCs w:val="24"/>
                <w:lang w:eastAsia="zh-CN" w:bidi="hi-IN"/>
              </w:rPr>
            </w:pPr>
          </w:p>
        </w:tc>
      </w:tr>
      <w:tr w:rsidR="00F570C9" w:rsidRPr="00F570C9" w14:paraId="775BECF3" w14:textId="77777777" w:rsidTr="00B667A8">
        <w:tc>
          <w:tcPr>
            <w:tcW w:w="313" w:type="pct"/>
            <w:tcBorders>
              <w:top w:val="single" w:sz="4" w:space="0" w:color="000000"/>
              <w:left w:val="single" w:sz="4" w:space="0" w:color="000000"/>
              <w:bottom w:val="single" w:sz="4" w:space="0" w:color="000000"/>
              <w:right w:val="single" w:sz="4" w:space="0" w:color="000000"/>
            </w:tcBorders>
            <w:shd w:val="clear" w:color="auto" w:fill="auto"/>
          </w:tcPr>
          <w:p w14:paraId="1010F521" w14:textId="77777777" w:rsidR="00F570C9" w:rsidRPr="00F570C9" w:rsidRDefault="00F570C9" w:rsidP="00F570C9">
            <w:pPr>
              <w:suppressAutoHyphens/>
              <w:spacing w:after="0" w:line="240" w:lineRule="auto"/>
              <w:jc w:val="center"/>
              <w:rPr>
                <w:rFonts w:ascii="Arial" w:eastAsia="Arial" w:hAnsi="Arial" w:cs="Courier New"/>
                <w:sz w:val="16"/>
                <w:szCs w:val="24"/>
                <w:lang w:eastAsia="zh-CN" w:bidi="hi-IN"/>
              </w:rPr>
            </w:pPr>
            <w:r w:rsidRPr="00F570C9">
              <w:rPr>
                <w:rFonts w:ascii="Times New Roman" w:eastAsia="Arial" w:hAnsi="Times New Roman" w:cs="Times New Roman"/>
                <w:color w:val="000000"/>
                <w:sz w:val="24"/>
                <w:szCs w:val="24"/>
                <w:lang w:eastAsia="zh-CN" w:bidi="hi-IN"/>
              </w:rPr>
              <w:t>11</w:t>
            </w:r>
          </w:p>
        </w:tc>
        <w:tc>
          <w:tcPr>
            <w:tcW w:w="2275" w:type="pct"/>
            <w:tcBorders>
              <w:top w:val="single" w:sz="4" w:space="0" w:color="000000"/>
              <w:left w:val="single" w:sz="4" w:space="0" w:color="000000"/>
              <w:bottom w:val="single" w:sz="4" w:space="0" w:color="000000"/>
              <w:right w:val="single" w:sz="4" w:space="0" w:color="000000"/>
            </w:tcBorders>
            <w:shd w:val="clear" w:color="auto" w:fill="auto"/>
          </w:tcPr>
          <w:p w14:paraId="75989A79" w14:textId="77777777" w:rsidR="00F570C9" w:rsidRPr="00F570C9" w:rsidRDefault="00F570C9" w:rsidP="00F570C9">
            <w:pPr>
              <w:suppressAutoHyphens/>
              <w:spacing w:after="0" w:line="240" w:lineRule="auto"/>
              <w:rPr>
                <w:rFonts w:ascii="Arial" w:eastAsia="Arial" w:hAnsi="Arial" w:cs="Courier New"/>
                <w:sz w:val="16"/>
                <w:szCs w:val="24"/>
                <w:lang w:eastAsia="zh-CN" w:bidi="hi-IN"/>
              </w:rPr>
            </w:pPr>
            <w:r w:rsidRPr="00F570C9">
              <w:rPr>
                <w:rFonts w:ascii="Times New Roman" w:eastAsia="Arial" w:hAnsi="Times New Roman" w:cs="Times New Roman"/>
                <w:color w:val="000000"/>
                <w:sz w:val="24"/>
                <w:szCs w:val="24"/>
                <w:lang w:eastAsia="zh-CN" w:bidi="hi-IN"/>
              </w:rPr>
              <w:t>Объем неденежного вклада, обеспечиваемый инициатором проекта, в том числе:</w:t>
            </w:r>
          </w:p>
        </w:tc>
        <w:tc>
          <w:tcPr>
            <w:tcW w:w="2412" w:type="pct"/>
            <w:tcBorders>
              <w:top w:val="single" w:sz="4" w:space="0" w:color="000000"/>
              <w:left w:val="single" w:sz="4" w:space="0" w:color="000000"/>
              <w:bottom w:val="single" w:sz="4" w:space="0" w:color="000000"/>
              <w:right w:val="single" w:sz="4" w:space="0" w:color="000000"/>
            </w:tcBorders>
            <w:shd w:val="clear" w:color="auto" w:fill="auto"/>
          </w:tcPr>
          <w:p w14:paraId="7A6B0997" w14:textId="77777777" w:rsidR="00F570C9" w:rsidRPr="00F570C9" w:rsidRDefault="00F570C9" w:rsidP="00F570C9">
            <w:pPr>
              <w:suppressAutoHyphens/>
              <w:spacing w:after="0" w:line="240" w:lineRule="auto"/>
              <w:rPr>
                <w:rFonts w:ascii="Times New Roman" w:eastAsia="Arial" w:hAnsi="Times New Roman" w:cs="Times New Roman"/>
                <w:color w:val="000000"/>
                <w:sz w:val="24"/>
                <w:szCs w:val="24"/>
                <w:lang w:eastAsia="zh-CN" w:bidi="hi-IN"/>
              </w:rPr>
            </w:pPr>
          </w:p>
        </w:tc>
      </w:tr>
      <w:tr w:rsidR="00F570C9" w:rsidRPr="00F570C9" w14:paraId="10AB4A23" w14:textId="77777777" w:rsidTr="00B667A8">
        <w:tc>
          <w:tcPr>
            <w:tcW w:w="313" w:type="pct"/>
            <w:tcBorders>
              <w:top w:val="single" w:sz="4" w:space="0" w:color="000000"/>
              <w:left w:val="single" w:sz="4" w:space="0" w:color="000000"/>
              <w:bottom w:val="single" w:sz="4" w:space="0" w:color="000000"/>
              <w:right w:val="single" w:sz="4" w:space="0" w:color="000000"/>
            </w:tcBorders>
            <w:shd w:val="clear" w:color="auto" w:fill="auto"/>
          </w:tcPr>
          <w:p w14:paraId="1C9E134D" w14:textId="77777777" w:rsidR="00F570C9" w:rsidRPr="00F570C9" w:rsidRDefault="00F570C9" w:rsidP="00F570C9">
            <w:pPr>
              <w:suppressAutoHyphens/>
              <w:spacing w:after="0" w:line="240" w:lineRule="auto"/>
              <w:jc w:val="center"/>
              <w:rPr>
                <w:rFonts w:ascii="Arial" w:eastAsia="Arial" w:hAnsi="Arial" w:cs="Courier New"/>
                <w:sz w:val="16"/>
                <w:szCs w:val="24"/>
                <w:lang w:eastAsia="zh-CN" w:bidi="hi-IN"/>
              </w:rPr>
            </w:pPr>
            <w:r w:rsidRPr="00F570C9">
              <w:rPr>
                <w:rFonts w:ascii="Times New Roman" w:eastAsia="Arial" w:hAnsi="Times New Roman" w:cs="Times New Roman"/>
                <w:color w:val="000000"/>
                <w:sz w:val="24"/>
                <w:szCs w:val="24"/>
                <w:lang w:eastAsia="zh-CN" w:bidi="hi-IN"/>
              </w:rPr>
              <w:lastRenderedPageBreak/>
              <w:t>11.1</w:t>
            </w:r>
          </w:p>
        </w:tc>
        <w:tc>
          <w:tcPr>
            <w:tcW w:w="2275" w:type="pct"/>
            <w:tcBorders>
              <w:top w:val="single" w:sz="4" w:space="0" w:color="000000"/>
              <w:left w:val="single" w:sz="4" w:space="0" w:color="000000"/>
              <w:bottom w:val="single" w:sz="4" w:space="0" w:color="000000"/>
              <w:right w:val="single" w:sz="4" w:space="0" w:color="000000"/>
            </w:tcBorders>
            <w:shd w:val="clear" w:color="auto" w:fill="auto"/>
          </w:tcPr>
          <w:p w14:paraId="77572F89" w14:textId="77777777" w:rsidR="00F570C9" w:rsidRPr="00F570C9" w:rsidRDefault="00F570C9" w:rsidP="00F570C9">
            <w:pPr>
              <w:suppressAutoHyphens/>
              <w:spacing w:after="0" w:line="240" w:lineRule="auto"/>
              <w:rPr>
                <w:rFonts w:ascii="Arial" w:eastAsia="Arial" w:hAnsi="Arial" w:cs="Courier New"/>
                <w:sz w:val="16"/>
                <w:szCs w:val="24"/>
                <w:lang w:eastAsia="zh-CN" w:bidi="hi-IN"/>
              </w:rPr>
            </w:pPr>
            <w:r w:rsidRPr="00F570C9">
              <w:rPr>
                <w:rFonts w:ascii="Times New Roman" w:eastAsia="Arial" w:hAnsi="Times New Roman" w:cs="Times New Roman"/>
                <w:color w:val="000000"/>
                <w:sz w:val="24"/>
                <w:szCs w:val="24"/>
                <w:lang w:eastAsia="zh-CN" w:bidi="hi-IN"/>
              </w:rPr>
              <w:t>Неденежный вклад граждан (добровольное имущественное участие, трудовое участие)</w:t>
            </w:r>
          </w:p>
        </w:tc>
        <w:tc>
          <w:tcPr>
            <w:tcW w:w="2412" w:type="pct"/>
            <w:tcBorders>
              <w:top w:val="single" w:sz="4" w:space="0" w:color="000000"/>
              <w:left w:val="single" w:sz="4" w:space="0" w:color="000000"/>
              <w:bottom w:val="single" w:sz="4" w:space="0" w:color="000000"/>
              <w:right w:val="single" w:sz="4" w:space="0" w:color="000000"/>
            </w:tcBorders>
            <w:shd w:val="clear" w:color="auto" w:fill="auto"/>
          </w:tcPr>
          <w:p w14:paraId="66C78E4F" w14:textId="77777777" w:rsidR="00F570C9" w:rsidRPr="00F570C9" w:rsidRDefault="00F570C9" w:rsidP="00F570C9">
            <w:pPr>
              <w:suppressAutoHyphens/>
              <w:spacing w:after="0" w:line="240" w:lineRule="auto"/>
              <w:rPr>
                <w:rFonts w:ascii="Times New Roman" w:eastAsia="Arial" w:hAnsi="Times New Roman" w:cs="Times New Roman"/>
                <w:color w:val="000000"/>
                <w:sz w:val="24"/>
                <w:szCs w:val="24"/>
                <w:lang w:eastAsia="zh-CN" w:bidi="hi-IN"/>
              </w:rPr>
            </w:pPr>
          </w:p>
        </w:tc>
      </w:tr>
      <w:tr w:rsidR="00F570C9" w:rsidRPr="00F570C9" w14:paraId="69F2CD12" w14:textId="77777777" w:rsidTr="00B667A8">
        <w:tc>
          <w:tcPr>
            <w:tcW w:w="313" w:type="pct"/>
            <w:tcBorders>
              <w:top w:val="single" w:sz="4" w:space="0" w:color="000000"/>
              <w:left w:val="single" w:sz="4" w:space="0" w:color="000000"/>
              <w:bottom w:val="single" w:sz="4" w:space="0" w:color="000000"/>
              <w:right w:val="single" w:sz="4" w:space="0" w:color="000000"/>
            </w:tcBorders>
            <w:shd w:val="clear" w:color="auto" w:fill="auto"/>
          </w:tcPr>
          <w:p w14:paraId="1647E79A" w14:textId="77777777" w:rsidR="00F570C9" w:rsidRPr="00F570C9" w:rsidRDefault="00F570C9" w:rsidP="00F570C9">
            <w:pPr>
              <w:suppressAutoHyphens/>
              <w:spacing w:after="0" w:line="240" w:lineRule="auto"/>
              <w:jc w:val="center"/>
              <w:rPr>
                <w:rFonts w:ascii="Arial" w:eastAsia="Arial" w:hAnsi="Arial" w:cs="Courier New"/>
                <w:sz w:val="16"/>
                <w:szCs w:val="24"/>
                <w:lang w:eastAsia="zh-CN" w:bidi="hi-IN"/>
              </w:rPr>
            </w:pPr>
            <w:r w:rsidRPr="00F570C9">
              <w:rPr>
                <w:rFonts w:ascii="Times New Roman" w:eastAsia="Arial" w:hAnsi="Times New Roman" w:cs="Times New Roman"/>
                <w:color w:val="000000"/>
                <w:sz w:val="24"/>
                <w:szCs w:val="24"/>
                <w:lang w:eastAsia="zh-CN" w:bidi="hi-IN"/>
              </w:rPr>
              <w:t>11.2</w:t>
            </w:r>
          </w:p>
        </w:tc>
        <w:tc>
          <w:tcPr>
            <w:tcW w:w="2275" w:type="pct"/>
            <w:tcBorders>
              <w:top w:val="single" w:sz="4" w:space="0" w:color="000000"/>
              <w:left w:val="single" w:sz="4" w:space="0" w:color="000000"/>
              <w:bottom w:val="single" w:sz="4" w:space="0" w:color="000000"/>
              <w:right w:val="single" w:sz="4" w:space="0" w:color="000000"/>
            </w:tcBorders>
            <w:shd w:val="clear" w:color="auto" w:fill="auto"/>
          </w:tcPr>
          <w:p w14:paraId="5F8CABFA" w14:textId="77777777" w:rsidR="00F570C9" w:rsidRPr="00F570C9" w:rsidRDefault="00F570C9" w:rsidP="00F570C9">
            <w:pPr>
              <w:suppressAutoHyphens/>
              <w:spacing w:after="0" w:line="240" w:lineRule="auto"/>
              <w:rPr>
                <w:rFonts w:ascii="Arial" w:eastAsia="Arial" w:hAnsi="Arial" w:cs="Courier New"/>
                <w:sz w:val="16"/>
                <w:szCs w:val="24"/>
                <w:lang w:eastAsia="zh-CN" w:bidi="hi-IN"/>
              </w:rPr>
            </w:pPr>
            <w:r w:rsidRPr="00F570C9">
              <w:rPr>
                <w:rFonts w:ascii="Times New Roman" w:eastAsia="Arial" w:hAnsi="Times New Roman" w:cs="Times New Roman"/>
                <w:color w:val="000000"/>
                <w:sz w:val="24"/>
                <w:szCs w:val="24"/>
                <w:lang w:eastAsia="zh-CN" w:bidi="hi-IN"/>
              </w:rPr>
              <w:t>Неденежный вклад юридических лиц, индивидуальных предпринимателей (добровольное имущественное участие, трудовое участие)</w:t>
            </w:r>
          </w:p>
        </w:tc>
        <w:tc>
          <w:tcPr>
            <w:tcW w:w="2412" w:type="pct"/>
            <w:tcBorders>
              <w:top w:val="single" w:sz="4" w:space="0" w:color="000000"/>
              <w:left w:val="single" w:sz="4" w:space="0" w:color="000000"/>
              <w:bottom w:val="single" w:sz="4" w:space="0" w:color="000000"/>
              <w:right w:val="single" w:sz="4" w:space="0" w:color="000000"/>
            </w:tcBorders>
            <w:shd w:val="clear" w:color="auto" w:fill="auto"/>
          </w:tcPr>
          <w:p w14:paraId="32AE7608" w14:textId="77777777" w:rsidR="00F570C9" w:rsidRPr="00F570C9" w:rsidRDefault="00F570C9" w:rsidP="00F570C9">
            <w:pPr>
              <w:suppressAutoHyphens/>
              <w:spacing w:after="0" w:line="240" w:lineRule="auto"/>
              <w:rPr>
                <w:rFonts w:ascii="Times New Roman" w:eastAsia="Arial" w:hAnsi="Times New Roman" w:cs="Times New Roman"/>
                <w:color w:val="000000"/>
                <w:sz w:val="24"/>
                <w:szCs w:val="24"/>
                <w:lang w:eastAsia="zh-CN" w:bidi="hi-IN"/>
              </w:rPr>
            </w:pPr>
          </w:p>
        </w:tc>
      </w:tr>
      <w:tr w:rsidR="00F570C9" w:rsidRPr="00F570C9" w14:paraId="3AABA783" w14:textId="77777777" w:rsidTr="00B667A8">
        <w:tc>
          <w:tcPr>
            <w:tcW w:w="313" w:type="pct"/>
            <w:tcBorders>
              <w:top w:val="single" w:sz="4" w:space="0" w:color="000000"/>
              <w:left w:val="single" w:sz="4" w:space="0" w:color="000000"/>
              <w:bottom w:val="single" w:sz="4" w:space="0" w:color="000000"/>
              <w:right w:val="single" w:sz="4" w:space="0" w:color="000000"/>
            </w:tcBorders>
            <w:shd w:val="clear" w:color="auto" w:fill="auto"/>
          </w:tcPr>
          <w:p w14:paraId="22B22646" w14:textId="77777777" w:rsidR="00F570C9" w:rsidRPr="00F570C9" w:rsidRDefault="00F570C9" w:rsidP="00F570C9">
            <w:pPr>
              <w:suppressAutoHyphens/>
              <w:spacing w:after="0" w:line="240" w:lineRule="auto"/>
              <w:jc w:val="center"/>
              <w:rPr>
                <w:rFonts w:ascii="Arial" w:eastAsia="Arial" w:hAnsi="Arial" w:cs="Courier New"/>
                <w:sz w:val="16"/>
                <w:szCs w:val="24"/>
                <w:lang w:eastAsia="zh-CN" w:bidi="hi-IN"/>
              </w:rPr>
            </w:pPr>
            <w:r w:rsidRPr="00F570C9">
              <w:rPr>
                <w:rFonts w:ascii="Times New Roman" w:eastAsia="Arial" w:hAnsi="Times New Roman" w:cs="Times New Roman"/>
                <w:color w:val="000000"/>
                <w:sz w:val="24"/>
                <w:szCs w:val="24"/>
                <w:lang w:eastAsia="zh-CN" w:bidi="hi-IN"/>
              </w:rPr>
              <w:t>12</w:t>
            </w:r>
          </w:p>
        </w:tc>
        <w:tc>
          <w:tcPr>
            <w:tcW w:w="2275" w:type="pct"/>
            <w:tcBorders>
              <w:top w:val="single" w:sz="4" w:space="0" w:color="000000"/>
              <w:left w:val="single" w:sz="4" w:space="0" w:color="000000"/>
              <w:bottom w:val="single" w:sz="4" w:space="0" w:color="000000"/>
              <w:right w:val="single" w:sz="4" w:space="0" w:color="000000"/>
            </w:tcBorders>
            <w:shd w:val="clear" w:color="auto" w:fill="auto"/>
          </w:tcPr>
          <w:p w14:paraId="27731323" w14:textId="77777777" w:rsidR="00F570C9" w:rsidRPr="00F570C9" w:rsidRDefault="00F570C9" w:rsidP="00F570C9">
            <w:pPr>
              <w:suppressAutoHyphens/>
              <w:spacing w:after="0" w:line="240" w:lineRule="auto"/>
              <w:rPr>
                <w:rFonts w:ascii="Arial" w:eastAsia="Arial" w:hAnsi="Arial" w:cs="Courier New"/>
                <w:sz w:val="16"/>
                <w:szCs w:val="24"/>
                <w:lang w:eastAsia="zh-CN" w:bidi="hi-IN"/>
              </w:rPr>
            </w:pPr>
            <w:r w:rsidRPr="00F570C9">
              <w:rPr>
                <w:rFonts w:ascii="Times New Roman" w:eastAsia="Arial" w:hAnsi="Times New Roman" w:cs="Times New Roman"/>
                <w:color w:val="000000"/>
                <w:sz w:val="24"/>
                <w:szCs w:val="24"/>
                <w:lang w:eastAsia="zh-CN" w:bidi="hi-IN"/>
              </w:rPr>
              <w:t>Планируемые сроки реализации проекта</w:t>
            </w:r>
          </w:p>
        </w:tc>
        <w:tc>
          <w:tcPr>
            <w:tcW w:w="2412" w:type="pct"/>
            <w:tcBorders>
              <w:top w:val="single" w:sz="4" w:space="0" w:color="000000"/>
              <w:left w:val="single" w:sz="4" w:space="0" w:color="000000"/>
              <w:bottom w:val="single" w:sz="4" w:space="0" w:color="000000"/>
              <w:right w:val="single" w:sz="4" w:space="0" w:color="000000"/>
            </w:tcBorders>
            <w:shd w:val="clear" w:color="auto" w:fill="auto"/>
          </w:tcPr>
          <w:p w14:paraId="04B1F90A" w14:textId="77777777" w:rsidR="00F570C9" w:rsidRPr="00F570C9" w:rsidRDefault="00F570C9" w:rsidP="00F570C9">
            <w:pPr>
              <w:suppressAutoHyphens/>
              <w:spacing w:after="0" w:line="240" w:lineRule="auto"/>
              <w:rPr>
                <w:rFonts w:ascii="Times New Roman" w:eastAsia="Arial" w:hAnsi="Times New Roman" w:cs="Times New Roman"/>
                <w:color w:val="000000"/>
                <w:sz w:val="24"/>
                <w:szCs w:val="24"/>
                <w:lang w:eastAsia="zh-CN" w:bidi="hi-IN"/>
              </w:rPr>
            </w:pPr>
          </w:p>
        </w:tc>
      </w:tr>
      <w:tr w:rsidR="00F570C9" w:rsidRPr="00F570C9" w14:paraId="1395169C" w14:textId="77777777" w:rsidTr="00B667A8">
        <w:tc>
          <w:tcPr>
            <w:tcW w:w="313" w:type="pct"/>
            <w:tcBorders>
              <w:top w:val="single" w:sz="4" w:space="0" w:color="000000"/>
              <w:left w:val="single" w:sz="4" w:space="0" w:color="000000"/>
              <w:bottom w:val="single" w:sz="4" w:space="0" w:color="000000"/>
              <w:right w:val="single" w:sz="4" w:space="0" w:color="000000"/>
            </w:tcBorders>
            <w:shd w:val="clear" w:color="auto" w:fill="auto"/>
          </w:tcPr>
          <w:p w14:paraId="66460CE0" w14:textId="77777777" w:rsidR="00F570C9" w:rsidRPr="00F570C9" w:rsidRDefault="00F570C9" w:rsidP="00F570C9">
            <w:pPr>
              <w:suppressAutoHyphens/>
              <w:spacing w:after="0" w:line="240" w:lineRule="auto"/>
              <w:jc w:val="center"/>
              <w:rPr>
                <w:rFonts w:ascii="Arial" w:eastAsia="Arial" w:hAnsi="Arial" w:cs="Courier New"/>
                <w:sz w:val="16"/>
                <w:szCs w:val="24"/>
                <w:lang w:eastAsia="zh-CN" w:bidi="hi-IN"/>
              </w:rPr>
            </w:pPr>
            <w:r w:rsidRPr="00F570C9">
              <w:rPr>
                <w:rFonts w:ascii="Times New Roman" w:eastAsia="Arial" w:hAnsi="Times New Roman" w:cs="Times New Roman"/>
                <w:color w:val="000000"/>
                <w:sz w:val="24"/>
                <w:szCs w:val="24"/>
                <w:lang w:eastAsia="zh-CN" w:bidi="hi-IN"/>
              </w:rPr>
              <w:t>13</w:t>
            </w:r>
          </w:p>
        </w:tc>
        <w:tc>
          <w:tcPr>
            <w:tcW w:w="2275" w:type="pct"/>
            <w:tcBorders>
              <w:top w:val="single" w:sz="4" w:space="0" w:color="000000"/>
              <w:left w:val="single" w:sz="4" w:space="0" w:color="000000"/>
              <w:bottom w:val="single" w:sz="4" w:space="0" w:color="000000"/>
              <w:right w:val="single" w:sz="4" w:space="0" w:color="000000"/>
            </w:tcBorders>
            <w:shd w:val="clear" w:color="auto" w:fill="auto"/>
          </w:tcPr>
          <w:p w14:paraId="2868E7BC" w14:textId="77777777" w:rsidR="00F570C9" w:rsidRPr="00F570C9" w:rsidRDefault="00F570C9" w:rsidP="00F570C9">
            <w:pPr>
              <w:suppressAutoHyphens/>
              <w:spacing w:after="0" w:line="240" w:lineRule="auto"/>
              <w:rPr>
                <w:rFonts w:ascii="Arial" w:eastAsia="Arial" w:hAnsi="Arial" w:cs="Courier New"/>
                <w:sz w:val="16"/>
                <w:szCs w:val="24"/>
                <w:lang w:eastAsia="zh-CN" w:bidi="hi-IN"/>
              </w:rPr>
            </w:pPr>
            <w:r w:rsidRPr="00F570C9">
              <w:rPr>
                <w:rFonts w:ascii="Times New Roman" w:eastAsia="Arial" w:hAnsi="Times New Roman" w:cs="Times New Roman"/>
                <w:color w:val="000000"/>
                <w:sz w:val="24"/>
                <w:szCs w:val="24"/>
                <w:lang w:eastAsia="zh-CN" w:bidi="hi-IN"/>
              </w:rPr>
              <w:t>Контактные данные инициаторов проекта, ответственных за инициативный проект (Ф.И.О., номер телефона, адрес электронной почты)</w:t>
            </w:r>
          </w:p>
        </w:tc>
        <w:tc>
          <w:tcPr>
            <w:tcW w:w="2412" w:type="pct"/>
            <w:tcBorders>
              <w:top w:val="single" w:sz="4" w:space="0" w:color="000000"/>
              <w:left w:val="single" w:sz="4" w:space="0" w:color="000000"/>
              <w:bottom w:val="single" w:sz="4" w:space="0" w:color="000000"/>
              <w:right w:val="single" w:sz="4" w:space="0" w:color="000000"/>
            </w:tcBorders>
            <w:shd w:val="clear" w:color="auto" w:fill="auto"/>
          </w:tcPr>
          <w:p w14:paraId="5B8EE286" w14:textId="77777777" w:rsidR="00F570C9" w:rsidRPr="00F570C9" w:rsidRDefault="00F570C9" w:rsidP="00F570C9">
            <w:pPr>
              <w:suppressAutoHyphens/>
              <w:spacing w:after="0" w:line="240" w:lineRule="auto"/>
              <w:rPr>
                <w:rFonts w:ascii="Times New Roman" w:eastAsia="Arial" w:hAnsi="Times New Roman" w:cs="Times New Roman"/>
                <w:color w:val="000000"/>
                <w:sz w:val="24"/>
                <w:szCs w:val="24"/>
                <w:lang w:eastAsia="zh-CN" w:bidi="hi-IN"/>
              </w:rPr>
            </w:pPr>
          </w:p>
        </w:tc>
      </w:tr>
    </w:tbl>
    <w:p w14:paraId="59910FAC" w14:textId="77777777" w:rsidR="00F570C9" w:rsidRPr="00F570C9" w:rsidRDefault="00F570C9" w:rsidP="00F570C9">
      <w:pPr>
        <w:suppressAutoHyphens/>
        <w:spacing w:after="0" w:line="240" w:lineRule="auto"/>
        <w:jc w:val="both"/>
        <w:rPr>
          <w:rFonts w:ascii="Times New Roman" w:eastAsia="Arial" w:hAnsi="Times New Roman" w:cs="Times New Roman"/>
          <w:color w:val="000000"/>
          <w:sz w:val="24"/>
          <w:szCs w:val="24"/>
          <w:lang w:eastAsia="zh-CN" w:bidi="hi-IN"/>
        </w:rPr>
      </w:pPr>
    </w:p>
    <w:p w14:paraId="2D1331BF" w14:textId="77777777" w:rsidR="00F570C9" w:rsidRPr="00F570C9" w:rsidRDefault="00F570C9" w:rsidP="00F570C9">
      <w:pPr>
        <w:suppressAutoHyphens/>
        <w:spacing w:after="0" w:line="240" w:lineRule="auto"/>
        <w:jc w:val="both"/>
        <w:rPr>
          <w:rFonts w:ascii="Times New Roman" w:eastAsia="Arial" w:hAnsi="Times New Roman" w:cs="Times New Roman"/>
          <w:color w:val="000000"/>
          <w:sz w:val="24"/>
          <w:szCs w:val="24"/>
          <w:lang w:eastAsia="zh-CN" w:bidi="hi-IN"/>
        </w:rPr>
      </w:pPr>
    </w:p>
    <w:p w14:paraId="54683451" w14:textId="77777777" w:rsidR="00F570C9" w:rsidRPr="00F570C9" w:rsidRDefault="00F570C9" w:rsidP="00F570C9">
      <w:pPr>
        <w:suppressAutoHyphens/>
        <w:spacing w:after="0" w:line="240" w:lineRule="auto"/>
        <w:jc w:val="both"/>
        <w:rPr>
          <w:rFonts w:ascii="Courier New" w:eastAsia="Calibri" w:hAnsi="Courier New" w:cs="Courier New"/>
          <w:color w:val="00000A"/>
          <w:sz w:val="20"/>
          <w:szCs w:val="20"/>
          <w:lang w:eastAsia="zh-CN"/>
        </w:rPr>
      </w:pPr>
      <w:r w:rsidRPr="00F570C9">
        <w:rPr>
          <w:rFonts w:ascii="Times New Roman" w:eastAsia="Calibri" w:hAnsi="Times New Roman" w:cs="Times New Roman"/>
          <w:color w:val="000000"/>
          <w:sz w:val="24"/>
          <w:szCs w:val="24"/>
          <w:lang w:eastAsia="zh-CN"/>
        </w:rPr>
        <w:t>Представитель инициативной группы: __________________ _____________________</w:t>
      </w:r>
    </w:p>
    <w:p w14:paraId="3CABEFA7" w14:textId="77777777" w:rsidR="00F570C9" w:rsidRPr="00F570C9" w:rsidRDefault="00F570C9" w:rsidP="00F570C9">
      <w:pPr>
        <w:suppressAutoHyphens/>
        <w:spacing w:after="0" w:line="240" w:lineRule="auto"/>
        <w:jc w:val="both"/>
        <w:rPr>
          <w:rFonts w:ascii="Courier New" w:eastAsia="Calibri" w:hAnsi="Courier New" w:cs="Courier New"/>
          <w:color w:val="00000A"/>
          <w:sz w:val="18"/>
          <w:szCs w:val="20"/>
          <w:lang w:eastAsia="zh-CN"/>
        </w:rPr>
      </w:pPr>
      <w:r w:rsidRPr="00F570C9">
        <w:rPr>
          <w:rFonts w:ascii="Times New Roman" w:eastAsia="Calibri" w:hAnsi="Times New Roman" w:cs="Times New Roman"/>
          <w:color w:val="000000"/>
          <w:szCs w:val="24"/>
          <w:lang w:eastAsia="zh-CN"/>
        </w:rPr>
        <w:t xml:space="preserve">                                                                                   (</w:t>
      </w:r>
      <w:proofErr w:type="gramStart"/>
      <w:r w:rsidRPr="00F570C9">
        <w:rPr>
          <w:rFonts w:ascii="Times New Roman" w:eastAsia="Calibri" w:hAnsi="Times New Roman" w:cs="Times New Roman"/>
          <w:color w:val="000000"/>
          <w:szCs w:val="24"/>
          <w:lang w:eastAsia="zh-CN"/>
        </w:rPr>
        <w:t xml:space="preserve">подпись)   </w:t>
      </w:r>
      <w:proofErr w:type="gramEnd"/>
      <w:r w:rsidRPr="00F570C9">
        <w:rPr>
          <w:rFonts w:ascii="Times New Roman" w:eastAsia="Calibri" w:hAnsi="Times New Roman" w:cs="Times New Roman"/>
          <w:color w:val="000000"/>
          <w:szCs w:val="24"/>
          <w:lang w:eastAsia="zh-CN"/>
        </w:rPr>
        <w:t xml:space="preserve">                        (Ф.И.О.)</w:t>
      </w:r>
    </w:p>
    <w:p w14:paraId="2B15A68C" w14:textId="77777777" w:rsidR="00F570C9" w:rsidRPr="00F570C9" w:rsidRDefault="00F570C9" w:rsidP="00F570C9">
      <w:pPr>
        <w:suppressAutoHyphens/>
        <w:spacing w:after="0" w:line="240" w:lineRule="auto"/>
        <w:jc w:val="both"/>
        <w:rPr>
          <w:rFonts w:ascii="Times New Roman" w:eastAsia="Calibri" w:hAnsi="Times New Roman" w:cs="Times New Roman"/>
          <w:color w:val="000000"/>
          <w:sz w:val="24"/>
          <w:szCs w:val="24"/>
          <w:lang w:eastAsia="zh-CN"/>
        </w:rPr>
      </w:pPr>
    </w:p>
    <w:p w14:paraId="78A30A45" w14:textId="77777777" w:rsidR="00F570C9" w:rsidRPr="00F570C9" w:rsidRDefault="00F570C9" w:rsidP="00F570C9">
      <w:pPr>
        <w:suppressAutoHyphens/>
        <w:spacing w:after="0" w:line="240" w:lineRule="auto"/>
        <w:jc w:val="both"/>
        <w:rPr>
          <w:rFonts w:ascii="Courier New" w:eastAsia="Calibri" w:hAnsi="Courier New" w:cs="Courier New"/>
          <w:color w:val="00000A"/>
          <w:sz w:val="20"/>
          <w:szCs w:val="20"/>
          <w:lang w:eastAsia="zh-CN"/>
        </w:rPr>
      </w:pPr>
      <w:r w:rsidRPr="00F570C9">
        <w:rPr>
          <w:rFonts w:ascii="Times New Roman" w:eastAsia="Calibri" w:hAnsi="Times New Roman" w:cs="Times New Roman"/>
          <w:color w:val="000000"/>
          <w:sz w:val="24"/>
          <w:szCs w:val="24"/>
          <w:lang w:eastAsia="zh-CN"/>
        </w:rPr>
        <w:t>Представитель администрации городского округа города Калуги:</w:t>
      </w:r>
    </w:p>
    <w:p w14:paraId="21CDE8DD" w14:textId="77777777" w:rsidR="00F570C9" w:rsidRPr="00F570C9" w:rsidRDefault="00F570C9" w:rsidP="00F570C9">
      <w:pPr>
        <w:suppressAutoHyphens/>
        <w:spacing w:after="0" w:line="240" w:lineRule="auto"/>
        <w:jc w:val="both"/>
        <w:rPr>
          <w:rFonts w:ascii="Courier New" w:eastAsia="Calibri" w:hAnsi="Courier New" w:cs="Courier New"/>
          <w:color w:val="00000A"/>
          <w:sz w:val="20"/>
          <w:szCs w:val="20"/>
          <w:lang w:eastAsia="zh-CN"/>
        </w:rPr>
      </w:pPr>
      <w:r w:rsidRPr="00F570C9">
        <w:rPr>
          <w:rFonts w:ascii="Times New Roman" w:eastAsia="Calibri" w:hAnsi="Times New Roman" w:cs="Times New Roman"/>
          <w:color w:val="000000"/>
          <w:sz w:val="24"/>
          <w:szCs w:val="24"/>
          <w:lang w:eastAsia="zh-CN"/>
        </w:rPr>
        <w:t>__________________________   ____________________   _______________________</w:t>
      </w:r>
    </w:p>
    <w:p w14:paraId="736B1A0F" w14:textId="77777777" w:rsidR="00F570C9" w:rsidRPr="00F570C9" w:rsidRDefault="00F570C9" w:rsidP="00F570C9">
      <w:pPr>
        <w:suppressAutoHyphens/>
        <w:spacing w:after="0" w:line="240" w:lineRule="auto"/>
        <w:jc w:val="both"/>
        <w:rPr>
          <w:rFonts w:ascii="Courier New" w:eastAsia="Calibri" w:hAnsi="Courier New" w:cs="Courier New"/>
          <w:color w:val="00000A"/>
          <w:sz w:val="18"/>
          <w:szCs w:val="20"/>
          <w:lang w:eastAsia="zh-CN"/>
        </w:rPr>
      </w:pPr>
      <w:r w:rsidRPr="00F570C9">
        <w:rPr>
          <w:rFonts w:ascii="Times New Roman" w:eastAsia="Calibri" w:hAnsi="Times New Roman" w:cs="Times New Roman"/>
          <w:color w:val="000000"/>
          <w:szCs w:val="24"/>
          <w:lang w:eastAsia="zh-CN"/>
        </w:rPr>
        <w:t xml:space="preserve">                (</w:t>
      </w:r>
      <w:proofErr w:type="gramStart"/>
      <w:r w:rsidRPr="00F570C9">
        <w:rPr>
          <w:rFonts w:ascii="Times New Roman" w:eastAsia="Calibri" w:hAnsi="Times New Roman" w:cs="Times New Roman"/>
          <w:color w:val="000000"/>
          <w:szCs w:val="24"/>
          <w:lang w:eastAsia="zh-CN"/>
        </w:rPr>
        <w:t xml:space="preserve">должность)   </w:t>
      </w:r>
      <w:proofErr w:type="gramEnd"/>
      <w:r w:rsidRPr="00F570C9">
        <w:rPr>
          <w:rFonts w:ascii="Times New Roman" w:eastAsia="Calibri" w:hAnsi="Times New Roman" w:cs="Times New Roman"/>
          <w:color w:val="000000"/>
          <w:szCs w:val="24"/>
          <w:lang w:eastAsia="zh-CN"/>
        </w:rPr>
        <w:t xml:space="preserve">                                 (подпись)                                (Ф.И.О.)</w:t>
      </w:r>
    </w:p>
    <w:p w14:paraId="6ED39EFE" w14:textId="77777777" w:rsidR="00F570C9" w:rsidRPr="00F570C9" w:rsidRDefault="00F570C9" w:rsidP="00F570C9">
      <w:pPr>
        <w:tabs>
          <w:tab w:val="left" w:pos="6420"/>
          <w:tab w:val="left" w:pos="6720"/>
          <w:tab w:val="left" w:pos="7635"/>
        </w:tabs>
        <w:suppressAutoHyphens/>
        <w:spacing w:after="0" w:line="240" w:lineRule="auto"/>
        <w:ind w:left="4956"/>
        <w:rPr>
          <w:rFonts w:ascii="Times New Roman" w:eastAsia="Arial" w:hAnsi="Times New Roman" w:cs="Times New Roman"/>
          <w:color w:val="000000"/>
          <w:sz w:val="24"/>
          <w:szCs w:val="24"/>
          <w:lang w:eastAsia="zh-CN" w:bidi="hi-IN"/>
        </w:rPr>
      </w:pPr>
      <w:r w:rsidRPr="00F570C9">
        <w:rPr>
          <w:rFonts w:ascii="Times New Roman" w:eastAsia="Arial" w:hAnsi="Times New Roman" w:cs="Times New Roman"/>
          <w:color w:val="000000"/>
          <w:sz w:val="24"/>
          <w:szCs w:val="24"/>
          <w:lang w:eastAsia="zh-CN" w:bidi="hi-IN"/>
        </w:rPr>
        <w:br w:type="page"/>
      </w:r>
      <w:r w:rsidRPr="00F570C9">
        <w:rPr>
          <w:rFonts w:ascii="Times New Roman" w:eastAsia="Arial" w:hAnsi="Times New Roman" w:cs="Times New Roman"/>
          <w:color w:val="000000"/>
          <w:sz w:val="24"/>
          <w:szCs w:val="24"/>
          <w:lang w:eastAsia="zh-CN" w:bidi="hi-IN"/>
        </w:rPr>
        <w:lastRenderedPageBreak/>
        <w:t>Приложение № 3 к Положению о порядке выдвижения, внесения, обсуждения, рассмотрения инициативных проектов, а также проведения их конкурсного отбора в городском округе города Калуги Калужской области</w:t>
      </w:r>
    </w:p>
    <w:p w14:paraId="478765B1" w14:textId="77777777" w:rsidR="00F570C9" w:rsidRPr="00F570C9" w:rsidRDefault="00F570C9" w:rsidP="00F570C9">
      <w:pPr>
        <w:suppressAutoHyphens/>
        <w:spacing w:after="0" w:line="240" w:lineRule="auto"/>
        <w:jc w:val="right"/>
        <w:rPr>
          <w:rFonts w:ascii="Times New Roman" w:eastAsia="Arial" w:hAnsi="Times New Roman" w:cs="Times New Roman"/>
          <w:color w:val="000000"/>
          <w:sz w:val="24"/>
          <w:szCs w:val="24"/>
          <w:lang w:eastAsia="zh-CN" w:bidi="hi-IN"/>
        </w:rPr>
      </w:pPr>
    </w:p>
    <w:p w14:paraId="3055150A" w14:textId="77777777" w:rsidR="00F570C9" w:rsidRPr="00F570C9" w:rsidRDefault="00F570C9" w:rsidP="00F570C9">
      <w:pPr>
        <w:suppressAutoHyphens/>
        <w:spacing w:after="0" w:line="240" w:lineRule="auto"/>
        <w:jc w:val="right"/>
        <w:rPr>
          <w:rFonts w:ascii="Times New Roman" w:eastAsia="Arial" w:hAnsi="Times New Roman" w:cs="Times New Roman"/>
          <w:color w:val="000000"/>
          <w:sz w:val="24"/>
          <w:szCs w:val="24"/>
          <w:lang w:eastAsia="zh-CN" w:bidi="hi-IN"/>
        </w:rPr>
      </w:pPr>
    </w:p>
    <w:p w14:paraId="4B14DD06" w14:textId="77777777" w:rsidR="00F570C9" w:rsidRPr="00F570C9" w:rsidRDefault="00F570C9" w:rsidP="00F570C9">
      <w:pPr>
        <w:suppressAutoHyphens/>
        <w:spacing w:after="0" w:line="240" w:lineRule="auto"/>
        <w:jc w:val="center"/>
        <w:rPr>
          <w:rFonts w:ascii="Courier New" w:eastAsia="Calibri" w:hAnsi="Courier New" w:cs="Courier New"/>
          <w:color w:val="00000A"/>
          <w:sz w:val="20"/>
          <w:szCs w:val="20"/>
          <w:lang w:eastAsia="zh-CN"/>
        </w:rPr>
      </w:pPr>
      <w:bookmarkStart w:id="5" w:name="Par399"/>
      <w:bookmarkEnd w:id="5"/>
      <w:r w:rsidRPr="00F570C9">
        <w:rPr>
          <w:rFonts w:ascii="Times New Roman" w:eastAsia="Calibri" w:hAnsi="Times New Roman" w:cs="Times New Roman"/>
          <w:color w:val="000000"/>
          <w:sz w:val="24"/>
          <w:szCs w:val="24"/>
          <w:lang w:eastAsia="zh-CN"/>
        </w:rPr>
        <w:t>ПРОТОКОЛ</w:t>
      </w:r>
    </w:p>
    <w:p w14:paraId="7A701873" w14:textId="77777777" w:rsidR="00F570C9" w:rsidRPr="00F570C9" w:rsidRDefault="00F570C9" w:rsidP="00F570C9">
      <w:pPr>
        <w:suppressAutoHyphens/>
        <w:spacing w:after="0" w:line="240" w:lineRule="auto"/>
        <w:jc w:val="center"/>
        <w:rPr>
          <w:rFonts w:ascii="Courier New" w:eastAsia="Calibri" w:hAnsi="Courier New" w:cs="Courier New"/>
          <w:color w:val="00000A"/>
          <w:sz w:val="20"/>
          <w:szCs w:val="20"/>
          <w:lang w:eastAsia="zh-CN"/>
        </w:rPr>
      </w:pPr>
      <w:r w:rsidRPr="00F570C9">
        <w:rPr>
          <w:rFonts w:ascii="Times New Roman" w:eastAsia="Calibri" w:hAnsi="Times New Roman" w:cs="Times New Roman"/>
          <w:color w:val="000000"/>
          <w:sz w:val="24"/>
          <w:szCs w:val="24"/>
          <w:lang w:eastAsia="zh-CN"/>
        </w:rPr>
        <w:t>ЗАСЕДАНИЯ СОБРАНИЯ ИЛИ КОНФЕРЕНЦИИ ГРАЖДАН ПО ВОПРОСАМ ОСУЩЕСТВЛЕНИЯ ТОС</w:t>
      </w:r>
    </w:p>
    <w:p w14:paraId="3966FBD9" w14:textId="77777777" w:rsidR="00F570C9" w:rsidRPr="00F570C9" w:rsidRDefault="00F570C9" w:rsidP="00F570C9">
      <w:pPr>
        <w:suppressAutoHyphens/>
        <w:spacing w:after="0" w:line="240" w:lineRule="auto"/>
        <w:jc w:val="both"/>
        <w:rPr>
          <w:rFonts w:ascii="Times New Roman" w:eastAsia="Calibri" w:hAnsi="Times New Roman" w:cs="Times New Roman"/>
          <w:color w:val="000000"/>
          <w:sz w:val="24"/>
          <w:szCs w:val="24"/>
          <w:lang w:eastAsia="zh-CN"/>
        </w:rPr>
      </w:pPr>
    </w:p>
    <w:p w14:paraId="3ED88847" w14:textId="77777777" w:rsidR="00F570C9" w:rsidRPr="00F570C9" w:rsidRDefault="00F570C9" w:rsidP="00F570C9">
      <w:pPr>
        <w:suppressAutoHyphens/>
        <w:spacing w:after="0" w:line="240" w:lineRule="auto"/>
        <w:jc w:val="both"/>
        <w:rPr>
          <w:rFonts w:ascii="Courier New" w:eastAsia="Calibri" w:hAnsi="Courier New" w:cs="Courier New"/>
          <w:color w:val="00000A"/>
          <w:sz w:val="20"/>
          <w:szCs w:val="20"/>
          <w:lang w:eastAsia="zh-CN"/>
        </w:rPr>
      </w:pPr>
      <w:r w:rsidRPr="00F570C9">
        <w:rPr>
          <w:rFonts w:ascii="Times New Roman" w:eastAsia="Calibri" w:hAnsi="Times New Roman" w:cs="Times New Roman"/>
          <w:color w:val="000000"/>
          <w:sz w:val="24"/>
          <w:szCs w:val="24"/>
          <w:lang w:eastAsia="zh-CN"/>
        </w:rPr>
        <w:t>Наименование территориального общественного самоуправления: ______________________</w:t>
      </w:r>
    </w:p>
    <w:p w14:paraId="13F0DA78" w14:textId="77777777" w:rsidR="00F570C9" w:rsidRPr="00F570C9" w:rsidRDefault="00F570C9" w:rsidP="00F570C9">
      <w:pPr>
        <w:suppressAutoHyphens/>
        <w:spacing w:after="0" w:line="240" w:lineRule="auto"/>
        <w:jc w:val="both"/>
        <w:rPr>
          <w:rFonts w:ascii="Courier New" w:eastAsia="Calibri" w:hAnsi="Courier New" w:cs="Courier New"/>
          <w:color w:val="00000A"/>
          <w:sz w:val="20"/>
          <w:szCs w:val="20"/>
          <w:lang w:eastAsia="zh-CN"/>
        </w:rPr>
      </w:pPr>
      <w:r w:rsidRPr="00F570C9">
        <w:rPr>
          <w:rFonts w:ascii="Times New Roman" w:eastAsia="Calibri" w:hAnsi="Times New Roman" w:cs="Times New Roman"/>
          <w:color w:val="000000"/>
          <w:sz w:val="24"/>
          <w:szCs w:val="24"/>
          <w:lang w:eastAsia="zh-CN"/>
        </w:rPr>
        <w:t>________________________________________________________________________________</w:t>
      </w:r>
    </w:p>
    <w:p w14:paraId="19F9FCCC" w14:textId="77777777" w:rsidR="00F570C9" w:rsidRPr="00F570C9" w:rsidRDefault="00F570C9" w:rsidP="00F570C9">
      <w:pPr>
        <w:suppressAutoHyphens/>
        <w:spacing w:after="0" w:line="240" w:lineRule="auto"/>
        <w:jc w:val="both"/>
        <w:rPr>
          <w:rFonts w:ascii="Times New Roman" w:eastAsia="Calibri" w:hAnsi="Times New Roman" w:cs="Times New Roman"/>
          <w:color w:val="000000"/>
          <w:sz w:val="24"/>
          <w:szCs w:val="24"/>
          <w:lang w:eastAsia="zh-CN"/>
        </w:rPr>
      </w:pPr>
    </w:p>
    <w:p w14:paraId="2663D15D" w14:textId="77777777" w:rsidR="00F570C9" w:rsidRPr="00F570C9" w:rsidRDefault="00F570C9" w:rsidP="00F570C9">
      <w:pPr>
        <w:suppressAutoHyphens/>
        <w:spacing w:after="0" w:line="240" w:lineRule="auto"/>
        <w:jc w:val="both"/>
        <w:rPr>
          <w:rFonts w:ascii="Courier New" w:eastAsia="Calibri" w:hAnsi="Courier New" w:cs="Courier New"/>
          <w:color w:val="00000A"/>
          <w:sz w:val="20"/>
          <w:szCs w:val="20"/>
          <w:lang w:eastAsia="zh-CN"/>
        </w:rPr>
      </w:pPr>
      <w:r w:rsidRPr="00F570C9">
        <w:rPr>
          <w:rFonts w:ascii="Times New Roman" w:eastAsia="Calibri" w:hAnsi="Times New Roman" w:cs="Times New Roman"/>
          <w:color w:val="000000"/>
          <w:sz w:val="24"/>
          <w:szCs w:val="24"/>
          <w:lang w:eastAsia="zh-CN"/>
        </w:rPr>
        <w:t>Дата проведения: «____» ___________ 20___ г.</w:t>
      </w:r>
    </w:p>
    <w:p w14:paraId="5E63998D" w14:textId="77777777" w:rsidR="00F570C9" w:rsidRPr="00F570C9" w:rsidRDefault="00F570C9" w:rsidP="00F570C9">
      <w:pPr>
        <w:suppressAutoHyphens/>
        <w:spacing w:after="0" w:line="240" w:lineRule="auto"/>
        <w:jc w:val="both"/>
        <w:rPr>
          <w:rFonts w:ascii="Times New Roman" w:eastAsia="Calibri" w:hAnsi="Times New Roman" w:cs="Times New Roman"/>
          <w:color w:val="000000"/>
          <w:sz w:val="24"/>
          <w:szCs w:val="24"/>
          <w:lang w:eastAsia="zh-CN"/>
        </w:rPr>
      </w:pPr>
    </w:p>
    <w:p w14:paraId="2E069BFA" w14:textId="77777777" w:rsidR="00F570C9" w:rsidRPr="00F570C9" w:rsidRDefault="00F570C9" w:rsidP="00F570C9">
      <w:pPr>
        <w:suppressAutoHyphens/>
        <w:spacing w:after="0" w:line="240" w:lineRule="auto"/>
        <w:jc w:val="both"/>
        <w:rPr>
          <w:rFonts w:ascii="Courier New" w:eastAsia="Calibri" w:hAnsi="Courier New" w:cs="Courier New"/>
          <w:color w:val="00000A"/>
          <w:sz w:val="20"/>
          <w:szCs w:val="20"/>
          <w:lang w:eastAsia="zh-CN"/>
        </w:rPr>
      </w:pPr>
      <w:r w:rsidRPr="00F570C9">
        <w:rPr>
          <w:rFonts w:ascii="Times New Roman" w:eastAsia="Calibri" w:hAnsi="Times New Roman" w:cs="Times New Roman"/>
          <w:color w:val="000000"/>
          <w:sz w:val="24"/>
          <w:szCs w:val="24"/>
          <w:lang w:eastAsia="zh-CN"/>
        </w:rPr>
        <w:t>Место проведения: _______________________________________________________________</w:t>
      </w:r>
    </w:p>
    <w:p w14:paraId="4E9A92EC" w14:textId="77777777" w:rsidR="00F570C9" w:rsidRPr="00F570C9" w:rsidRDefault="00F570C9" w:rsidP="00F570C9">
      <w:pPr>
        <w:suppressAutoHyphens/>
        <w:spacing w:after="0" w:line="240" w:lineRule="auto"/>
        <w:jc w:val="both"/>
        <w:rPr>
          <w:rFonts w:ascii="Times New Roman" w:eastAsia="Calibri" w:hAnsi="Times New Roman" w:cs="Times New Roman"/>
          <w:color w:val="000000"/>
          <w:sz w:val="24"/>
          <w:szCs w:val="24"/>
          <w:lang w:eastAsia="zh-CN"/>
        </w:rPr>
      </w:pPr>
    </w:p>
    <w:p w14:paraId="1B033E0E" w14:textId="77777777" w:rsidR="00F570C9" w:rsidRPr="00F570C9" w:rsidRDefault="00F570C9" w:rsidP="00F570C9">
      <w:pPr>
        <w:suppressAutoHyphens/>
        <w:spacing w:after="0" w:line="240" w:lineRule="auto"/>
        <w:jc w:val="both"/>
        <w:rPr>
          <w:rFonts w:ascii="Courier New" w:eastAsia="Calibri" w:hAnsi="Courier New" w:cs="Courier New"/>
          <w:color w:val="00000A"/>
          <w:sz w:val="20"/>
          <w:szCs w:val="20"/>
          <w:lang w:eastAsia="zh-CN"/>
        </w:rPr>
      </w:pPr>
      <w:r w:rsidRPr="00F570C9">
        <w:rPr>
          <w:rFonts w:ascii="Times New Roman" w:eastAsia="Calibri" w:hAnsi="Times New Roman" w:cs="Times New Roman"/>
          <w:color w:val="000000"/>
          <w:sz w:val="24"/>
          <w:szCs w:val="24"/>
          <w:lang w:eastAsia="zh-CN"/>
        </w:rPr>
        <w:t>Повестка заседания: ______________________________________________________________</w:t>
      </w:r>
    </w:p>
    <w:p w14:paraId="66705C27" w14:textId="77777777" w:rsidR="00F570C9" w:rsidRPr="00F570C9" w:rsidRDefault="00F570C9" w:rsidP="00F570C9">
      <w:pPr>
        <w:suppressAutoHyphens/>
        <w:spacing w:after="0" w:line="240" w:lineRule="auto"/>
        <w:jc w:val="both"/>
        <w:rPr>
          <w:rFonts w:ascii="Times New Roman" w:eastAsia="Calibri" w:hAnsi="Times New Roman" w:cs="Times New Roman"/>
          <w:color w:val="000000"/>
          <w:sz w:val="24"/>
          <w:szCs w:val="24"/>
          <w:lang w:eastAsia="zh-CN"/>
        </w:rPr>
      </w:pPr>
    </w:p>
    <w:p w14:paraId="7F8C1F6D" w14:textId="77777777" w:rsidR="00F570C9" w:rsidRPr="00F570C9" w:rsidRDefault="00F570C9" w:rsidP="00F570C9">
      <w:pPr>
        <w:suppressAutoHyphens/>
        <w:spacing w:after="0" w:line="240" w:lineRule="auto"/>
        <w:jc w:val="both"/>
        <w:rPr>
          <w:rFonts w:ascii="Courier New" w:eastAsia="Calibri" w:hAnsi="Courier New" w:cs="Courier New"/>
          <w:color w:val="00000A"/>
          <w:sz w:val="20"/>
          <w:szCs w:val="20"/>
          <w:lang w:eastAsia="zh-CN"/>
        </w:rPr>
      </w:pPr>
      <w:r w:rsidRPr="00F570C9">
        <w:rPr>
          <w:rFonts w:ascii="Times New Roman" w:eastAsia="Calibri" w:hAnsi="Times New Roman" w:cs="Times New Roman"/>
          <w:color w:val="000000"/>
          <w:sz w:val="24"/>
          <w:szCs w:val="24"/>
          <w:lang w:eastAsia="zh-CN"/>
        </w:rPr>
        <w:t>Ход собрания, конференции: _______________________________________________________</w:t>
      </w:r>
    </w:p>
    <w:p w14:paraId="3D9EA1F1" w14:textId="77777777" w:rsidR="00F570C9" w:rsidRPr="00F570C9" w:rsidRDefault="00F570C9" w:rsidP="00F570C9">
      <w:pPr>
        <w:suppressAutoHyphens/>
        <w:spacing w:after="0" w:line="240" w:lineRule="auto"/>
        <w:jc w:val="center"/>
        <w:rPr>
          <w:rFonts w:ascii="Courier New" w:eastAsia="Calibri" w:hAnsi="Courier New" w:cs="Courier New"/>
          <w:color w:val="00000A"/>
          <w:sz w:val="18"/>
          <w:szCs w:val="20"/>
          <w:lang w:eastAsia="zh-CN"/>
        </w:rPr>
      </w:pPr>
      <w:r w:rsidRPr="00F570C9">
        <w:rPr>
          <w:rFonts w:ascii="Times New Roman" w:eastAsia="Calibri" w:hAnsi="Times New Roman" w:cs="Times New Roman"/>
          <w:color w:val="000000"/>
          <w:szCs w:val="24"/>
          <w:lang w:eastAsia="zh-CN"/>
        </w:rPr>
        <w:t>(описывается ход проведения заседания с указанием вопросов рассмотрения; выступающих лиц и сути их выступления по каждому вопросу; принятых решений по каждому вопросу; количества проголосовавших за, против, воздержавшихся)</w:t>
      </w:r>
    </w:p>
    <w:p w14:paraId="09B77272" w14:textId="77777777" w:rsidR="00F570C9" w:rsidRPr="00F570C9" w:rsidRDefault="00F570C9" w:rsidP="00F570C9">
      <w:pPr>
        <w:suppressAutoHyphens/>
        <w:spacing w:after="0" w:line="240" w:lineRule="auto"/>
        <w:jc w:val="both"/>
        <w:rPr>
          <w:rFonts w:ascii="Times New Roman" w:eastAsia="Calibri" w:hAnsi="Times New Roman" w:cs="Times New Roman"/>
          <w:color w:val="000000"/>
          <w:sz w:val="24"/>
          <w:szCs w:val="24"/>
          <w:lang w:eastAsia="zh-CN"/>
        </w:rPr>
      </w:pPr>
    </w:p>
    <w:p w14:paraId="5DAE355C" w14:textId="77777777" w:rsidR="00F570C9" w:rsidRPr="00F570C9" w:rsidRDefault="00F570C9" w:rsidP="00F570C9">
      <w:pPr>
        <w:suppressAutoHyphens/>
        <w:spacing w:after="0" w:line="240" w:lineRule="auto"/>
        <w:jc w:val="both"/>
        <w:rPr>
          <w:rFonts w:ascii="Courier New" w:eastAsia="Calibri" w:hAnsi="Courier New" w:cs="Courier New"/>
          <w:color w:val="00000A"/>
          <w:sz w:val="20"/>
          <w:szCs w:val="20"/>
          <w:lang w:eastAsia="zh-CN"/>
        </w:rPr>
      </w:pPr>
      <w:r w:rsidRPr="00F570C9">
        <w:rPr>
          <w:rFonts w:ascii="Times New Roman" w:eastAsia="Calibri" w:hAnsi="Times New Roman" w:cs="Times New Roman"/>
          <w:color w:val="000000"/>
          <w:sz w:val="24"/>
          <w:szCs w:val="24"/>
          <w:lang w:eastAsia="zh-CN"/>
        </w:rPr>
        <w:t>Итоги собрания, конференции и принятые решения</w:t>
      </w: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567"/>
        <w:gridCol w:w="4116"/>
        <w:gridCol w:w="4365"/>
      </w:tblGrid>
      <w:tr w:rsidR="00F570C9" w:rsidRPr="00F570C9" w14:paraId="3B4719C2" w14:textId="77777777" w:rsidTr="00B667A8">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7F42023B" w14:textId="77777777" w:rsidR="00F570C9" w:rsidRPr="00F570C9" w:rsidRDefault="00F570C9" w:rsidP="00F570C9">
            <w:pPr>
              <w:suppressAutoHyphens/>
              <w:spacing w:after="0" w:line="240" w:lineRule="auto"/>
              <w:jc w:val="center"/>
              <w:rPr>
                <w:rFonts w:ascii="Arial" w:eastAsia="Arial" w:hAnsi="Arial" w:cs="Courier New"/>
                <w:sz w:val="16"/>
                <w:szCs w:val="24"/>
                <w:lang w:eastAsia="zh-CN" w:bidi="hi-IN"/>
              </w:rPr>
            </w:pPr>
            <w:r w:rsidRPr="00F570C9">
              <w:rPr>
                <w:rFonts w:ascii="Times New Roman" w:eastAsia="Arial" w:hAnsi="Times New Roman" w:cs="Times New Roman"/>
                <w:color w:val="000000"/>
                <w:sz w:val="24"/>
                <w:szCs w:val="24"/>
                <w:lang w:eastAsia="zh-CN" w:bidi="hi-IN"/>
              </w:rPr>
              <w:t>№ п/п</w:t>
            </w:r>
          </w:p>
        </w:tc>
        <w:tc>
          <w:tcPr>
            <w:tcW w:w="4116" w:type="dxa"/>
            <w:tcBorders>
              <w:top w:val="single" w:sz="4" w:space="0" w:color="000000"/>
              <w:left w:val="single" w:sz="4" w:space="0" w:color="000000"/>
              <w:bottom w:val="single" w:sz="4" w:space="0" w:color="000000"/>
              <w:right w:val="single" w:sz="4" w:space="0" w:color="000000"/>
            </w:tcBorders>
            <w:shd w:val="clear" w:color="auto" w:fill="auto"/>
          </w:tcPr>
          <w:p w14:paraId="225C7C49" w14:textId="77777777" w:rsidR="00F570C9" w:rsidRPr="00F570C9" w:rsidRDefault="00F570C9" w:rsidP="00F570C9">
            <w:pPr>
              <w:suppressAutoHyphens/>
              <w:spacing w:after="0" w:line="240" w:lineRule="auto"/>
              <w:jc w:val="center"/>
              <w:rPr>
                <w:rFonts w:ascii="Arial" w:eastAsia="Arial" w:hAnsi="Arial" w:cs="Courier New"/>
                <w:sz w:val="16"/>
                <w:szCs w:val="24"/>
                <w:lang w:eastAsia="zh-CN" w:bidi="hi-IN"/>
              </w:rPr>
            </w:pPr>
            <w:r w:rsidRPr="00F570C9">
              <w:rPr>
                <w:rFonts w:ascii="Times New Roman" w:eastAsia="Arial" w:hAnsi="Times New Roman" w:cs="Times New Roman"/>
                <w:color w:val="000000"/>
                <w:sz w:val="24"/>
                <w:szCs w:val="24"/>
                <w:lang w:eastAsia="zh-CN" w:bidi="hi-IN"/>
              </w:rPr>
              <w:t>Общая характеристика инициативного проекта</w:t>
            </w:r>
          </w:p>
        </w:tc>
        <w:tc>
          <w:tcPr>
            <w:tcW w:w="4365" w:type="dxa"/>
            <w:tcBorders>
              <w:top w:val="single" w:sz="4" w:space="0" w:color="000000"/>
              <w:left w:val="single" w:sz="4" w:space="0" w:color="000000"/>
              <w:bottom w:val="single" w:sz="4" w:space="0" w:color="000000"/>
              <w:right w:val="single" w:sz="4" w:space="0" w:color="000000"/>
            </w:tcBorders>
            <w:shd w:val="clear" w:color="auto" w:fill="auto"/>
          </w:tcPr>
          <w:p w14:paraId="5118B0E5" w14:textId="77777777" w:rsidR="00F570C9" w:rsidRPr="00F570C9" w:rsidRDefault="00F570C9" w:rsidP="00F570C9">
            <w:pPr>
              <w:suppressAutoHyphens/>
              <w:spacing w:after="0" w:line="240" w:lineRule="auto"/>
              <w:jc w:val="center"/>
              <w:rPr>
                <w:rFonts w:ascii="Arial" w:eastAsia="Arial" w:hAnsi="Arial" w:cs="Courier New"/>
                <w:sz w:val="16"/>
                <w:szCs w:val="24"/>
                <w:lang w:eastAsia="zh-CN" w:bidi="hi-IN"/>
              </w:rPr>
            </w:pPr>
            <w:r w:rsidRPr="00F570C9">
              <w:rPr>
                <w:rFonts w:ascii="Times New Roman" w:eastAsia="Arial" w:hAnsi="Times New Roman" w:cs="Times New Roman"/>
                <w:color w:val="000000"/>
                <w:sz w:val="24"/>
                <w:szCs w:val="24"/>
                <w:lang w:eastAsia="zh-CN" w:bidi="hi-IN"/>
              </w:rPr>
              <w:t>Сведения</w:t>
            </w:r>
          </w:p>
        </w:tc>
      </w:tr>
      <w:tr w:rsidR="00F570C9" w:rsidRPr="00F570C9" w14:paraId="55934AF5" w14:textId="77777777" w:rsidTr="00B667A8">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31B3F5C7" w14:textId="77777777" w:rsidR="00F570C9" w:rsidRPr="00F570C9" w:rsidRDefault="00F570C9" w:rsidP="00F570C9">
            <w:pPr>
              <w:suppressAutoHyphens/>
              <w:spacing w:after="0" w:line="240" w:lineRule="auto"/>
              <w:jc w:val="center"/>
              <w:rPr>
                <w:rFonts w:ascii="Arial" w:eastAsia="Arial" w:hAnsi="Arial" w:cs="Courier New"/>
                <w:sz w:val="16"/>
                <w:szCs w:val="24"/>
                <w:lang w:eastAsia="zh-CN" w:bidi="hi-IN"/>
              </w:rPr>
            </w:pPr>
            <w:r w:rsidRPr="00F570C9">
              <w:rPr>
                <w:rFonts w:ascii="Times New Roman" w:eastAsia="Arial" w:hAnsi="Times New Roman" w:cs="Times New Roman"/>
                <w:color w:val="000000"/>
                <w:sz w:val="24"/>
                <w:szCs w:val="24"/>
                <w:lang w:eastAsia="zh-CN" w:bidi="hi-IN"/>
              </w:rPr>
              <w:t>1</w:t>
            </w:r>
          </w:p>
        </w:tc>
        <w:tc>
          <w:tcPr>
            <w:tcW w:w="4116" w:type="dxa"/>
            <w:tcBorders>
              <w:top w:val="single" w:sz="4" w:space="0" w:color="000000"/>
              <w:left w:val="single" w:sz="4" w:space="0" w:color="000000"/>
              <w:bottom w:val="single" w:sz="4" w:space="0" w:color="000000"/>
              <w:right w:val="single" w:sz="4" w:space="0" w:color="000000"/>
            </w:tcBorders>
            <w:shd w:val="clear" w:color="auto" w:fill="auto"/>
          </w:tcPr>
          <w:p w14:paraId="5FE8A603" w14:textId="77777777" w:rsidR="00F570C9" w:rsidRPr="00F570C9" w:rsidRDefault="00F570C9" w:rsidP="00F570C9">
            <w:pPr>
              <w:suppressAutoHyphens/>
              <w:spacing w:after="0" w:line="240" w:lineRule="auto"/>
              <w:rPr>
                <w:rFonts w:ascii="Arial" w:eastAsia="Arial" w:hAnsi="Arial" w:cs="Courier New"/>
                <w:sz w:val="16"/>
                <w:szCs w:val="24"/>
                <w:lang w:eastAsia="zh-CN" w:bidi="hi-IN"/>
              </w:rPr>
            </w:pPr>
            <w:r w:rsidRPr="00F570C9">
              <w:rPr>
                <w:rFonts w:ascii="Times New Roman" w:eastAsia="Arial" w:hAnsi="Times New Roman" w:cs="Times New Roman"/>
                <w:color w:val="000000"/>
                <w:sz w:val="24"/>
                <w:szCs w:val="24"/>
                <w:lang w:eastAsia="zh-CN" w:bidi="hi-IN"/>
              </w:rPr>
              <w:t>Наименование инициативного проекта</w:t>
            </w:r>
          </w:p>
        </w:tc>
        <w:tc>
          <w:tcPr>
            <w:tcW w:w="4365" w:type="dxa"/>
            <w:tcBorders>
              <w:top w:val="single" w:sz="4" w:space="0" w:color="000000"/>
              <w:left w:val="single" w:sz="4" w:space="0" w:color="000000"/>
              <w:bottom w:val="single" w:sz="4" w:space="0" w:color="000000"/>
              <w:right w:val="single" w:sz="4" w:space="0" w:color="000000"/>
            </w:tcBorders>
            <w:shd w:val="clear" w:color="auto" w:fill="auto"/>
          </w:tcPr>
          <w:p w14:paraId="7B35AF4E" w14:textId="77777777" w:rsidR="00F570C9" w:rsidRPr="00F570C9" w:rsidRDefault="00F570C9" w:rsidP="00F570C9">
            <w:pPr>
              <w:suppressAutoHyphens/>
              <w:spacing w:after="0" w:line="240" w:lineRule="auto"/>
              <w:rPr>
                <w:rFonts w:ascii="Times New Roman" w:eastAsia="Arial" w:hAnsi="Times New Roman" w:cs="Times New Roman"/>
                <w:color w:val="000000"/>
                <w:sz w:val="24"/>
                <w:szCs w:val="24"/>
                <w:lang w:eastAsia="zh-CN" w:bidi="hi-IN"/>
              </w:rPr>
            </w:pPr>
          </w:p>
        </w:tc>
      </w:tr>
      <w:tr w:rsidR="00F570C9" w:rsidRPr="00F570C9" w14:paraId="7AC6E25F" w14:textId="77777777" w:rsidTr="00B667A8">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0EAF6A28" w14:textId="77777777" w:rsidR="00F570C9" w:rsidRPr="00F570C9" w:rsidRDefault="00F570C9" w:rsidP="00F570C9">
            <w:pPr>
              <w:suppressAutoHyphens/>
              <w:spacing w:after="0" w:line="240" w:lineRule="auto"/>
              <w:jc w:val="center"/>
              <w:rPr>
                <w:rFonts w:ascii="Arial" w:eastAsia="Arial" w:hAnsi="Arial" w:cs="Courier New"/>
                <w:sz w:val="16"/>
                <w:szCs w:val="24"/>
                <w:lang w:eastAsia="zh-CN" w:bidi="hi-IN"/>
              </w:rPr>
            </w:pPr>
            <w:r w:rsidRPr="00F570C9">
              <w:rPr>
                <w:rFonts w:ascii="Times New Roman" w:eastAsia="Arial" w:hAnsi="Times New Roman" w:cs="Times New Roman"/>
                <w:color w:val="000000"/>
                <w:sz w:val="24"/>
                <w:szCs w:val="24"/>
                <w:lang w:eastAsia="zh-CN" w:bidi="hi-IN"/>
              </w:rPr>
              <w:t>2</w:t>
            </w:r>
          </w:p>
        </w:tc>
        <w:tc>
          <w:tcPr>
            <w:tcW w:w="4116" w:type="dxa"/>
            <w:tcBorders>
              <w:top w:val="single" w:sz="4" w:space="0" w:color="000000"/>
              <w:left w:val="single" w:sz="4" w:space="0" w:color="000000"/>
              <w:bottom w:val="single" w:sz="4" w:space="0" w:color="000000"/>
              <w:right w:val="single" w:sz="4" w:space="0" w:color="000000"/>
            </w:tcBorders>
            <w:shd w:val="clear" w:color="auto" w:fill="auto"/>
          </w:tcPr>
          <w:p w14:paraId="7A882924" w14:textId="77777777" w:rsidR="00F570C9" w:rsidRPr="00F570C9" w:rsidRDefault="00F570C9" w:rsidP="00F570C9">
            <w:pPr>
              <w:suppressAutoHyphens/>
              <w:spacing w:after="0" w:line="240" w:lineRule="auto"/>
              <w:rPr>
                <w:rFonts w:ascii="Arial" w:eastAsia="Arial" w:hAnsi="Arial" w:cs="Courier New"/>
                <w:sz w:val="16"/>
                <w:szCs w:val="24"/>
                <w:lang w:eastAsia="zh-CN" w:bidi="hi-IN"/>
              </w:rPr>
            </w:pPr>
            <w:r w:rsidRPr="00F570C9">
              <w:rPr>
                <w:rFonts w:ascii="Times New Roman" w:eastAsia="Arial" w:hAnsi="Times New Roman" w:cs="Times New Roman"/>
                <w:color w:val="000000"/>
                <w:sz w:val="24"/>
                <w:szCs w:val="24"/>
                <w:lang w:eastAsia="zh-CN" w:bidi="hi-IN"/>
              </w:rPr>
              <w:t>Сведения о территории городского округа города Калуги</w:t>
            </w:r>
            <w:r w:rsidRPr="00F570C9">
              <w:rPr>
                <w:rFonts w:ascii="Arial" w:eastAsia="Arial" w:hAnsi="Arial" w:cs="Courier New"/>
                <w:sz w:val="16"/>
                <w:szCs w:val="24"/>
                <w:lang w:eastAsia="zh-CN" w:bidi="hi-IN"/>
              </w:rPr>
              <w:t xml:space="preserve"> </w:t>
            </w:r>
            <w:r w:rsidRPr="00F570C9">
              <w:rPr>
                <w:rFonts w:ascii="Times New Roman" w:eastAsia="Arial" w:hAnsi="Times New Roman" w:cs="Times New Roman"/>
                <w:color w:val="000000"/>
                <w:sz w:val="24"/>
                <w:szCs w:val="24"/>
                <w:lang w:eastAsia="zh-CN" w:bidi="hi-IN"/>
              </w:rPr>
              <w:t>Калужской области, на которой будет реализован инициативный проект</w:t>
            </w:r>
          </w:p>
        </w:tc>
        <w:tc>
          <w:tcPr>
            <w:tcW w:w="4365" w:type="dxa"/>
            <w:tcBorders>
              <w:top w:val="single" w:sz="4" w:space="0" w:color="000000"/>
              <w:left w:val="single" w:sz="4" w:space="0" w:color="000000"/>
              <w:bottom w:val="single" w:sz="4" w:space="0" w:color="000000"/>
              <w:right w:val="single" w:sz="4" w:space="0" w:color="000000"/>
            </w:tcBorders>
            <w:shd w:val="clear" w:color="auto" w:fill="auto"/>
          </w:tcPr>
          <w:p w14:paraId="549F3526" w14:textId="77777777" w:rsidR="00F570C9" w:rsidRPr="00F570C9" w:rsidRDefault="00F570C9" w:rsidP="00F570C9">
            <w:pPr>
              <w:suppressAutoHyphens/>
              <w:spacing w:after="0" w:line="240" w:lineRule="auto"/>
              <w:rPr>
                <w:rFonts w:ascii="Times New Roman" w:eastAsia="Arial" w:hAnsi="Times New Roman" w:cs="Times New Roman"/>
                <w:color w:val="000000"/>
                <w:sz w:val="24"/>
                <w:szCs w:val="24"/>
                <w:lang w:eastAsia="zh-CN" w:bidi="hi-IN"/>
              </w:rPr>
            </w:pPr>
          </w:p>
        </w:tc>
      </w:tr>
      <w:tr w:rsidR="00F570C9" w:rsidRPr="00F570C9" w14:paraId="3A4BBD6A" w14:textId="77777777" w:rsidTr="00B667A8">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3AE7421C" w14:textId="77777777" w:rsidR="00F570C9" w:rsidRPr="00F570C9" w:rsidRDefault="00F570C9" w:rsidP="00F570C9">
            <w:pPr>
              <w:suppressAutoHyphens/>
              <w:spacing w:after="0" w:line="240" w:lineRule="auto"/>
              <w:jc w:val="center"/>
              <w:rPr>
                <w:rFonts w:ascii="Arial" w:eastAsia="Arial" w:hAnsi="Arial" w:cs="Courier New"/>
                <w:sz w:val="16"/>
                <w:szCs w:val="24"/>
                <w:lang w:eastAsia="zh-CN" w:bidi="hi-IN"/>
              </w:rPr>
            </w:pPr>
            <w:r w:rsidRPr="00F570C9">
              <w:rPr>
                <w:rFonts w:ascii="Times New Roman" w:eastAsia="Arial" w:hAnsi="Times New Roman" w:cs="Times New Roman"/>
                <w:color w:val="000000"/>
                <w:sz w:val="24"/>
                <w:szCs w:val="24"/>
                <w:lang w:eastAsia="zh-CN" w:bidi="hi-IN"/>
              </w:rPr>
              <w:t>3</w:t>
            </w:r>
          </w:p>
        </w:tc>
        <w:tc>
          <w:tcPr>
            <w:tcW w:w="4116" w:type="dxa"/>
            <w:tcBorders>
              <w:top w:val="single" w:sz="4" w:space="0" w:color="000000"/>
              <w:left w:val="single" w:sz="4" w:space="0" w:color="000000"/>
              <w:bottom w:val="single" w:sz="4" w:space="0" w:color="000000"/>
              <w:right w:val="single" w:sz="4" w:space="0" w:color="000000"/>
            </w:tcBorders>
            <w:shd w:val="clear" w:color="auto" w:fill="auto"/>
          </w:tcPr>
          <w:p w14:paraId="54DFFFB7" w14:textId="77777777" w:rsidR="00F570C9" w:rsidRPr="00F570C9" w:rsidRDefault="00F570C9" w:rsidP="00F570C9">
            <w:pPr>
              <w:suppressAutoHyphens/>
              <w:spacing w:after="0" w:line="240" w:lineRule="auto"/>
              <w:rPr>
                <w:rFonts w:ascii="Arial" w:eastAsia="Arial" w:hAnsi="Arial" w:cs="Courier New"/>
                <w:sz w:val="16"/>
                <w:szCs w:val="24"/>
                <w:lang w:eastAsia="zh-CN" w:bidi="hi-IN"/>
              </w:rPr>
            </w:pPr>
            <w:r w:rsidRPr="00F570C9">
              <w:rPr>
                <w:rFonts w:ascii="Times New Roman" w:eastAsia="Arial" w:hAnsi="Times New Roman" w:cs="Times New Roman"/>
                <w:color w:val="000000"/>
                <w:sz w:val="24"/>
                <w:szCs w:val="24"/>
                <w:lang w:eastAsia="zh-CN" w:bidi="hi-IN"/>
              </w:rPr>
              <w:t>Описание инициативного проекта (необходимо приложить дизайн-проект или проект благоустройства), в том числе:</w:t>
            </w:r>
          </w:p>
        </w:tc>
        <w:tc>
          <w:tcPr>
            <w:tcW w:w="4365" w:type="dxa"/>
            <w:tcBorders>
              <w:top w:val="single" w:sz="4" w:space="0" w:color="000000"/>
              <w:left w:val="single" w:sz="4" w:space="0" w:color="000000"/>
              <w:bottom w:val="single" w:sz="4" w:space="0" w:color="000000"/>
              <w:right w:val="single" w:sz="4" w:space="0" w:color="000000"/>
            </w:tcBorders>
            <w:shd w:val="clear" w:color="auto" w:fill="auto"/>
          </w:tcPr>
          <w:p w14:paraId="3061FDA0" w14:textId="77777777" w:rsidR="00F570C9" w:rsidRPr="00F570C9" w:rsidRDefault="00F570C9" w:rsidP="00F570C9">
            <w:pPr>
              <w:suppressAutoHyphens/>
              <w:spacing w:after="0" w:line="240" w:lineRule="auto"/>
              <w:rPr>
                <w:rFonts w:ascii="Times New Roman" w:eastAsia="Arial" w:hAnsi="Times New Roman" w:cs="Times New Roman"/>
                <w:color w:val="000000"/>
                <w:sz w:val="24"/>
                <w:szCs w:val="24"/>
                <w:lang w:eastAsia="zh-CN" w:bidi="hi-IN"/>
              </w:rPr>
            </w:pPr>
          </w:p>
        </w:tc>
      </w:tr>
      <w:tr w:rsidR="00F570C9" w:rsidRPr="00F570C9" w14:paraId="1B560191" w14:textId="77777777" w:rsidTr="00B667A8">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06AE60A1" w14:textId="77777777" w:rsidR="00F570C9" w:rsidRPr="00F570C9" w:rsidRDefault="00F570C9" w:rsidP="00F570C9">
            <w:pPr>
              <w:suppressAutoHyphens/>
              <w:spacing w:after="0" w:line="240" w:lineRule="auto"/>
              <w:jc w:val="center"/>
              <w:rPr>
                <w:rFonts w:ascii="Arial" w:eastAsia="Arial" w:hAnsi="Arial" w:cs="Courier New"/>
                <w:sz w:val="16"/>
                <w:szCs w:val="24"/>
                <w:lang w:eastAsia="zh-CN" w:bidi="hi-IN"/>
              </w:rPr>
            </w:pPr>
            <w:r w:rsidRPr="00F570C9">
              <w:rPr>
                <w:rFonts w:ascii="Times New Roman" w:eastAsia="Arial" w:hAnsi="Times New Roman" w:cs="Times New Roman"/>
                <w:color w:val="000000"/>
                <w:sz w:val="24"/>
                <w:szCs w:val="24"/>
                <w:lang w:eastAsia="zh-CN" w:bidi="hi-IN"/>
              </w:rPr>
              <w:t>3.1</w:t>
            </w:r>
          </w:p>
        </w:tc>
        <w:tc>
          <w:tcPr>
            <w:tcW w:w="4116" w:type="dxa"/>
            <w:tcBorders>
              <w:top w:val="single" w:sz="4" w:space="0" w:color="000000"/>
              <w:left w:val="single" w:sz="4" w:space="0" w:color="000000"/>
              <w:bottom w:val="single" w:sz="4" w:space="0" w:color="000000"/>
              <w:right w:val="single" w:sz="4" w:space="0" w:color="000000"/>
            </w:tcBorders>
            <w:shd w:val="clear" w:color="auto" w:fill="auto"/>
          </w:tcPr>
          <w:p w14:paraId="6ABDC126" w14:textId="77777777" w:rsidR="00F570C9" w:rsidRPr="00F570C9" w:rsidRDefault="00F570C9" w:rsidP="00F570C9">
            <w:pPr>
              <w:suppressAutoHyphens/>
              <w:spacing w:after="0" w:line="240" w:lineRule="auto"/>
              <w:rPr>
                <w:rFonts w:ascii="Arial" w:eastAsia="Arial" w:hAnsi="Arial" w:cs="Courier New"/>
                <w:sz w:val="16"/>
                <w:szCs w:val="24"/>
                <w:lang w:eastAsia="zh-CN" w:bidi="hi-IN"/>
              </w:rPr>
            </w:pPr>
            <w:r w:rsidRPr="00F570C9">
              <w:rPr>
                <w:rFonts w:ascii="Times New Roman" w:eastAsia="Arial" w:hAnsi="Times New Roman" w:cs="Times New Roman"/>
                <w:color w:val="000000"/>
                <w:sz w:val="24"/>
                <w:szCs w:val="24"/>
                <w:lang w:eastAsia="zh-CN" w:bidi="hi-IN"/>
              </w:rPr>
              <w:t>Цель и задачи проекта</w:t>
            </w:r>
          </w:p>
        </w:tc>
        <w:tc>
          <w:tcPr>
            <w:tcW w:w="4365" w:type="dxa"/>
            <w:tcBorders>
              <w:top w:val="single" w:sz="4" w:space="0" w:color="000000"/>
              <w:left w:val="single" w:sz="4" w:space="0" w:color="000000"/>
              <w:bottom w:val="single" w:sz="4" w:space="0" w:color="000000"/>
              <w:right w:val="single" w:sz="4" w:space="0" w:color="000000"/>
            </w:tcBorders>
            <w:shd w:val="clear" w:color="auto" w:fill="auto"/>
          </w:tcPr>
          <w:p w14:paraId="0CA7C5A5" w14:textId="77777777" w:rsidR="00F570C9" w:rsidRPr="00F570C9" w:rsidRDefault="00F570C9" w:rsidP="00F570C9">
            <w:pPr>
              <w:suppressAutoHyphens/>
              <w:spacing w:after="0" w:line="240" w:lineRule="auto"/>
              <w:rPr>
                <w:rFonts w:ascii="Times New Roman" w:eastAsia="Arial" w:hAnsi="Times New Roman" w:cs="Times New Roman"/>
                <w:color w:val="000000"/>
                <w:sz w:val="24"/>
                <w:szCs w:val="24"/>
                <w:lang w:eastAsia="zh-CN" w:bidi="hi-IN"/>
              </w:rPr>
            </w:pPr>
          </w:p>
        </w:tc>
      </w:tr>
      <w:tr w:rsidR="00F570C9" w:rsidRPr="00F570C9" w14:paraId="2C29668D" w14:textId="77777777" w:rsidTr="00B667A8">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4D86DB1C" w14:textId="77777777" w:rsidR="00F570C9" w:rsidRPr="00F570C9" w:rsidRDefault="00F570C9" w:rsidP="00F570C9">
            <w:pPr>
              <w:suppressAutoHyphens/>
              <w:spacing w:after="0" w:line="240" w:lineRule="auto"/>
              <w:jc w:val="center"/>
              <w:rPr>
                <w:rFonts w:ascii="Arial" w:eastAsia="Arial" w:hAnsi="Arial" w:cs="Courier New"/>
                <w:sz w:val="16"/>
                <w:szCs w:val="24"/>
                <w:lang w:eastAsia="zh-CN" w:bidi="hi-IN"/>
              </w:rPr>
            </w:pPr>
            <w:r w:rsidRPr="00F570C9">
              <w:rPr>
                <w:rFonts w:ascii="Times New Roman" w:eastAsia="Arial" w:hAnsi="Times New Roman" w:cs="Times New Roman"/>
                <w:color w:val="000000"/>
                <w:sz w:val="24"/>
                <w:szCs w:val="24"/>
                <w:lang w:eastAsia="zh-CN" w:bidi="hi-IN"/>
              </w:rPr>
              <w:t>3.2</w:t>
            </w:r>
          </w:p>
        </w:tc>
        <w:tc>
          <w:tcPr>
            <w:tcW w:w="4116" w:type="dxa"/>
            <w:tcBorders>
              <w:top w:val="single" w:sz="4" w:space="0" w:color="000000"/>
              <w:left w:val="single" w:sz="4" w:space="0" w:color="000000"/>
              <w:bottom w:val="single" w:sz="4" w:space="0" w:color="000000"/>
              <w:right w:val="single" w:sz="4" w:space="0" w:color="000000"/>
            </w:tcBorders>
            <w:shd w:val="clear" w:color="auto" w:fill="auto"/>
          </w:tcPr>
          <w:p w14:paraId="4990AD4B" w14:textId="77777777" w:rsidR="00F570C9" w:rsidRPr="00F570C9" w:rsidRDefault="00F570C9" w:rsidP="00F570C9">
            <w:pPr>
              <w:suppressAutoHyphens/>
              <w:spacing w:after="0" w:line="240" w:lineRule="auto"/>
              <w:rPr>
                <w:rFonts w:ascii="Arial" w:eastAsia="Arial" w:hAnsi="Arial" w:cs="Courier New"/>
                <w:sz w:val="16"/>
                <w:szCs w:val="24"/>
                <w:lang w:eastAsia="zh-CN" w:bidi="hi-IN"/>
              </w:rPr>
            </w:pPr>
            <w:r w:rsidRPr="00F570C9">
              <w:rPr>
                <w:rFonts w:ascii="Times New Roman" w:eastAsia="Arial" w:hAnsi="Times New Roman" w:cs="Times New Roman"/>
                <w:color w:val="000000"/>
                <w:sz w:val="24"/>
                <w:szCs w:val="24"/>
                <w:lang w:eastAsia="zh-CN" w:bidi="hi-IN"/>
              </w:rPr>
              <w:t>Описание проблемы, решение которой имеет приоритетное значение для жителей городского округа города Калуги</w:t>
            </w:r>
            <w:r w:rsidRPr="00F570C9">
              <w:rPr>
                <w:rFonts w:ascii="Arial" w:eastAsia="Arial" w:hAnsi="Arial" w:cs="Courier New"/>
                <w:sz w:val="16"/>
                <w:szCs w:val="24"/>
                <w:lang w:eastAsia="zh-CN" w:bidi="hi-IN"/>
              </w:rPr>
              <w:t xml:space="preserve"> </w:t>
            </w:r>
            <w:r w:rsidRPr="00F570C9">
              <w:rPr>
                <w:rFonts w:ascii="Times New Roman" w:eastAsia="Arial" w:hAnsi="Times New Roman" w:cs="Times New Roman"/>
                <w:color w:val="000000"/>
                <w:sz w:val="24"/>
                <w:szCs w:val="24"/>
                <w:lang w:eastAsia="zh-CN" w:bidi="hi-IN"/>
              </w:rPr>
              <w:t>Калужской области или его части</w:t>
            </w:r>
          </w:p>
        </w:tc>
        <w:tc>
          <w:tcPr>
            <w:tcW w:w="4365" w:type="dxa"/>
            <w:tcBorders>
              <w:top w:val="single" w:sz="4" w:space="0" w:color="000000"/>
              <w:left w:val="single" w:sz="4" w:space="0" w:color="000000"/>
              <w:bottom w:val="single" w:sz="4" w:space="0" w:color="000000"/>
              <w:right w:val="single" w:sz="4" w:space="0" w:color="000000"/>
            </w:tcBorders>
            <w:shd w:val="clear" w:color="auto" w:fill="auto"/>
          </w:tcPr>
          <w:p w14:paraId="4E54F435" w14:textId="77777777" w:rsidR="00F570C9" w:rsidRPr="00F570C9" w:rsidRDefault="00F570C9" w:rsidP="00F570C9">
            <w:pPr>
              <w:suppressAutoHyphens/>
              <w:spacing w:after="0" w:line="240" w:lineRule="auto"/>
              <w:rPr>
                <w:rFonts w:ascii="Times New Roman" w:eastAsia="Arial" w:hAnsi="Times New Roman" w:cs="Times New Roman"/>
                <w:color w:val="000000"/>
                <w:sz w:val="24"/>
                <w:szCs w:val="24"/>
                <w:lang w:eastAsia="zh-CN" w:bidi="hi-IN"/>
              </w:rPr>
            </w:pPr>
          </w:p>
        </w:tc>
      </w:tr>
      <w:tr w:rsidR="00F570C9" w:rsidRPr="00F570C9" w14:paraId="153AC13B" w14:textId="77777777" w:rsidTr="00B667A8">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4B500C22" w14:textId="77777777" w:rsidR="00F570C9" w:rsidRPr="00F570C9" w:rsidRDefault="00F570C9" w:rsidP="00F570C9">
            <w:pPr>
              <w:suppressAutoHyphens/>
              <w:spacing w:after="0" w:line="240" w:lineRule="auto"/>
              <w:jc w:val="center"/>
              <w:rPr>
                <w:rFonts w:ascii="Arial" w:eastAsia="Arial" w:hAnsi="Arial" w:cs="Courier New"/>
                <w:sz w:val="16"/>
                <w:szCs w:val="24"/>
                <w:lang w:eastAsia="zh-CN" w:bidi="hi-IN"/>
              </w:rPr>
            </w:pPr>
            <w:r w:rsidRPr="00F570C9">
              <w:rPr>
                <w:rFonts w:ascii="Times New Roman" w:eastAsia="Arial" w:hAnsi="Times New Roman" w:cs="Times New Roman"/>
                <w:color w:val="000000"/>
                <w:sz w:val="24"/>
                <w:szCs w:val="24"/>
                <w:lang w:eastAsia="zh-CN" w:bidi="hi-IN"/>
              </w:rPr>
              <w:t>4</w:t>
            </w:r>
          </w:p>
        </w:tc>
        <w:tc>
          <w:tcPr>
            <w:tcW w:w="4116" w:type="dxa"/>
            <w:tcBorders>
              <w:top w:val="single" w:sz="4" w:space="0" w:color="000000"/>
              <w:left w:val="single" w:sz="4" w:space="0" w:color="000000"/>
              <w:bottom w:val="single" w:sz="4" w:space="0" w:color="000000"/>
              <w:right w:val="single" w:sz="4" w:space="0" w:color="000000"/>
            </w:tcBorders>
            <w:shd w:val="clear" w:color="auto" w:fill="auto"/>
          </w:tcPr>
          <w:p w14:paraId="58EE572E" w14:textId="77777777" w:rsidR="00F570C9" w:rsidRPr="00F570C9" w:rsidRDefault="00F570C9" w:rsidP="00F570C9">
            <w:pPr>
              <w:suppressAutoHyphens/>
              <w:spacing w:after="0" w:line="240" w:lineRule="auto"/>
              <w:rPr>
                <w:rFonts w:ascii="Arial" w:eastAsia="Arial" w:hAnsi="Arial" w:cs="Courier New"/>
                <w:sz w:val="16"/>
                <w:szCs w:val="24"/>
                <w:lang w:eastAsia="zh-CN" w:bidi="hi-IN"/>
              </w:rPr>
            </w:pPr>
            <w:r w:rsidRPr="00F570C9">
              <w:rPr>
                <w:rFonts w:ascii="Times New Roman" w:eastAsia="Arial" w:hAnsi="Times New Roman" w:cs="Times New Roman"/>
                <w:color w:val="000000"/>
                <w:sz w:val="24"/>
                <w:szCs w:val="24"/>
                <w:lang w:eastAsia="zh-CN" w:bidi="hi-IN"/>
              </w:rPr>
              <w:t>Обоснование предложений по решению указанной проблемы</w:t>
            </w:r>
          </w:p>
        </w:tc>
        <w:tc>
          <w:tcPr>
            <w:tcW w:w="4365" w:type="dxa"/>
            <w:tcBorders>
              <w:top w:val="single" w:sz="4" w:space="0" w:color="000000"/>
              <w:left w:val="single" w:sz="4" w:space="0" w:color="000000"/>
              <w:bottom w:val="single" w:sz="4" w:space="0" w:color="000000"/>
              <w:right w:val="single" w:sz="4" w:space="0" w:color="000000"/>
            </w:tcBorders>
            <w:shd w:val="clear" w:color="auto" w:fill="auto"/>
          </w:tcPr>
          <w:p w14:paraId="4A936FF4" w14:textId="77777777" w:rsidR="00F570C9" w:rsidRPr="00F570C9" w:rsidRDefault="00F570C9" w:rsidP="00F570C9">
            <w:pPr>
              <w:suppressAutoHyphens/>
              <w:spacing w:after="0" w:line="240" w:lineRule="auto"/>
              <w:rPr>
                <w:rFonts w:ascii="Times New Roman" w:eastAsia="Arial" w:hAnsi="Times New Roman" w:cs="Times New Roman"/>
                <w:color w:val="000000"/>
                <w:sz w:val="24"/>
                <w:szCs w:val="24"/>
                <w:lang w:eastAsia="zh-CN" w:bidi="hi-IN"/>
              </w:rPr>
            </w:pPr>
          </w:p>
        </w:tc>
      </w:tr>
      <w:tr w:rsidR="00F570C9" w:rsidRPr="00F570C9" w14:paraId="57CF8D90" w14:textId="77777777" w:rsidTr="00B667A8">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0A13A2E5" w14:textId="77777777" w:rsidR="00F570C9" w:rsidRPr="00F570C9" w:rsidRDefault="00F570C9" w:rsidP="00F570C9">
            <w:pPr>
              <w:suppressAutoHyphens/>
              <w:spacing w:after="0" w:line="240" w:lineRule="auto"/>
              <w:jc w:val="center"/>
              <w:rPr>
                <w:rFonts w:ascii="Arial" w:eastAsia="Arial" w:hAnsi="Arial" w:cs="Courier New"/>
                <w:sz w:val="16"/>
                <w:szCs w:val="24"/>
                <w:lang w:eastAsia="zh-CN" w:bidi="hi-IN"/>
              </w:rPr>
            </w:pPr>
            <w:r w:rsidRPr="00F570C9">
              <w:rPr>
                <w:rFonts w:ascii="Times New Roman" w:eastAsia="Arial" w:hAnsi="Times New Roman" w:cs="Times New Roman"/>
                <w:color w:val="000000"/>
                <w:sz w:val="24"/>
                <w:szCs w:val="24"/>
                <w:lang w:eastAsia="zh-CN" w:bidi="hi-IN"/>
              </w:rPr>
              <w:lastRenderedPageBreak/>
              <w:t>5</w:t>
            </w:r>
          </w:p>
        </w:tc>
        <w:tc>
          <w:tcPr>
            <w:tcW w:w="4116" w:type="dxa"/>
            <w:tcBorders>
              <w:top w:val="single" w:sz="4" w:space="0" w:color="000000"/>
              <w:left w:val="single" w:sz="4" w:space="0" w:color="000000"/>
              <w:bottom w:val="single" w:sz="4" w:space="0" w:color="000000"/>
              <w:right w:val="single" w:sz="4" w:space="0" w:color="000000"/>
            </w:tcBorders>
            <w:shd w:val="clear" w:color="auto" w:fill="auto"/>
          </w:tcPr>
          <w:p w14:paraId="2E5CCFFC" w14:textId="77777777" w:rsidR="00F570C9" w:rsidRPr="00F570C9" w:rsidRDefault="00F570C9" w:rsidP="00F570C9">
            <w:pPr>
              <w:suppressAutoHyphens/>
              <w:spacing w:after="0" w:line="240" w:lineRule="auto"/>
              <w:rPr>
                <w:rFonts w:ascii="Arial" w:eastAsia="Arial" w:hAnsi="Arial" w:cs="Courier New"/>
                <w:sz w:val="16"/>
                <w:szCs w:val="24"/>
                <w:lang w:eastAsia="zh-CN" w:bidi="hi-IN"/>
              </w:rPr>
            </w:pPr>
            <w:r w:rsidRPr="00F570C9">
              <w:rPr>
                <w:rFonts w:ascii="Times New Roman" w:eastAsia="Arial" w:hAnsi="Times New Roman" w:cs="Times New Roman"/>
                <w:color w:val="000000"/>
                <w:sz w:val="24"/>
                <w:szCs w:val="24"/>
                <w:lang w:eastAsia="zh-CN" w:bidi="hi-IN"/>
              </w:rPr>
              <w:t>Мероприятия, осуществляемые в рамках реализации инициативного проекта (описание необходимых подготовительных мероприятий, конкретных мероприятий в рамках реализации инициативного проекта и иных мероприятий, без которых инициативный проект не может считаться завершенным)</w:t>
            </w:r>
          </w:p>
        </w:tc>
        <w:tc>
          <w:tcPr>
            <w:tcW w:w="4365" w:type="dxa"/>
            <w:tcBorders>
              <w:top w:val="single" w:sz="4" w:space="0" w:color="000000"/>
              <w:left w:val="single" w:sz="4" w:space="0" w:color="000000"/>
              <w:bottom w:val="single" w:sz="4" w:space="0" w:color="000000"/>
              <w:right w:val="single" w:sz="4" w:space="0" w:color="000000"/>
            </w:tcBorders>
            <w:shd w:val="clear" w:color="auto" w:fill="auto"/>
          </w:tcPr>
          <w:p w14:paraId="39A3B124" w14:textId="77777777" w:rsidR="00F570C9" w:rsidRPr="00F570C9" w:rsidRDefault="00F570C9" w:rsidP="00F570C9">
            <w:pPr>
              <w:suppressAutoHyphens/>
              <w:spacing w:after="0" w:line="240" w:lineRule="auto"/>
              <w:rPr>
                <w:rFonts w:ascii="Times New Roman" w:eastAsia="Arial" w:hAnsi="Times New Roman" w:cs="Times New Roman"/>
                <w:color w:val="000000"/>
                <w:sz w:val="24"/>
                <w:szCs w:val="24"/>
                <w:lang w:eastAsia="zh-CN" w:bidi="hi-IN"/>
              </w:rPr>
            </w:pPr>
          </w:p>
        </w:tc>
      </w:tr>
      <w:tr w:rsidR="00F570C9" w:rsidRPr="00F570C9" w14:paraId="5EC398D2" w14:textId="77777777" w:rsidTr="00B667A8">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5076C532" w14:textId="77777777" w:rsidR="00F570C9" w:rsidRPr="00F570C9" w:rsidRDefault="00F570C9" w:rsidP="00F570C9">
            <w:pPr>
              <w:suppressAutoHyphens/>
              <w:spacing w:after="0" w:line="240" w:lineRule="auto"/>
              <w:jc w:val="center"/>
              <w:rPr>
                <w:rFonts w:ascii="Arial" w:eastAsia="Arial" w:hAnsi="Arial" w:cs="Courier New"/>
                <w:sz w:val="16"/>
                <w:szCs w:val="24"/>
                <w:lang w:eastAsia="zh-CN" w:bidi="hi-IN"/>
              </w:rPr>
            </w:pPr>
            <w:r w:rsidRPr="00F570C9">
              <w:rPr>
                <w:rFonts w:ascii="Times New Roman" w:eastAsia="Arial" w:hAnsi="Times New Roman" w:cs="Times New Roman"/>
                <w:color w:val="000000"/>
                <w:sz w:val="24"/>
                <w:szCs w:val="24"/>
                <w:lang w:eastAsia="zh-CN" w:bidi="hi-IN"/>
              </w:rPr>
              <w:t>6</w:t>
            </w:r>
          </w:p>
        </w:tc>
        <w:tc>
          <w:tcPr>
            <w:tcW w:w="4116" w:type="dxa"/>
            <w:tcBorders>
              <w:top w:val="single" w:sz="4" w:space="0" w:color="000000"/>
              <w:left w:val="single" w:sz="4" w:space="0" w:color="000000"/>
              <w:bottom w:val="single" w:sz="4" w:space="0" w:color="000000"/>
              <w:right w:val="single" w:sz="4" w:space="0" w:color="000000"/>
            </w:tcBorders>
            <w:shd w:val="clear" w:color="auto" w:fill="auto"/>
          </w:tcPr>
          <w:p w14:paraId="777800FA" w14:textId="77777777" w:rsidR="00F570C9" w:rsidRPr="00F570C9" w:rsidRDefault="00F570C9" w:rsidP="00F570C9">
            <w:pPr>
              <w:suppressAutoHyphens/>
              <w:spacing w:after="0" w:line="240" w:lineRule="auto"/>
              <w:rPr>
                <w:rFonts w:ascii="Arial" w:eastAsia="Arial" w:hAnsi="Arial" w:cs="Courier New"/>
                <w:sz w:val="16"/>
                <w:szCs w:val="24"/>
                <w:lang w:eastAsia="zh-CN" w:bidi="hi-IN"/>
              </w:rPr>
            </w:pPr>
            <w:r w:rsidRPr="00F570C9">
              <w:rPr>
                <w:rFonts w:ascii="Times New Roman" w:eastAsia="Arial" w:hAnsi="Times New Roman" w:cs="Times New Roman"/>
                <w:color w:val="000000"/>
                <w:sz w:val="24"/>
                <w:szCs w:val="24"/>
                <w:lang w:eastAsia="zh-CN" w:bidi="hi-IN"/>
              </w:rPr>
              <w:t>Ожидаемые результаты, в том числе:</w:t>
            </w:r>
          </w:p>
        </w:tc>
        <w:tc>
          <w:tcPr>
            <w:tcW w:w="4365" w:type="dxa"/>
            <w:tcBorders>
              <w:top w:val="single" w:sz="4" w:space="0" w:color="000000"/>
              <w:left w:val="single" w:sz="4" w:space="0" w:color="000000"/>
              <w:bottom w:val="single" w:sz="4" w:space="0" w:color="000000"/>
              <w:right w:val="single" w:sz="4" w:space="0" w:color="000000"/>
            </w:tcBorders>
            <w:shd w:val="clear" w:color="auto" w:fill="auto"/>
          </w:tcPr>
          <w:p w14:paraId="51CA73A6" w14:textId="77777777" w:rsidR="00F570C9" w:rsidRPr="00F570C9" w:rsidRDefault="00F570C9" w:rsidP="00F570C9">
            <w:pPr>
              <w:suppressAutoHyphens/>
              <w:spacing w:after="0" w:line="240" w:lineRule="auto"/>
              <w:rPr>
                <w:rFonts w:ascii="Times New Roman" w:eastAsia="Arial" w:hAnsi="Times New Roman" w:cs="Times New Roman"/>
                <w:color w:val="000000"/>
                <w:sz w:val="24"/>
                <w:szCs w:val="24"/>
                <w:lang w:eastAsia="zh-CN" w:bidi="hi-IN"/>
              </w:rPr>
            </w:pPr>
          </w:p>
        </w:tc>
      </w:tr>
      <w:tr w:rsidR="00F570C9" w:rsidRPr="00F570C9" w14:paraId="04907983" w14:textId="77777777" w:rsidTr="00B667A8">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10CA9140" w14:textId="77777777" w:rsidR="00F570C9" w:rsidRPr="00F570C9" w:rsidRDefault="00F570C9" w:rsidP="00F570C9">
            <w:pPr>
              <w:suppressAutoHyphens/>
              <w:spacing w:after="0" w:line="240" w:lineRule="auto"/>
              <w:jc w:val="center"/>
              <w:rPr>
                <w:rFonts w:ascii="Arial" w:eastAsia="Arial" w:hAnsi="Arial" w:cs="Courier New"/>
                <w:sz w:val="16"/>
                <w:szCs w:val="24"/>
                <w:lang w:eastAsia="zh-CN" w:bidi="hi-IN"/>
              </w:rPr>
            </w:pPr>
            <w:r w:rsidRPr="00F570C9">
              <w:rPr>
                <w:rFonts w:ascii="Times New Roman" w:eastAsia="Arial" w:hAnsi="Times New Roman" w:cs="Times New Roman"/>
                <w:color w:val="000000"/>
                <w:sz w:val="24"/>
                <w:szCs w:val="24"/>
                <w:lang w:eastAsia="zh-CN" w:bidi="hi-IN"/>
              </w:rPr>
              <w:t>6.1</w:t>
            </w:r>
          </w:p>
        </w:tc>
        <w:tc>
          <w:tcPr>
            <w:tcW w:w="4116" w:type="dxa"/>
            <w:tcBorders>
              <w:top w:val="single" w:sz="4" w:space="0" w:color="000000"/>
              <w:left w:val="single" w:sz="4" w:space="0" w:color="000000"/>
              <w:bottom w:val="single" w:sz="4" w:space="0" w:color="000000"/>
              <w:right w:val="single" w:sz="4" w:space="0" w:color="000000"/>
            </w:tcBorders>
            <w:shd w:val="clear" w:color="auto" w:fill="auto"/>
          </w:tcPr>
          <w:p w14:paraId="4632F960" w14:textId="77777777" w:rsidR="00F570C9" w:rsidRPr="00F570C9" w:rsidRDefault="00F570C9" w:rsidP="00F570C9">
            <w:pPr>
              <w:suppressAutoHyphens/>
              <w:spacing w:after="0" w:line="240" w:lineRule="auto"/>
              <w:rPr>
                <w:rFonts w:ascii="Arial" w:eastAsia="Arial" w:hAnsi="Arial" w:cs="Courier New"/>
                <w:sz w:val="16"/>
                <w:szCs w:val="24"/>
                <w:lang w:eastAsia="zh-CN" w:bidi="hi-IN"/>
              </w:rPr>
            </w:pPr>
            <w:r w:rsidRPr="00F570C9">
              <w:rPr>
                <w:rFonts w:ascii="Times New Roman" w:eastAsia="Arial" w:hAnsi="Times New Roman" w:cs="Times New Roman"/>
                <w:color w:val="000000"/>
                <w:sz w:val="24"/>
                <w:szCs w:val="24"/>
                <w:lang w:eastAsia="zh-CN" w:bidi="hi-IN"/>
              </w:rPr>
              <w:t>Эффективность реализации проекта</w:t>
            </w:r>
          </w:p>
        </w:tc>
        <w:tc>
          <w:tcPr>
            <w:tcW w:w="4365" w:type="dxa"/>
            <w:tcBorders>
              <w:top w:val="single" w:sz="4" w:space="0" w:color="000000"/>
              <w:left w:val="single" w:sz="4" w:space="0" w:color="000000"/>
              <w:bottom w:val="single" w:sz="4" w:space="0" w:color="000000"/>
              <w:right w:val="single" w:sz="4" w:space="0" w:color="000000"/>
            </w:tcBorders>
            <w:shd w:val="clear" w:color="auto" w:fill="auto"/>
          </w:tcPr>
          <w:p w14:paraId="2C95A966" w14:textId="77777777" w:rsidR="00F570C9" w:rsidRPr="00F570C9" w:rsidRDefault="00F570C9" w:rsidP="00F570C9">
            <w:pPr>
              <w:suppressAutoHyphens/>
              <w:spacing w:after="0" w:line="240" w:lineRule="auto"/>
              <w:rPr>
                <w:rFonts w:ascii="Times New Roman" w:eastAsia="Arial" w:hAnsi="Times New Roman" w:cs="Times New Roman"/>
                <w:color w:val="000000"/>
                <w:sz w:val="24"/>
                <w:szCs w:val="24"/>
                <w:lang w:eastAsia="zh-CN" w:bidi="hi-IN"/>
              </w:rPr>
            </w:pPr>
          </w:p>
        </w:tc>
      </w:tr>
      <w:tr w:rsidR="00F570C9" w:rsidRPr="00F570C9" w14:paraId="6F7EDCCE" w14:textId="77777777" w:rsidTr="00B667A8">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359246B2" w14:textId="77777777" w:rsidR="00F570C9" w:rsidRPr="00F570C9" w:rsidRDefault="00F570C9" w:rsidP="00F570C9">
            <w:pPr>
              <w:suppressAutoHyphens/>
              <w:spacing w:after="0" w:line="240" w:lineRule="auto"/>
              <w:jc w:val="center"/>
              <w:rPr>
                <w:rFonts w:ascii="Arial" w:eastAsia="Arial" w:hAnsi="Arial" w:cs="Courier New"/>
                <w:sz w:val="16"/>
                <w:szCs w:val="24"/>
                <w:lang w:eastAsia="zh-CN" w:bidi="hi-IN"/>
              </w:rPr>
            </w:pPr>
            <w:r w:rsidRPr="00F570C9">
              <w:rPr>
                <w:rFonts w:ascii="Times New Roman" w:eastAsia="Arial" w:hAnsi="Times New Roman" w:cs="Times New Roman"/>
                <w:color w:val="000000"/>
                <w:sz w:val="24"/>
                <w:szCs w:val="24"/>
                <w:lang w:eastAsia="zh-CN" w:bidi="hi-IN"/>
              </w:rPr>
              <w:t>6.2</w:t>
            </w:r>
          </w:p>
        </w:tc>
        <w:tc>
          <w:tcPr>
            <w:tcW w:w="4116" w:type="dxa"/>
            <w:tcBorders>
              <w:top w:val="single" w:sz="4" w:space="0" w:color="000000"/>
              <w:left w:val="single" w:sz="4" w:space="0" w:color="000000"/>
              <w:bottom w:val="single" w:sz="4" w:space="0" w:color="000000"/>
              <w:right w:val="single" w:sz="4" w:space="0" w:color="000000"/>
            </w:tcBorders>
            <w:shd w:val="clear" w:color="auto" w:fill="auto"/>
          </w:tcPr>
          <w:p w14:paraId="47AEE5AB" w14:textId="77777777" w:rsidR="00F570C9" w:rsidRPr="00F570C9" w:rsidRDefault="00F570C9" w:rsidP="00F570C9">
            <w:pPr>
              <w:suppressAutoHyphens/>
              <w:spacing w:after="0" w:line="240" w:lineRule="auto"/>
              <w:rPr>
                <w:rFonts w:ascii="Arial" w:eastAsia="Arial" w:hAnsi="Arial" w:cs="Courier New"/>
                <w:sz w:val="16"/>
                <w:szCs w:val="24"/>
                <w:lang w:eastAsia="zh-CN" w:bidi="hi-IN"/>
              </w:rPr>
            </w:pPr>
            <w:r w:rsidRPr="00F570C9">
              <w:rPr>
                <w:rFonts w:ascii="Times New Roman" w:eastAsia="Arial" w:hAnsi="Times New Roman" w:cs="Times New Roman"/>
                <w:color w:val="000000"/>
                <w:sz w:val="24"/>
                <w:szCs w:val="24"/>
                <w:lang w:eastAsia="zh-CN" w:bidi="hi-IN"/>
              </w:rPr>
              <w:t xml:space="preserve">Количество прямых </w:t>
            </w:r>
            <w:proofErr w:type="spellStart"/>
            <w:r w:rsidRPr="00F570C9">
              <w:rPr>
                <w:rFonts w:ascii="Times New Roman" w:eastAsia="Arial" w:hAnsi="Times New Roman" w:cs="Times New Roman"/>
                <w:color w:val="000000"/>
                <w:sz w:val="24"/>
                <w:szCs w:val="24"/>
                <w:lang w:eastAsia="zh-CN" w:bidi="hi-IN"/>
              </w:rPr>
              <w:t>благополучателей</w:t>
            </w:r>
            <w:proofErr w:type="spellEnd"/>
            <w:r w:rsidRPr="00F570C9">
              <w:rPr>
                <w:rFonts w:ascii="Times New Roman" w:eastAsia="Arial" w:hAnsi="Times New Roman" w:cs="Times New Roman"/>
                <w:color w:val="000000"/>
                <w:sz w:val="24"/>
                <w:szCs w:val="24"/>
                <w:lang w:eastAsia="zh-CN" w:bidi="hi-IN"/>
              </w:rPr>
              <w:t xml:space="preserve"> (человек) (указать механизм определения количества прямых </w:t>
            </w:r>
            <w:proofErr w:type="spellStart"/>
            <w:r w:rsidRPr="00F570C9">
              <w:rPr>
                <w:rFonts w:ascii="Times New Roman" w:eastAsia="Arial" w:hAnsi="Times New Roman" w:cs="Times New Roman"/>
                <w:color w:val="000000"/>
                <w:sz w:val="24"/>
                <w:szCs w:val="24"/>
                <w:lang w:eastAsia="zh-CN" w:bidi="hi-IN"/>
              </w:rPr>
              <w:t>благополучателей</w:t>
            </w:r>
            <w:proofErr w:type="spellEnd"/>
            <w:r w:rsidRPr="00F570C9">
              <w:rPr>
                <w:rFonts w:ascii="Times New Roman" w:eastAsia="Arial" w:hAnsi="Times New Roman" w:cs="Times New Roman"/>
                <w:color w:val="000000"/>
                <w:sz w:val="24"/>
                <w:szCs w:val="24"/>
                <w:lang w:eastAsia="zh-CN" w:bidi="hi-IN"/>
              </w:rPr>
              <w:t>)</w:t>
            </w:r>
          </w:p>
        </w:tc>
        <w:tc>
          <w:tcPr>
            <w:tcW w:w="4365" w:type="dxa"/>
            <w:tcBorders>
              <w:top w:val="single" w:sz="4" w:space="0" w:color="000000"/>
              <w:left w:val="single" w:sz="4" w:space="0" w:color="000000"/>
              <w:bottom w:val="single" w:sz="4" w:space="0" w:color="000000"/>
              <w:right w:val="single" w:sz="4" w:space="0" w:color="000000"/>
            </w:tcBorders>
            <w:shd w:val="clear" w:color="auto" w:fill="auto"/>
          </w:tcPr>
          <w:p w14:paraId="1BADA425" w14:textId="77777777" w:rsidR="00F570C9" w:rsidRPr="00F570C9" w:rsidRDefault="00F570C9" w:rsidP="00F570C9">
            <w:pPr>
              <w:suppressAutoHyphens/>
              <w:spacing w:after="0" w:line="240" w:lineRule="auto"/>
              <w:rPr>
                <w:rFonts w:ascii="Times New Roman" w:eastAsia="Arial" w:hAnsi="Times New Roman" w:cs="Times New Roman"/>
                <w:color w:val="000000"/>
                <w:sz w:val="24"/>
                <w:szCs w:val="24"/>
                <w:lang w:eastAsia="zh-CN" w:bidi="hi-IN"/>
              </w:rPr>
            </w:pPr>
          </w:p>
        </w:tc>
      </w:tr>
      <w:tr w:rsidR="00F570C9" w:rsidRPr="00F570C9" w14:paraId="5019CDE9" w14:textId="77777777" w:rsidTr="00B667A8">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70E9C1F8" w14:textId="77777777" w:rsidR="00F570C9" w:rsidRPr="00F570C9" w:rsidRDefault="00F570C9" w:rsidP="00F570C9">
            <w:pPr>
              <w:suppressAutoHyphens/>
              <w:spacing w:after="0" w:line="240" w:lineRule="auto"/>
              <w:jc w:val="center"/>
              <w:rPr>
                <w:rFonts w:ascii="Arial" w:eastAsia="Arial" w:hAnsi="Arial" w:cs="Courier New"/>
                <w:sz w:val="16"/>
                <w:szCs w:val="24"/>
                <w:lang w:eastAsia="zh-CN" w:bidi="hi-IN"/>
              </w:rPr>
            </w:pPr>
            <w:r w:rsidRPr="00F570C9">
              <w:rPr>
                <w:rFonts w:ascii="Times New Roman" w:eastAsia="Arial" w:hAnsi="Times New Roman" w:cs="Times New Roman"/>
                <w:color w:val="000000"/>
                <w:sz w:val="24"/>
                <w:szCs w:val="24"/>
                <w:lang w:eastAsia="zh-CN" w:bidi="hi-IN"/>
              </w:rPr>
              <w:t>7</w:t>
            </w:r>
          </w:p>
        </w:tc>
        <w:tc>
          <w:tcPr>
            <w:tcW w:w="4116" w:type="dxa"/>
            <w:tcBorders>
              <w:top w:val="single" w:sz="4" w:space="0" w:color="000000"/>
              <w:left w:val="single" w:sz="4" w:space="0" w:color="000000"/>
              <w:bottom w:val="single" w:sz="4" w:space="0" w:color="000000"/>
              <w:right w:val="single" w:sz="4" w:space="0" w:color="000000"/>
            </w:tcBorders>
            <w:shd w:val="clear" w:color="auto" w:fill="auto"/>
          </w:tcPr>
          <w:p w14:paraId="52C3401A" w14:textId="77777777" w:rsidR="00F570C9" w:rsidRPr="00F570C9" w:rsidRDefault="00F570C9" w:rsidP="00F570C9">
            <w:pPr>
              <w:suppressAutoHyphens/>
              <w:spacing w:after="0" w:line="240" w:lineRule="auto"/>
              <w:rPr>
                <w:rFonts w:ascii="Arial" w:eastAsia="Arial" w:hAnsi="Arial" w:cs="Courier New"/>
                <w:sz w:val="16"/>
                <w:szCs w:val="24"/>
                <w:lang w:eastAsia="zh-CN" w:bidi="hi-IN"/>
              </w:rPr>
            </w:pPr>
            <w:r w:rsidRPr="00F570C9">
              <w:rPr>
                <w:rFonts w:ascii="Times New Roman" w:eastAsia="Arial" w:hAnsi="Times New Roman" w:cs="Times New Roman"/>
                <w:color w:val="000000"/>
                <w:sz w:val="24"/>
                <w:szCs w:val="24"/>
                <w:lang w:eastAsia="zh-CN" w:bidi="hi-IN"/>
              </w:rPr>
              <w:t>Мероприятия по обеспечению эксплуатации содержания объекта после реализации проекта (указать, как будет обеспечиваться дальнейшая эксплуатация объекта, кто будет ответственным за обеспечение сохранности объекта и т.д.)</w:t>
            </w:r>
          </w:p>
        </w:tc>
        <w:tc>
          <w:tcPr>
            <w:tcW w:w="4365" w:type="dxa"/>
            <w:tcBorders>
              <w:top w:val="single" w:sz="4" w:space="0" w:color="000000"/>
              <w:left w:val="single" w:sz="4" w:space="0" w:color="000000"/>
              <w:bottom w:val="single" w:sz="4" w:space="0" w:color="000000"/>
              <w:right w:val="single" w:sz="4" w:space="0" w:color="000000"/>
            </w:tcBorders>
            <w:shd w:val="clear" w:color="auto" w:fill="auto"/>
          </w:tcPr>
          <w:p w14:paraId="277F0CC6" w14:textId="77777777" w:rsidR="00F570C9" w:rsidRPr="00F570C9" w:rsidRDefault="00F570C9" w:rsidP="00F570C9">
            <w:pPr>
              <w:suppressAutoHyphens/>
              <w:spacing w:after="0" w:line="240" w:lineRule="auto"/>
              <w:rPr>
                <w:rFonts w:ascii="Times New Roman" w:eastAsia="Arial" w:hAnsi="Times New Roman" w:cs="Times New Roman"/>
                <w:color w:val="000000"/>
                <w:sz w:val="24"/>
                <w:szCs w:val="24"/>
                <w:lang w:eastAsia="zh-CN" w:bidi="hi-IN"/>
              </w:rPr>
            </w:pPr>
          </w:p>
        </w:tc>
      </w:tr>
      <w:tr w:rsidR="00F570C9" w:rsidRPr="00F570C9" w14:paraId="25ECF2D3" w14:textId="77777777" w:rsidTr="00B667A8">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08FD5683" w14:textId="77777777" w:rsidR="00F570C9" w:rsidRPr="00F570C9" w:rsidRDefault="00F570C9" w:rsidP="00F570C9">
            <w:pPr>
              <w:suppressAutoHyphens/>
              <w:spacing w:after="0" w:line="240" w:lineRule="auto"/>
              <w:jc w:val="center"/>
              <w:rPr>
                <w:rFonts w:ascii="Arial" w:eastAsia="Arial" w:hAnsi="Arial" w:cs="Courier New"/>
                <w:sz w:val="16"/>
                <w:szCs w:val="24"/>
                <w:lang w:eastAsia="zh-CN" w:bidi="hi-IN"/>
              </w:rPr>
            </w:pPr>
            <w:r w:rsidRPr="00F570C9">
              <w:rPr>
                <w:rFonts w:ascii="Times New Roman" w:eastAsia="Arial" w:hAnsi="Times New Roman" w:cs="Times New Roman"/>
                <w:color w:val="000000"/>
                <w:sz w:val="24"/>
                <w:szCs w:val="24"/>
                <w:lang w:eastAsia="zh-CN" w:bidi="hi-IN"/>
              </w:rPr>
              <w:t>8</w:t>
            </w:r>
          </w:p>
        </w:tc>
        <w:tc>
          <w:tcPr>
            <w:tcW w:w="4116" w:type="dxa"/>
            <w:tcBorders>
              <w:top w:val="single" w:sz="4" w:space="0" w:color="000000"/>
              <w:left w:val="single" w:sz="4" w:space="0" w:color="000000"/>
              <w:bottom w:val="single" w:sz="4" w:space="0" w:color="000000"/>
              <w:right w:val="single" w:sz="4" w:space="0" w:color="000000"/>
            </w:tcBorders>
            <w:shd w:val="clear" w:color="auto" w:fill="auto"/>
          </w:tcPr>
          <w:p w14:paraId="79ECA485" w14:textId="77777777" w:rsidR="00F570C9" w:rsidRPr="00F570C9" w:rsidRDefault="00F570C9" w:rsidP="00F570C9">
            <w:pPr>
              <w:suppressAutoHyphens/>
              <w:spacing w:after="0" w:line="240" w:lineRule="auto"/>
              <w:rPr>
                <w:rFonts w:ascii="Arial" w:eastAsia="Arial" w:hAnsi="Arial" w:cs="Courier New"/>
                <w:sz w:val="16"/>
                <w:szCs w:val="24"/>
                <w:lang w:eastAsia="zh-CN" w:bidi="hi-IN"/>
              </w:rPr>
            </w:pPr>
            <w:r w:rsidRPr="00F570C9">
              <w:rPr>
                <w:rFonts w:ascii="Times New Roman" w:eastAsia="Arial" w:hAnsi="Times New Roman" w:cs="Times New Roman"/>
                <w:color w:val="000000"/>
                <w:sz w:val="24"/>
                <w:szCs w:val="24"/>
                <w:lang w:eastAsia="zh-CN" w:bidi="hi-IN"/>
              </w:rPr>
              <w:t>Предварительный расчет необходимых расходов на реализацию инициативного проекта</w:t>
            </w:r>
          </w:p>
        </w:tc>
        <w:tc>
          <w:tcPr>
            <w:tcW w:w="4365" w:type="dxa"/>
            <w:tcBorders>
              <w:top w:val="single" w:sz="4" w:space="0" w:color="000000"/>
              <w:left w:val="single" w:sz="4" w:space="0" w:color="000000"/>
              <w:bottom w:val="single" w:sz="4" w:space="0" w:color="000000"/>
              <w:right w:val="single" w:sz="4" w:space="0" w:color="000000"/>
            </w:tcBorders>
            <w:shd w:val="clear" w:color="auto" w:fill="auto"/>
          </w:tcPr>
          <w:p w14:paraId="067086B8" w14:textId="77777777" w:rsidR="00F570C9" w:rsidRPr="00F570C9" w:rsidRDefault="00F570C9" w:rsidP="00F570C9">
            <w:pPr>
              <w:suppressAutoHyphens/>
              <w:spacing w:after="0" w:line="240" w:lineRule="auto"/>
              <w:rPr>
                <w:rFonts w:ascii="Times New Roman" w:eastAsia="Arial" w:hAnsi="Times New Roman" w:cs="Times New Roman"/>
                <w:color w:val="000000"/>
                <w:sz w:val="24"/>
                <w:szCs w:val="24"/>
                <w:lang w:eastAsia="zh-CN" w:bidi="hi-IN"/>
              </w:rPr>
            </w:pPr>
          </w:p>
        </w:tc>
      </w:tr>
      <w:tr w:rsidR="00F570C9" w:rsidRPr="00F570C9" w14:paraId="4BC3F043" w14:textId="77777777" w:rsidTr="00B667A8">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0E2C420D" w14:textId="77777777" w:rsidR="00F570C9" w:rsidRPr="00F570C9" w:rsidRDefault="00F570C9" w:rsidP="00F570C9">
            <w:pPr>
              <w:suppressAutoHyphens/>
              <w:spacing w:after="0" w:line="240" w:lineRule="auto"/>
              <w:jc w:val="center"/>
              <w:rPr>
                <w:rFonts w:ascii="Arial" w:eastAsia="Arial" w:hAnsi="Arial" w:cs="Courier New"/>
                <w:sz w:val="16"/>
                <w:szCs w:val="24"/>
                <w:lang w:eastAsia="zh-CN" w:bidi="hi-IN"/>
              </w:rPr>
            </w:pPr>
            <w:r w:rsidRPr="00F570C9">
              <w:rPr>
                <w:rFonts w:ascii="Times New Roman" w:eastAsia="Arial" w:hAnsi="Times New Roman" w:cs="Times New Roman"/>
                <w:color w:val="000000"/>
                <w:sz w:val="24"/>
                <w:szCs w:val="24"/>
                <w:lang w:eastAsia="zh-CN" w:bidi="hi-IN"/>
              </w:rPr>
              <w:t>9</w:t>
            </w:r>
          </w:p>
        </w:tc>
        <w:tc>
          <w:tcPr>
            <w:tcW w:w="4116" w:type="dxa"/>
            <w:tcBorders>
              <w:top w:val="single" w:sz="4" w:space="0" w:color="000000"/>
              <w:left w:val="single" w:sz="4" w:space="0" w:color="000000"/>
              <w:bottom w:val="single" w:sz="4" w:space="0" w:color="000000"/>
              <w:right w:val="single" w:sz="4" w:space="0" w:color="000000"/>
            </w:tcBorders>
            <w:shd w:val="clear" w:color="auto" w:fill="auto"/>
          </w:tcPr>
          <w:p w14:paraId="52EEA571" w14:textId="77777777" w:rsidR="00F570C9" w:rsidRPr="00F570C9" w:rsidRDefault="00F570C9" w:rsidP="00F570C9">
            <w:pPr>
              <w:suppressAutoHyphens/>
              <w:spacing w:after="0" w:line="240" w:lineRule="auto"/>
              <w:rPr>
                <w:rFonts w:ascii="Arial" w:eastAsia="Arial" w:hAnsi="Arial" w:cs="Courier New"/>
                <w:sz w:val="16"/>
                <w:szCs w:val="24"/>
                <w:lang w:eastAsia="zh-CN" w:bidi="hi-IN"/>
              </w:rPr>
            </w:pPr>
            <w:r w:rsidRPr="00F570C9">
              <w:rPr>
                <w:rFonts w:ascii="Times New Roman" w:eastAsia="Arial" w:hAnsi="Times New Roman" w:cs="Times New Roman"/>
                <w:color w:val="000000"/>
                <w:sz w:val="24"/>
                <w:szCs w:val="24"/>
                <w:lang w:eastAsia="zh-CN" w:bidi="hi-IN"/>
              </w:rPr>
              <w:t>Объем средств местного бюджета в случае, если предполагается использование этих средств на реализацию инициативного проекта, за исключением планируемого объема инициативных платежей</w:t>
            </w:r>
          </w:p>
        </w:tc>
        <w:tc>
          <w:tcPr>
            <w:tcW w:w="4365" w:type="dxa"/>
            <w:tcBorders>
              <w:top w:val="single" w:sz="4" w:space="0" w:color="000000"/>
              <w:left w:val="single" w:sz="4" w:space="0" w:color="000000"/>
              <w:bottom w:val="single" w:sz="4" w:space="0" w:color="000000"/>
              <w:right w:val="single" w:sz="4" w:space="0" w:color="000000"/>
            </w:tcBorders>
            <w:shd w:val="clear" w:color="auto" w:fill="auto"/>
          </w:tcPr>
          <w:p w14:paraId="284DCD26" w14:textId="77777777" w:rsidR="00F570C9" w:rsidRPr="00F570C9" w:rsidRDefault="00F570C9" w:rsidP="00F570C9">
            <w:pPr>
              <w:suppressAutoHyphens/>
              <w:spacing w:after="0" w:line="240" w:lineRule="auto"/>
              <w:rPr>
                <w:rFonts w:ascii="Times New Roman" w:eastAsia="Arial" w:hAnsi="Times New Roman" w:cs="Times New Roman"/>
                <w:color w:val="000000"/>
                <w:sz w:val="24"/>
                <w:szCs w:val="24"/>
                <w:lang w:eastAsia="zh-CN" w:bidi="hi-IN"/>
              </w:rPr>
            </w:pPr>
          </w:p>
        </w:tc>
      </w:tr>
      <w:tr w:rsidR="00F570C9" w:rsidRPr="00F570C9" w14:paraId="2D75A80A" w14:textId="77777777" w:rsidTr="00B667A8">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36E522CA" w14:textId="77777777" w:rsidR="00F570C9" w:rsidRPr="00F570C9" w:rsidRDefault="00F570C9" w:rsidP="00F570C9">
            <w:pPr>
              <w:suppressAutoHyphens/>
              <w:spacing w:after="0" w:line="240" w:lineRule="auto"/>
              <w:jc w:val="center"/>
              <w:rPr>
                <w:rFonts w:ascii="Arial" w:eastAsia="Arial" w:hAnsi="Arial" w:cs="Courier New"/>
                <w:sz w:val="16"/>
                <w:szCs w:val="24"/>
                <w:lang w:eastAsia="zh-CN" w:bidi="hi-IN"/>
              </w:rPr>
            </w:pPr>
            <w:r w:rsidRPr="00F570C9">
              <w:rPr>
                <w:rFonts w:ascii="Times New Roman" w:eastAsia="Arial" w:hAnsi="Times New Roman" w:cs="Times New Roman"/>
                <w:color w:val="000000"/>
                <w:sz w:val="24"/>
                <w:szCs w:val="24"/>
                <w:lang w:eastAsia="zh-CN" w:bidi="hi-IN"/>
              </w:rPr>
              <w:t>10</w:t>
            </w:r>
          </w:p>
        </w:tc>
        <w:tc>
          <w:tcPr>
            <w:tcW w:w="4116" w:type="dxa"/>
            <w:tcBorders>
              <w:top w:val="single" w:sz="4" w:space="0" w:color="000000"/>
              <w:left w:val="single" w:sz="4" w:space="0" w:color="000000"/>
              <w:bottom w:val="single" w:sz="4" w:space="0" w:color="000000"/>
              <w:right w:val="single" w:sz="4" w:space="0" w:color="000000"/>
            </w:tcBorders>
            <w:shd w:val="clear" w:color="auto" w:fill="auto"/>
          </w:tcPr>
          <w:p w14:paraId="0F74812B" w14:textId="77777777" w:rsidR="00F570C9" w:rsidRPr="00F570C9" w:rsidRDefault="00F570C9" w:rsidP="00F570C9">
            <w:pPr>
              <w:suppressAutoHyphens/>
              <w:spacing w:after="0" w:line="240" w:lineRule="auto"/>
              <w:rPr>
                <w:rFonts w:ascii="Arial" w:eastAsia="Arial" w:hAnsi="Arial" w:cs="Courier New"/>
                <w:sz w:val="16"/>
                <w:szCs w:val="24"/>
                <w:lang w:eastAsia="zh-CN" w:bidi="hi-IN"/>
              </w:rPr>
            </w:pPr>
            <w:r w:rsidRPr="00F570C9">
              <w:rPr>
                <w:rFonts w:ascii="Times New Roman" w:eastAsia="Arial" w:hAnsi="Times New Roman" w:cs="Times New Roman"/>
                <w:color w:val="000000"/>
                <w:sz w:val="24"/>
                <w:szCs w:val="24"/>
                <w:lang w:eastAsia="zh-CN" w:bidi="hi-IN"/>
              </w:rPr>
              <w:t>Объем инициативных платежей, обеспечиваемый инициатором проекта, в том числе:</w:t>
            </w:r>
          </w:p>
        </w:tc>
        <w:tc>
          <w:tcPr>
            <w:tcW w:w="4365" w:type="dxa"/>
            <w:tcBorders>
              <w:top w:val="single" w:sz="4" w:space="0" w:color="000000"/>
              <w:left w:val="single" w:sz="4" w:space="0" w:color="000000"/>
              <w:bottom w:val="single" w:sz="4" w:space="0" w:color="000000"/>
              <w:right w:val="single" w:sz="4" w:space="0" w:color="000000"/>
            </w:tcBorders>
            <w:shd w:val="clear" w:color="auto" w:fill="auto"/>
          </w:tcPr>
          <w:p w14:paraId="038C03AD" w14:textId="77777777" w:rsidR="00F570C9" w:rsidRPr="00F570C9" w:rsidRDefault="00F570C9" w:rsidP="00F570C9">
            <w:pPr>
              <w:suppressAutoHyphens/>
              <w:spacing w:after="0" w:line="240" w:lineRule="auto"/>
              <w:rPr>
                <w:rFonts w:ascii="Times New Roman" w:eastAsia="Arial" w:hAnsi="Times New Roman" w:cs="Times New Roman"/>
                <w:color w:val="000000"/>
                <w:sz w:val="24"/>
                <w:szCs w:val="24"/>
                <w:lang w:eastAsia="zh-CN" w:bidi="hi-IN"/>
              </w:rPr>
            </w:pPr>
          </w:p>
        </w:tc>
      </w:tr>
      <w:tr w:rsidR="00F570C9" w:rsidRPr="00F570C9" w14:paraId="2DE5BF30" w14:textId="77777777" w:rsidTr="00B667A8">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15BC5736" w14:textId="77777777" w:rsidR="00F570C9" w:rsidRPr="00F570C9" w:rsidRDefault="00F570C9" w:rsidP="00F570C9">
            <w:pPr>
              <w:suppressAutoHyphens/>
              <w:spacing w:after="0" w:line="240" w:lineRule="auto"/>
              <w:jc w:val="center"/>
              <w:rPr>
                <w:rFonts w:ascii="Arial" w:eastAsia="Arial" w:hAnsi="Arial" w:cs="Courier New"/>
                <w:sz w:val="16"/>
                <w:szCs w:val="24"/>
                <w:lang w:eastAsia="zh-CN" w:bidi="hi-IN"/>
              </w:rPr>
            </w:pPr>
            <w:r w:rsidRPr="00F570C9">
              <w:rPr>
                <w:rFonts w:ascii="Times New Roman" w:eastAsia="Arial" w:hAnsi="Times New Roman" w:cs="Times New Roman"/>
                <w:color w:val="000000"/>
                <w:sz w:val="24"/>
                <w:szCs w:val="24"/>
                <w:lang w:eastAsia="zh-CN" w:bidi="hi-IN"/>
              </w:rPr>
              <w:t>10.1</w:t>
            </w:r>
          </w:p>
        </w:tc>
        <w:tc>
          <w:tcPr>
            <w:tcW w:w="4116" w:type="dxa"/>
            <w:tcBorders>
              <w:top w:val="single" w:sz="4" w:space="0" w:color="000000"/>
              <w:left w:val="single" w:sz="4" w:space="0" w:color="000000"/>
              <w:bottom w:val="single" w:sz="4" w:space="0" w:color="000000"/>
              <w:right w:val="single" w:sz="4" w:space="0" w:color="000000"/>
            </w:tcBorders>
            <w:shd w:val="clear" w:color="auto" w:fill="auto"/>
          </w:tcPr>
          <w:p w14:paraId="756A6258" w14:textId="77777777" w:rsidR="00F570C9" w:rsidRPr="00F570C9" w:rsidRDefault="00F570C9" w:rsidP="00F570C9">
            <w:pPr>
              <w:suppressAutoHyphens/>
              <w:spacing w:after="0" w:line="240" w:lineRule="auto"/>
              <w:rPr>
                <w:rFonts w:ascii="Arial" w:eastAsia="Arial" w:hAnsi="Arial" w:cs="Courier New"/>
                <w:sz w:val="16"/>
                <w:szCs w:val="24"/>
                <w:lang w:eastAsia="zh-CN" w:bidi="hi-IN"/>
              </w:rPr>
            </w:pPr>
            <w:r w:rsidRPr="00F570C9">
              <w:rPr>
                <w:rFonts w:ascii="Times New Roman" w:eastAsia="Arial" w:hAnsi="Times New Roman" w:cs="Times New Roman"/>
                <w:color w:val="000000"/>
                <w:sz w:val="24"/>
                <w:szCs w:val="24"/>
                <w:lang w:eastAsia="zh-CN" w:bidi="hi-IN"/>
              </w:rPr>
              <w:t>Денежные средства граждан</w:t>
            </w:r>
          </w:p>
        </w:tc>
        <w:tc>
          <w:tcPr>
            <w:tcW w:w="4365" w:type="dxa"/>
            <w:tcBorders>
              <w:top w:val="single" w:sz="4" w:space="0" w:color="000000"/>
              <w:left w:val="single" w:sz="4" w:space="0" w:color="000000"/>
              <w:bottom w:val="single" w:sz="4" w:space="0" w:color="000000"/>
              <w:right w:val="single" w:sz="4" w:space="0" w:color="000000"/>
            </w:tcBorders>
            <w:shd w:val="clear" w:color="auto" w:fill="auto"/>
          </w:tcPr>
          <w:p w14:paraId="0D4BBEDC" w14:textId="77777777" w:rsidR="00F570C9" w:rsidRPr="00F570C9" w:rsidRDefault="00F570C9" w:rsidP="00F570C9">
            <w:pPr>
              <w:suppressAutoHyphens/>
              <w:spacing w:after="0" w:line="240" w:lineRule="auto"/>
              <w:rPr>
                <w:rFonts w:ascii="Times New Roman" w:eastAsia="Arial" w:hAnsi="Times New Roman" w:cs="Times New Roman"/>
                <w:color w:val="000000"/>
                <w:sz w:val="24"/>
                <w:szCs w:val="24"/>
                <w:lang w:eastAsia="zh-CN" w:bidi="hi-IN"/>
              </w:rPr>
            </w:pPr>
          </w:p>
        </w:tc>
      </w:tr>
      <w:tr w:rsidR="00F570C9" w:rsidRPr="00F570C9" w14:paraId="3694F8DE" w14:textId="77777777" w:rsidTr="00B667A8">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61E44FEE" w14:textId="77777777" w:rsidR="00F570C9" w:rsidRPr="00F570C9" w:rsidRDefault="00F570C9" w:rsidP="00F570C9">
            <w:pPr>
              <w:suppressAutoHyphens/>
              <w:spacing w:after="0" w:line="240" w:lineRule="auto"/>
              <w:jc w:val="center"/>
              <w:rPr>
                <w:rFonts w:ascii="Arial" w:eastAsia="Arial" w:hAnsi="Arial" w:cs="Courier New"/>
                <w:sz w:val="16"/>
                <w:szCs w:val="24"/>
                <w:lang w:eastAsia="zh-CN" w:bidi="hi-IN"/>
              </w:rPr>
            </w:pPr>
            <w:r w:rsidRPr="00F570C9">
              <w:rPr>
                <w:rFonts w:ascii="Times New Roman" w:eastAsia="Arial" w:hAnsi="Times New Roman" w:cs="Times New Roman"/>
                <w:color w:val="000000"/>
                <w:sz w:val="24"/>
                <w:szCs w:val="24"/>
                <w:lang w:eastAsia="zh-CN" w:bidi="hi-IN"/>
              </w:rPr>
              <w:t>10.2</w:t>
            </w:r>
          </w:p>
        </w:tc>
        <w:tc>
          <w:tcPr>
            <w:tcW w:w="4116" w:type="dxa"/>
            <w:tcBorders>
              <w:top w:val="single" w:sz="4" w:space="0" w:color="000000"/>
              <w:left w:val="single" w:sz="4" w:space="0" w:color="000000"/>
              <w:bottom w:val="single" w:sz="4" w:space="0" w:color="000000"/>
              <w:right w:val="single" w:sz="4" w:space="0" w:color="000000"/>
            </w:tcBorders>
            <w:shd w:val="clear" w:color="auto" w:fill="auto"/>
          </w:tcPr>
          <w:p w14:paraId="0EDB3FD8" w14:textId="77777777" w:rsidR="00F570C9" w:rsidRPr="00F570C9" w:rsidRDefault="00F570C9" w:rsidP="00F570C9">
            <w:pPr>
              <w:suppressAutoHyphens/>
              <w:spacing w:after="0" w:line="240" w:lineRule="auto"/>
              <w:rPr>
                <w:rFonts w:ascii="Arial" w:eastAsia="Arial" w:hAnsi="Arial" w:cs="Courier New"/>
                <w:sz w:val="16"/>
                <w:szCs w:val="24"/>
                <w:lang w:eastAsia="zh-CN" w:bidi="hi-IN"/>
              </w:rPr>
            </w:pPr>
            <w:r w:rsidRPr="00F570C9">
              <w:rPr>
                <w:rFonts w:ascii="Times New Roman" w:eastAsia="Arial" w:hAnsi="Times New Roman" w:cs="Times New Roman"/>
                <w:color w:val="000000"/>
                <w:sz w:val="24"/>
                <w:szCs w:val="24"/>
                <w:lang w:eastAsia="zh-CN" w:bidi="hi-IN"/>
              </w:rPr>
              <w:t>Денежные средства юридических лиц, индивидуальных предпринимателей</w:t>
            </w:r>
          </w:p>
        </w:tc>
        <w:tc>
          <w:tcPr>
            <w:tcW w:w="4365" w:type="dxa"/>
            <w:tcBorders>
              <w:top w:val="single" w:sz="4" w:space="0" w:color="000000"/>
              <w:left w:val="single" w:sz="4" w:space="0" w:color="000000"/>
              <w:bottom w:val="single" w:sz="4" w:space="0" w:color="000000"/>
              <w:right w:val="single" w:sz="4" w:space="0" w:color="000000"/>
            </w:tcBorders>
            <w:shd w:val="clear" w:color="auto" w:fill="auto"/>
          </w:tcPr>
          <w:p w14:paraId="0C2D07E8" w14:textId="77777777" w:rsidR="00F570C9" w:rsidRPr="00F570C9" w:rsidRDefault="00F570C9" w:rsidP="00F570C9">
            <w:pPr>
              <w:suppressAutoHyphens/>
              <w:spacing w:after="0" w:line="240" w:lineRule="auto"/>
              <w:rPr>
                <w:rFonts w:ascii="Times New Roman" w:eastAsia="Arial" w:hAnsi="Times New Roman" w:cs="Times New Roman"/>
                <w:color w:val="000000"/>
                <w:sz w:val="24"/>
                <w:szCs w:val="24"/>
                <w:lang w:eastAsia="zh-CN" w:bidi="hi-IN"/>
              </w:rPr>
            </w:pPr>
          </w:p>
        </w:tc>
      </w:tr>
      <w:tr w:rsidR="00F570C9" w:rsidRPr="00F570C9" w14:paraId="22689060" w14:textId="77777777" w:rsidTr="00B667A8">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0C1C2F39" w14:textId="77777777" w:rsidR="00F570C9" w:rsidRPr="00F570C9" w:rsidRDefault="00F570C9" w:rsidP="00F570C9">
            <w:pPr>
              <w:suppressAutoHyphens/>
              <w:spacing w:after="0" w:line="240" w:lineRule="auto"/>
              <w:jc w:val="center"/>
              <w:rPr>
                <w:rFonts w:ascii="Arial" w:eastAsia="Arial" w:hAnsi="Arial" w:cs="Courier New"/>
                <w:sz w:val="16"/>
                <w:szCs w:val="24"/>
                <w:lang w:eastAsia="zh-CN" w:bidi="hi-IN"/>
              </w:rPr>
            </w:pPr>
            <w:r w:rsidRPr="00F570C9">
              <w:rPr>
                <w:rFonts w:ascii="Times New Roman" w:eastAsia="Arial" w:hAnsi="Times New Roman" w:cs="Times New Roman"/>
                <w:color w:val="000000"/>
                <w:sz w:val="24"/>
                <w:szCs w:val="24"/>
                <w:lang w:eastAsia="zh-CN" w:bidi="hi-IN"/>
              </w:rPr>
              <w:t>11</w:t>
            </w:r>
          </w:p>
        </w:tc>
        <w:tc>
          <w:tcPr>
            <w:tcW w:w="4116" w:type="dxa"/>
            <w:tcBorders>
              <w:top w:val="single" w:sz="4" w:space="0" w:color="000000"/>
              <w:left w:val="single" w:sz="4" w:space="0" w:color="000000"/>
              <w:bottom w:val="single" w:sz="4" w:space="0" w:color="000000"/>
              <w:right w:val="single" w:sz="4" w:space="0" w:color="000000"/>
            </w:tcBorders>
            <w:shd w:val="clear" w:color="auto" w:fill="auto"/>
          </w:tcPr>
          <w:p w14:paraId="304C57A1" w14:textId="77777777" w:rsidR="00F570C9" w:rsidRPr="00F570C9" w:rsidRDefault="00F570C9" w:rsidP="00F570C9">
            <w:pPr>
              <w:suppressAutoHyphens/>
              <w:spacing w:after="0" w:line="240" w:lineRule="auto"/>
              <w:rPr>
                <w:rFonts w:ascii="Arial" w:eastAsia="Arial" w:hAnsi="Arial" w:cs="Courier New"/>
                <w:sz w:val="16"/>
                <w:szCs w:val="24"/>
                <w:lang w:eastAsia="zh-CN" w:bidi="hi-IN"/>
              </w:rPr>
            </w:pPr>
            <w:r w:rsidRPr="00F570C9">
              <w:rPr>
                <w:rFonts w:ascii="Times New Roman" w:eastAsia="Arial" w:hAnsi="Times New Roman" w:cs="Times New Roman"/>
                <w:color w:val="000000"/>
                <w:sz w:val="24"/>
                <w:szCs w:val="24"/>
                <w:lang w:eastAsia="zh-CN" w:bidi="hi-IN"/>
              </w:rPr>
              <w:t>Объем неденежного вклада, обеспечиваемый инициатором проекта, в том числе:</w:t>
            </w:r>
          </w:p>
        </w:tc>
        <w:tc>
          <w:tcPr>
            <w:tcW w:w="4365" w:type="dxa"/>
            <w:tcBorders>
              <w:top w:val="single" w:sz="4" w:space="0" w:color="000000"/>
              <w:left w:val="single" w:sz="4" w:space="0" w:color="000000"/>
              <w:bottom w:val="single" w:sz="4" w:space="0" w:color="000000"/>
              <w:right w:val="single" w:sz="4" w:space="0" w:color="000000"/>
            </w:tcBorders>
            <w:shd w:val="clear" w:color="auto" w:fill="auto"/>
          </w:tcPr>
          <w:p w14:paraId="7BCA7E9F" w14:textId="77777777" w:rsidR="00F570C9" w:rsidRPr="00F570C9" w:rsidRDefault="00F570C9" w:rsidP="00F570C9">
            <w:pPr>
              <w:suppressAutoHyphens/>
              <w:spacing w:after="0" w:line="240" w:lineRule="auto"/>
              <w:rPr>
                <w:rFonts w:ascii="Times New Roman" w:eastAsia="Arial" w:hAnsi="Times New Roman" w:cs="Times New Roman"/>
                <w:color w:val="000000"/>
                <w:sz w:val="24"/>
                <w:szCs w:val="24"/>
                <w:lang w:eastAsia="zh-CN" w:bidi="hi-IN"/>
              </w:rPr>
            </w:pPr>
          </w:p>
        </w:tc>
      </w:tr>
      <w:tr w:rsidR="00F570C9" w:rsidRPr="00F570C9" w14:paraId="62ED0352" w14:textId="77777777" w:rsidTr="00B667A8">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20777B08" w14:textId="77777777" w:rsidR="00F570C9" w:rsidRPr="00F570C9" w:rsidRDefault="00F570C9" w:rsidP="00F570C9">
            <w:pPr>
              <w:suppressAutoHyphens/>
              <w:spacing w:after="0" w:line="240" w:lineRule="auto"/>
              <w:jc w:val="center"/>
              <w:rPr>
                <w:rFonts w:ascii="Arial" w:eastAsia="Arial" w:hAnsi="Arial" w:cs="Courier New"/>
                <w:sz w:val="16"/>
                <w:szCs w:val="24"/>
                <w:lang w:eastAsia="zh-CN" w:bidi="hi-IN"/>
              </w:rPr>
            </w:pPr>
            <w:r w:rsidRPr="00F570C9">
              <w:rPr>
                <w:rFonts w:ascii="Times New Roman" w:eastAsia="Arial" w:hAnsi="Times New Roman" w:cs="Times New Roman"/>
                <w:color w:val="000000"/>
                <w:sz w:val="24"/>
                <w:szCs w:val="24"/>
                <w:lang w:eastAsia="zh-CN" w:bidi="hi-IN"/>
              </w:rPr>
              <w:lastRenderedPageBreak/>
              <w:t>11.1</w:t>
            </w:r>
          </w:p>
        </w:tc>
        <w:tc>
          <w:tcPr>
            <w:tcW w:w="4116" w:type="dxa"/>
            <w:tcBorders>
              <w:top w:val="single" w:sz="4" w:space="0" w:color="000000"/>
              <w:left w:val="single" w:sz="4" w:space="0" w:color="000000"/>
              <w:bottom w:val="single" w:sz="4" w:space="0" w:color="000000"/>
              <w:right w:val="single" w:sz="4" w:space="0" w:color="000000"/>
            </w:tcBorders>
            <w:shd w:val="clear" w:color="auto" w:fill="auto"/>
          </w:tcPr>
          <w:p w14:paraId="22B7B8AD" w14:textId="77777777" w:rsidR="00F570C9" w:rsidRPr="00F570C9" w:rsidRDefault="00F570C9" w:rsidP="00F570C9">
            <w:pPr>
              <w:suppressAutoHyphens/>
              <w:spacing w:after="0" w:line="240" w:lineRule="auto"/>
              <w:rPr>
                <w:rFonts w:ascii="Arial" w:eastAsia="Arial" w:hAnsi="Arial" w:cs="Courier New"/>
                <w:sz w:val="16"/>
                <w:szCs w:val="24"/>
                <w:lang w:eastAsia="zh-CN" w:bidi="hi-IN"/>
              </w:rPr>
            </w:pPr>
            <w:r w:rsidRPr="00F570C9">
              <w:rPr>
                <w:rFonts w:ascii="Times New Roman" w:eastAsia="Arial" w:hAnsi="Times New Roman" w:cs="Times New Roman"/>
                <w:color w:val="000000"/>
                <w:sz w:val="24"/>
                <w:szCs w:val="24"/>
                <w:lang w:eastAsia="zh-CN" w:bidi="hi-IN"/>
              </w:rPr>
              <w:t>Неденежный вклад граждан (добровольное имущественное участие, трудовое участие)</w:t>
            </w:r>
          </w:p>
        </w:tc>
        <w:tc>
          <w:tcPr>
            <w:tcW w:w="4365" w:type="dxa"/>
            <w:tcBorders>
              <w:top w:val="single" w:sz="4" w:space="0" w:color="000000"/>
              <w:left w:val="single" w:sz="4" w:space="0" w:color="000000"/>
              <w:bottom w:val="single" w:sz="4" w:space="0" w:color="000000"/>
              <w:right w:val="single" w:sz="4" w:space="0" w:color="000000"/>
            </w:tcBorders>
            <w:shd w:val="clear" w:color="auto" w:fill="auto"/>
          </w:tcPr>
          <w:p w14:paraId="7D34855C" w14:textId="77777777" w:rsidR="00F570C9" w:rsidRPr="00F570C9" w:rsidRDefault="00F570C9" w:rsidP="00F570C9">
            <w:pPr>
              <w:suppressAutoHyphens/>
              <w:spacing w:after="0" w:line="240" w:lineRule="auto"/>
              <w:rPr>
                <w:rFonts w:ascii="Times New Roman" w:eastAsia="Arial" w:hAnsi="Times New Roman" w:cs="Times New Roman"/>
                <w:color w:val="000000"/>
                <w:sz w:val="24"/>
                <w:szCs w:val="24"/>
                <w:lang w:eastAsia="zh-CN" w:bidi="hi-IN"/>
              </w:rPr>
            </w:pPr>
          </w:p>
        </w:tc>
      </w:tr>
      <w:tr w:rsidR="00F570C9" w:rsidRPr="00F570C9" w14:paraId="6037C790" w14:textId="77777777" w:rsidTr="00B667A8">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39A54605" w14:textId="77777777" w:rsidR="00F570C9" w:rsidRPr="00F570C9" w:rsidRDefault="00F570C9" w:rsidP="00F570C9">
            <w:pPr>
              <w:suppressAutoHyphens/>
              <w:spacing w:after="0" w:line="240" w:lineRule="auto"/>
              <w:jc w:val="center"/>
              <w:rPr>
                <w:rFonts w:ascii="Arial" w:eastAsia="Arial" w:hAnsi="Arial" w:cs="Courier New"/>
                <w:sz w:val="16"/>
                <w:szCs w:val="24"/>
                <w:lang w:eastAsia="zh-CN" w:bidi="hi-IN"/>
              </w:rPr>
            </w:pPr>
            <w:r w:rsidRPr="00F570C9">
              <w:rPr>
                <w:rFonts w:ascii="Times New Roman" w:eastAsia="Arial" w:hAnsi="Times New Roman" w:cs="Times New Roman"/>
                <w:color w:val="000000"/>
                <w:sz w:val="24"/>
                <w:szCs w:val="24"/>
                <w:lang w:eastAsia="zh-CN" w:bidi="hi-IN"/>
              </w:rPr>
              <w:t>11.2</w:t>
            </w:r>
          </w:p>
        </w:tc>
        <w:tc>
          <w:tcPr>
            <w:tcW w:w="4116" w:type="dxa"/>
            <w:tcBorders>
              <w:top w:val="single" w:sz="4" w:space="0" w:color="000000"/>
              <w:left w:val="single" w:sz="4" w:space="0" w:color="000000"/>
              <w:bottom w:val="single" w:sz="4" w:space="0" w:color="000000"/>
              <w:right w:val="single" w:sz="4" w:space="0" w:color="000000"/>
            </w:tcBorders>
            <w:shd w:val="clear" w:color="auto" w:fill="auto"/>
          </w:tcPr>
          <w:p w14:paraId="147BF081" w14:textId="77777777" w:rsidR="00F570C9" w:rsidRPr="00F570C9" w:rsidRDefault="00F570C9" w:rsidP="00F570C9">
            <w:pPr>
              <w:suppressAutoHyphens/>
              <w:spacing w:after="0" w:line="240" w:lineRule="auto"/>
              <w:rPr>
                <w:rFonts w:ascii="Arial" w:eastAsia="Arial" w:hAnsi="Arial" w:cs="Courier New"/>
                <w:sz w:val="16"/>
                <w:szCs w:val="24"/>
                <w:lang w:eastAsia="zh-CN" w:bidi="hi-IN"/>
              </w:rPr>
            </w:pPr>
            <w:r w:rsidRPr="00F570C9">
              <w:rPr>
                <w:rFonts w:ascii="Times New Roman" w:eastAsia="Arial" w:hAnsi="Times New Roman" w:cs="Times New Roman"/>
                <w:color w:val="000000"/>
                <w:sz w:val="24"/>
                <w:szCs w:val="24"/>
                <w:lang w:eastAsia="zh-CN" w:bidi="hi-IN"/>
              </w:rPr>
              <w:t>Неденежный вклад юридических лиц, индивидуальных предпринимателей (добровольное имущественное участие, трудовое участие)</w:t>
            </w:r>
          </w:p>
        </w:tc>
        <w:tc>
          <w:tcPr>
            <w:tcW w:w="4365" w:type="dxa"/>
            <w:tcBorders>
              <w:top w:val="single" w:sz="4" w:space="0" w:color="000000"/>
              <w:left w:val="single" w:sz="4" w:space="0" w:color="000000"/>
              <w:bottom w:val="single" w:sz="4" w:space="0" w:color="000000"/>
              <w:right w:val="single" w:sz="4" w:space="0" w:color="000000"/>
            </w:tcBorders>
            <w:shd w:val="clear" w:color="auto" w:fill="auto"/>
          </w:tcPr>
          <w:p w14:paraId="71C651A9" w14:textId="77777777" w:rsidR="00F570C9" w:rsidRPr="00F570C9" w:rsidRDefault="00F570C9" w:rsidP="00F570C9">
            <w:pPr>
              <w:suppressAutoHyphens/>
              <w:spacing w:after="0" w:line="240" w:lineRule="auto"/>
              <w:rPr>
                <w:rFonts w:ascii="Times New Roman" w:eastAsia="Arial" w:hAnsi="Times New Roman" w:cs="Times New Roman"/>
                <w:color w:val="000000"/>
                <w:sz w:val="24"/>
                <w:szCs w:val="24"/>
                <w:lang w:eastAsia="zh-CN" w:bidi="hi-IN"/>
              </w:rPr>
            </w:pPr>
          </w:p>
        </w:tc>
      </w:tr>
      <w:tr w:rsidR="00F570C9" w:rsidRPr="00F570C9" w14:paraId="3C6457ED" w14:textId="77777777" w:rsidTr="00B667A8">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56EFD33A" w14:textId="77777777" w:rsidR="00F570C9" w:rsidRPr="00F570C9" w:rsidRDefault="00F570C9" w:rsidP="00F570C9">
            <w:pPr>
              <w:suppressAutoHyphens/>
              <w:spacing w:after="0" w:line="240" w:lineRule="auto"/>
              <w:jc w:val="center"/>
              <w:rPr>
                <w:rFonts w:ascii="Arial" w:eastAsia="Arial" w:hAnsi="Arial" w:cs="Courier New"/>
                <w:sz w:val="16"/>
                <w:szCs w:val="24"/>
                <w:lang w:eastAsia="zh-CN" w:bidi="hi-IN"/>
              </w:rPr>
            </w:pPr>
            <w:r w:rsidRPr="00F570C9">
              <w:rPr>
                <w:rFonts w:ascii="Times New Roman" w:eastAsia="Arial" w:hAnsi="Times New Roman" w:cs="Times New Roman"/>
                <w:color w:val="000000"/>
                <w:sz w:val="24"/>
                <w:szCs w:val="24"/>
                <w:lang w:eastAsia="zh-CN" w:bidi="hi-IN"/>
              </w:rPr>
              <w:t>12</w:t>
            </w:r>
          </w:p>
        </w:tc>
        <w:tc>
          <w:tcPr>
            <w:tcW w:w="4116" w:type="dxa"/>
            <w:tcBorders>
              <w:top w:val="single" w:sz="4" w:space="0" w:color="000000"/>
              <w:left w:val="single" w:sz="4" w:space="0" w:color="000000"/>
              <w:bottom w:val="single" w:sz="4" w:space="0" w:color="000000"/>
              <w:right w:val="single" w:sz="4" w:space="0" w:color="000000"/>
            </w:tcBorders>
            <w:shd w:val="clear" w:color="auto" w:fill="auto"/>
          </w:tcPr>
          <w:p w14:paraId="498731D6" w14:textId="77777777" w:rsidR="00F570C9" w:rsidRPr="00F570C9" w:rsidRDefault="00F570C9" w:rsidP="00F570C9">
            <w:pPr>
              <w:suppressAutoHyphens/>
              <w:spacing w:after="0" w:line="240" w:lineRule="auto"/>
              <w:rPr>
                <w:rFonts w:ascii="Arial" w:eastAsia="Arial" w:hAnsi="Arial" w:cs="Courier New"/>
                <w:sz w:val="16"/>
                <w:szCs w:val="24"/>
                <w:lang w:eastAsia="zh-CN" w:bidi="hi-IN"/>
              </w:rPr>
            </w:pPr>
            <w:r w:rsidRPr="00F570C9">
              <w:rPr>
                <w:rFonts w:ascii="Times New Roman" w:eastAsia="Arial" w:hAnsi="Times New Roman" w:cs="Times New Roman"/>
                <w:color w:val="000000"/>
                <w:sz w:val="24"/>
                <w:szCs w:val="24"/>
                <w:lang w:eastAsia="zh-CN" w:bidi="hi-IN"/>
              </w:rPr>
              <w:t>Планируемые сроки реализации проекта</w:t>
            </w:r>
          </w:p>
        </w:tc>
        <w:tc>
          <w:tcPr>
            <w:tcW w:w="4365" w:type="dxa"/>
            <w:tcBorders>
              <w:top w:val="single" w:sz="4" w:space="0" w:color="000000"/>
              <w:left w:val="single" w:sz="4" w:space="0" w:color="000000"/>
              <w:bottom w:val="single" w:sz="4" w:space="0" w:color="000000"/>
              <w:right w:val="single" w:sz="4" w:space="0" w:color="000000"/>
            </w:tcBorders>
            <w:shd w:val="clear" w:color="auto" w:fill="auto"/>
          </w:tcPr>
          <w:p w14:paraId="628FA972" w14:textId="77777777" w:rsidR="00F570C9" w:rsidRPr="00F570C9" w:rsidRDefault="00F570C9" w:rsidP="00F570C9">
            <w:pPr>
              <w:suppressAutoHyphens/>
              <w:spacing w:after="0" w:line="240" w:lineRule="auto"/>
              <w:rPr>
                <w:rFonts w:ascii="Times New Roman" w:eastAsia="Arial" w:hAnsi="Times New Roman" w:cs="Times New Roman"/>
                <w:color w:val="000000"/>
                <w:sz w:val="24"/>
                <w:szCs w:val="24"/>
                <w:lang w:eastAsia="zh-CN" w:bidi="hi-IN"/>
              </w:rPr>
            </w:pPr>
          </w:p>
        </w:tc>
      </w:tr>
      <w:tr w:rsidR="00F570C9" w:rsidRPr="00F570C9" w14:paraId="51923796" w14:textId="77777777" w:rsidTr="00B667A8">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708DECF2" w14:textId="77777777" w:rsidR="00F570C9" w:rsidRPr="00F570C9" w:rsidRDefault="00F570C9" w:rsidP="00F570C9">
            <w:pPr>
              <w:suppressAutoHyphens/>
              <w:spacing w:after="0" w:line="240" w:lineRule="auto"/>
              <w:jc w:val="center"/>
              <w:rPr>
                <w:rFonts w:ascii="Arial" w:eastAsia="Arial" w:hAnsi="Arial" w:cs="Courier New"/>
                <w:sz w:val="16"/>
                <w:szCs w:val="24"/>
                <w:lang w:eastAsia="zh-CN" w:bidi="hi-IN"/>
              </w:rPr>
            </w:pPr>
            <w:r w:rsidRPr="00F570C9">
              <w:rPr>
                <w:rFonts w:ascii="Times New Roman" w:eastAsia="Arial" w:hAnsi="Times New Roman" w:cs="Times New Roman"/>
                <w:color w:val="000000"/>
                <w:sz w:val="24"/>
                <w:szCs w:val="24"/>
                <w:lang w:eastAsia="zh-CN" w:bidi="hi-IN"/>
              </w:rPr>
              <w:t>13</w:t>
            </w:r>
          </w:p>
        </w:tc>
        <w:tc>
          <w:tcPr>
            <w:tcW w:w="4116" w:type="dxa"/>
            <w:tcBorders>
              <w:top w:val="single" w:sz="4" w:space="0" w:color="000000"/>
              <w:left w:val="single" w:sz="4" w:space="0" w:color="000000"/>
              <w:bottom w:val="single" w:sz="4" w:space="0" w:color="000000"/>
              <w:right w:val="single" w:sz="4" w:space="0" w:color="000000"/>
            </w:tcBorders>
            <w:shd w:val="clear" w:color="auto" w:fill="auto"/>
          </w:tcPr>
          <w:p w14:paraId="0FC7F58E" w14:textId="77777777" w:rsidR="00F570C9" w:rsidRPr="00F570C9" w:rsidRDefault="00F570C9" w:rsidP="00F570C9">
            <w:pPr>
              <w:suppressAutoHyphens/>
              <w:spacing w:after="0" w:line="240" w:lineRule="auto"/>
              <w:rPr>
                <w:rFonts w:ascii="Arial" w:eastAsia="Arial" w:hAnsi="Arial" w:cs="Courier New"/>
                <w:sz w:val="16"/>
                <w:szCs w:val="24"/>
                <w:lang w:eastAsia="zh-CN" w:bidi="hi-IN"/>
              </w:rPr>
            </w:pPr>
            <w:r w:rsidRPr="00F570C9">
              <w:rPr>
                <w:rFonts w:ascii="Times New Roman" w:eastAsia="Arial" w:hAnsi="Times New Roman" w:cs="Times New Roman"/>
                <w:color w:val="000000"/>
                <w:sz w:val="24"/>
                <w:szCs w:val="24"/>
                <w:lang w:eastAsia="zh-CN" w:bidi="hi-IN"/>
              </w:rPr>
              <w:t>Контактные данные инициаторов проекта, ответственных за инициативный проект (Ф.И.О., номер телефона, адрес электронной почты)</w:t>
            </w:r>
          </w:p>
        </w:tc>
        <w:tc>
          <w:tcPr>
            <w:tcW w:w="4365" w:type="dxa"/>
            <w:tcBorders>
              <w:top w:val="single" w:sz="4" w:space="0" w:color="000000"/>
              <w:left w:val="single" w:sz="4" w:space="0" w:color="000000"/>
              <w:bottom w:val="single" w:sz="4" w:space="0" w:color="000000"/>
              <w:right w:val="single" w:sz="4" w:space="0" w:color="000000"/>
            </w:tcBorders>
            <w:shd w:val="clear" w:color="auto" w:fill="auto"/>
          </w:tcPr>
          <w:p w14:paraId="052402F6" w14:textId="77777777" w:rsidR="00F570C9" w:rsidRPr="00F570C9" w:rsidRDefault="00F570C9" w:rsidP="00F570C9">
            <w:pPr>
              <w:suppressAutoHyphens/>
              <w:spacing w:after="0" w:line="240" w:lineRule="auto"/>
              <w:rPr>
                <w:rFonts w:ascii="Times New Roman" w:eastAsia="Arial" w:hAnsi="Times New Roman" w:cs="Times New Roman"/>
                <w:color w:val="000000"/>
                <w:sz w:val="24"/>
                <w:szCs w:val="24"/>
                <w:lang w:eastAsia="zh-CN" w:bidi="hi-IN"/>
              </w:rPr>
            </w:pPr>
          </w:p>
        </w:tc>
      </w:tr>
    </w:tbl>
    <w:p w14:paraId="716B5360" w14:textId="77777777" w:rsidR="00F570C9" w:rsidRPr="00F570C9" w:rsidRDefault="00F570C9" w:rsidP="00F570C9">
      <w:pPr>
        <w:suppressAutoHyphens/>
        <w:spacing w:after="0" w:line="240" w:lineRule="auto"/>
        <w:jc w:val="both"/>
        <w:rPr>
          <w:rFonts w:ascii="Times New Roman" w:eastAsia="Arial" w:hAnsi="Times New Roman" w:cs="Times New Roman"/>
          <w:color w:val="000000"/>
          <w:sz w:val="24"/>
          <w:szCs w:val="24"/>
          <w:lang w:eastAsia="zh-CN" w:bidi="hi-IN"/>
        </w:rPr>
      </w:pPr>
    </w:p>
    <w:p w14:paraId="3D6A7A91" w14:textId="77777777" w:rsidR="00F570C9" w:rsidRPr="00F570C9" w:rsidRDefault="00F570C9" w:rsidP="00F570C9">
      <w:pPr>
        <w:suppressAutoHyphens/>
        <w:spacing w:after="0" w:line="240" w:lineRule="auto"/>
        <w:jc w:val="both"/>
        <w:rPr>
          <w:rFonts w:ascii="Times New Roman" w:eastAsia="Arial" w:hAnsi="Times New Roman" w:cs="Times New Roman"/>
          <w:color w:val="000000"/>
          <w:sz w:val="24"/>
          <w:szCs w:val="24"/>
          <w:lang w:eastAsia="zh-CN" w:bidi="hi-IN"/>
        </w:rPr>
      </w:pPr>
    </w:p>
    <w:p w14:paraId="38ECEDB5" w14:textId="77777777" w:rsidR="00F570C9" w:rsidRPr="00F570C9" w:rsidRDefault="00F570C9" w:rsidP="00F570C9">
      <w:pPr>
        <w:suppressAutoHyphens/>
        <w:spacing w:after="0" w:line="240" w:lineRule="auto"/>
        <w:jc w:val="both"/>
        <w:rPr>
          <w:rFonts w:ascii="Courier New" w:eastAsia="Calibri" w:hAnsi="Courier New" w:cs="Courier New"/>
          <w:color w:val="00000A"/>
          <w:sz w:val="20"/>
          <w:szCs w:val="20"/>
          <w:lang w:eastAsia="zh-CN"/>
        </w:rPr>
      </w:pPr>
      <w:r w:rsidRPr="00F570C9">
        <w:rPr>
          <w:rFonts w:ascii="Times New Roman" w:eastAsia="Calibri" w:hAnsi="Times New Roman" w:cs="Times New Roman"/>
          <w:color w:val="000000"/>
          <w:sz w:val="24"/>
          <w:szCs w:val="24"/>
          <w:lang w:eastAsia="zh-CN"/>
        </w:rPr>
        <w:t>Представитель, действующий в интересах ТОС: _____________ _________________</w:t>
      </w:r>
    </w:p>
    <w:p w14:paraId="74681B35" w14:textId="77777777" w:rsidR="00F570C9" w:rsidRPr="00F570C9" w:rsidRDefault="00F570C9" w:rsidP="00F570C9">
      <w:pPr>
        <w:suppressAutoHyphens/>
        <w:spacing w:after="0" w:line="240" w:lineRule="auto"/>
        <w:jc w:val="both"/>
        <w:rPr>
          <w:rFonts w:ascii="Times New Roman" w:eastAsia="Calibri" w:hAnsi="Times New Roman" w:cs="Times New Roman"/>
          <w:color w:val="000000"/>
          <w:szCs w:val="24"/>
          <w:lang w:eastAsia="zh-CN"/>
        </w:rPr>
      </w:pPr>
      <w:r w:rsidRPr="00F570C9">
        <w:rPr>
          <w:rFonts w:ascii="Times New Roman" w:eastAsia="Calibri" w:hAnsi="Times New Roman" w:cs="Times New Roman"/>
          <w:color w:val="000000"/>
          <w:szCs w:val="24"/>
          <w:lang w:eastAsia="zh-CN"/>
        </w:rPr>
        <w:t xml:space="preserve">                                                                                                 (</w:t>
      </w:r>
      <w:proofErr w:type="gramStart"/>
      <w:r w:rsidRPr="00F570C9">
        <w:rPr>
          <w:rFonts w:ascii="Times New Roman" w:eastAsia="Calibri" w:hAnsi="Times New Roman" w:cs="Times New Roman"/>
          <w:color w:val="000000"/>
          <w:szCs w:val="24"/>
          <w:lang w:eastAsia="zh-CN"/>
        </w:rPr>
        <w:t xml:space="preserve">подпись)   </w:t>
      </w:r>
      <w:proofErr w:type="gramEnd"/>
      <w:r w:rsidRPr="00F570C9">
        <w:rPr>
          <w:rFonts w:ascii="Times New Roman" w:eastAsia="Calibri" w:hAnsi="Times New Roman" w:cs="Times New Roman"/>
          <w:color w:val="000000"/>
          <w:szCs w:val="24"/>
          <w:lang w:eastAsia="zh-CN"/>
        </w:rPr>
        <w:t xml:space="preserve">              (Ф.И.О.)</w:t>
      </w:r>
    </w:p>
    <w:p w14:paraId="58E8B404" w14:textId="77777777" w:rsidR="00F570C9" w:rsidRPr="00F570C9" w:rsidRDefault="00F570C9" w:rsidP="00F570C9">
      <w:pPr>
        <w:suppressAutoHyphens/>
        <w:spacing w:after="0" w:line="240" w:lineRule="auto"/>
        <w:jc w:val="both"/>
        <w:rPr>
          <w:rFonts w:ascii="Courier New" w:eastAsia="Calibri" w:hAnsi="Courier New" w:cs="Courier New"/>
          <w:color w:val="00000A"/>
          <w:sz w:val="20"/>
          <w:szCs w:val="20"/>
          <w:lang w:eastAsia="zh-CN"/>
        </w:rPr>
      </w:pPr>
    </w:p>
    <w:p w14:paraId="724EEFB7" w14:textId="77777777" w:rsidR="00F570C9" w:rsidRPr="00F570C9" w:rsidRDefault="00F570C9" w:rsidP="00F570C9">
      <w:pPr>
        <w:suppressAutoHyphens/>
        <w:spacing w:after="0" w:line="240" w:lineRule="auto"/>
        <w:jc w:val="both"/>
        <w:rPr>
          <w:rFonts w:ascii="Courier New" w:eastAsia="Calibri" w:hAnsi="Courier New" w:cs="Courier New"/>
          <w:color w:val="00000A"/>
          <w:sz w:val="20"/>
          <w:szCs w:val="20"/>
          <w:lang w:eastAsia="zh-CN"/>
        </w:rPr>
      </w:pPr>
      <w:r w:rsidRPr="00F570C9">
        <w:rPr>
          <w:rFonts w:ascii="Times New Roman" w:eastAsia="Calibri" w:hAnsi="Times New Roman" w:cs="Times New Roman"/>
          <w:color w:val="000000"/>
          <w:sz w:val="24"/>
          <w:szCs w:val="24"/>
          <w:lang w:eastAsia="zh-CN"/>
        </w:rPr>
        <w:t>Представитель администрации городского округа города Калуги:</w:t>
      </w:r>
    </w:p>
    <w:p w14:paraId="594F3FC2" w14:textId="77777777" w:rsidR="00F570C9" w:rsidRPr="00F570C9" w:rsidRDefault="00F570C9" w:rsidP="00F570C9">
      <w:pPr>
        <w:suppressAutoHyphens/>
        <w:spacing w:after="0" w:line="240" w:lineRule="auto"/>
        <w:jc w:val="both"/>
        <w:rPr>
          <w:rFonts w:ascii="Courier New" w:eastAsia="Calibri" w:hAnsi="Courier New" w:cs="Courier New"/>
          <w:color w:val="00000A"/>
          <w:sz w:val="20"/>
          <w:szCs w:val="20"/>
          <w:lang w:eastAsia="zh-CN"/>
        </w:rPr>
      </w:pPr>
      <w:r w:rsidRPr="00F570C9">
        <w:rPr>
          <w:rFonts w:ascii="Times New Roman" w:eastAsia="Calibri" w:hAnsi="Times New Roman" w:cs="Times New Roman"/>
          <w:color w:val="000000"/>
          <w:sz w:val="24"/>
          <w:szCs w:val="24"/>
          <w:lang w:eastAsia="zh-CN"/>
        </w:rPr>
        <w:t>__________________________________  ________________  _____________________</w:t>
      </w:r>
    </w:p>
    <w:p w14:paraId="504DCE1E" w14:textId="77777777" w:rsidR="00F570C9" w:rsidRPr="00F570C9" w:rsidRDefault="00F570C9" w:rsidP="00F570C9">
      <w:pPr>
        <w:suppressAutoHyphens/>
        <w:spacing w:after="0" w:line="240" w:lineRule="auto"/>
        <w:jc w:val="both"/>
        <w:rPr>
          <w:rFonts w:ascii="Courier New" w:eastAsia="Calibri" w:hAnsi="Courier New" w:cs="Courier New"/>
          <w:color w:val="00000A"/>
          <w:sz w:val="18"/>
          <w:szCs w:val="20"/>
          <w:lang w:eastAsia="zh-CN"/>
        </w:rPr>
      </w:pPr>
      <w:r w:rsidRPr="00F570C9">
        <w:rPr>
          <w:rFonts w:ascii="Times New Roman" w:eastAsia="Calibri" w:hAnsi="Times New Roman" w:cs="Times New Roman"/>
          <w:color w:val="000000"/>
          <w:szCs w:val="24"/>
          <w:lang w:eastAsia="zh-CN"/>
        </w:rPr>
        <w:t xml:space="preserve">                      (</w:t>
      </w:r>
      <w:proofErr w:type="gramStart"/>
      <w:r w:rsidRPr="00F570C9">
        <w:rPr>
          <w:rFonts w:ascii="Times New Roman" w:eastAsia="Calibri" w:hAnsi="Times New Roman" w:cs="Times New Roman"/>
          <w:color w:val="000000"/>
          <w:szCs w:val="24"/>
          <w:lang w:eastAsia="zh-CN"/>
        </w:rPr>
        <w:t xml:space="preserve">должность)   </w:t>
      </w:r>
      <w:proofErr w:type="gramEnd"/>
      <w:r w:rsidRPr="00F570C9">
        <w:rPr>
          <w:rFonts w:ascii="Times New Roman" w:eastAsia="Calibri" w:hAnsi="Times New Roman" w:cs="Times New Roman"/>
          <w:color w:val="000000"/>
          <w:szCs w:val="24"/>
          <w:lang w:eastAsia="zh-CN"/>
        </w:rPr>
        <w:t xml:space="preserve">                                       (подпись)                           (Ф.И.О.)</w:t>
      </w:r>
    </w:p>
    <w:p w14:paraId="53E92A2A" w14:textId="77777777" w:rsidR="00F570C9" w:rsidRPr="00F570C9" w:rsidRDefault="00F570C9" w:rsidP="00F570C9">
      <w:pPr>
        <w:suppressAutoHyphens/>
        <w:spacing w:after="0" w:line="240" w:lineRule="auto"/>
        <w:jc w:val="both"/>
        <w:rPr>
          <w:rFonts w:ascii="Arial" w:eastAsia="Arial" w:hAnsi="Arial" w:cs="Courier New"/>
          <w:color w:val="000000"/>
          <w:sz w:val="16"/>
          <w:szCs w:val="24"/>
          <w:lang w:eastAsia="zh-CN" w:bidi="hi-IN"/>
        </w:rPr>
      </w:pPr>
    </w:p>
    <w:p w14:paraId="33038239" w14:textId="77777777" w:rsidR="00F570C9" w:rsidRPr="00F570C9" w:rsidRDefault="00F570C9" w:rsidP="00F570C9">
      <w:pPr>
        <w:tabs>
          <w:tab w:val="left" w:pos="6420"/>
          <w:tab w:val="left" w:pos="6720"/>
          <w:tab w:val="left" w:pos="7635"/>
        </w:tabs>
        <w:suppressAutoHyphens/>
        <w:spacing w:after="0" w:line="240" w:lineRule="auto"/>
        <w:ind w:left="4956"/>
        <w:rPr>
          <w:rFonts w:ascii="Times New Roman" w:eastAsia="Arial" w:hAnsi="Times New Roman" w:cs="Times New Roman"/>
          <w:color w:val="000000"/>
          <w:sz w:val="24"/>
          <w:szCs w:val="24"/>
          <w:lang w:eastAsia="zh-CN" w:bidi="hi-IN"/>
        </w:rPr>
      </w:pPr>
      <w:r w:rsidRPr="00F570C9">
        <w:rPr>
          <w:rFonts w:ascii="Arial" w:eastAsia="Arial" w:hAnsi="Arial" w:cs="Courier New"/>
          <w:color w:val="000000"/>
          <w:sz w:val="16"/>
          <w:szCs w:val="24"/>
          <w:lang w:eastAsia="zh-CN" w:bidi="hi-IN"/>
        </w:rPr>
        <w:br w:type="page"/>
      </w:r>
      <w:r w:rsidRPr="00F570C9">
        <w:rPr>
          <w:rFonts w:ascii="Times New Roman" w:eastAsia="Arial" w:hAnsi="Times New Roman" w:cs="Times New Roman"/>
          <w:color w:val="000000"/>
          <w:sz w:val="24"/>
          <w:szCs w:val="24"/>
          <w:lang w:eastAsia="zh-CN" w:bidi="hi-IN"/>
        </w:rPr>
        <w:lastRenderedPageBreak/>
        <w:t>Приложение № 4 к Положению о порядке выдвижения, внесения, обсуждения, рассмотрения инициативных проектов, а также проведения их конкурсного отбора в городском округе города Калуги Калужской области</w:t>
      </w:r>
    </w:p>
    <w:p w14:paraId="28A78CF1" w14:textId="77777777" w:rsidR="00F570C9" w:rsidRPr="00F570C9" w:rsidRDefault="00F570C9" w:rsidP="00F570C9">
      <w:pPr>
        <w:suppressAutoHyphens/>
        <w:spacing w:after="0" w:line="240" w:lineRule="auto"/>
        <w:jc w:val="right"/>
        <w:rPr>
          <w:rFonts w:ascii="Times New Roman" w:eastAsia="Arial" w:hAnsi="Times New Roman" w:cs="Times New Roman"/>
          <w:color w:val="000000"/>
          <w:sz w:val="24"/>
          <w:szCs w:val="24"/>
          <w:lang w:eastAsia="zh-CN" w:bidi="hi-IN"/>
        </w:rPr>
      </w:pPr>
    </w:p>
    <w:p w14:paraId="3ED6B0EC" w14:textId="77777777" w:rsidR="00F570C9" w:rsidRPr="00F570C9" w:rsidRDefault="00F570C9" w:rsidP="00F570C9">
      <w:pPr>
        <w:suppressAutoHyphens/>
        <w:spacing w:after="0" w:line="240" w:lineRule="auto"/>
        <w:jc w:val="center"/>
        <w:rPr>
          <w:rFonts w:ascii="Times New Roman" w:eastAsia="Calibri" w:hAnsi="Times New Roman" w:cs="Times New Roman"/>
          <w:color w:val="000000"/>
          <w:sz w:val="24"/>
          <w:szCs w:val="24"/>
          <w:lang w:eastAsia="zh-CN"/>
        </w:rPr>
      </w:pPr>
      <w:bookmarkStart w:id="6" w:name="Par505"/>
      <w:bookmarkEnd w:id="6"/>
    </w:p>
    <w:p w14:paraId="4D4E307D" w14:textId="77777777" w:rsidR="00F570C9" w:rsidRPr="00F570C9" w:rsidRDefault="00F570C9" w:rsidP="00F570C9">
      <w:pPr>
        <w:suppressAutoHyphens/>
        <w:spacing w:after="0" w:line="240" w:lineRule="auto"/>
        <w:jc w:val="center"/>
        <w:rPr>
          <w:rFonts w:ascii="Courier New" w:eastAsia="Calibri" w:hAnsi="Courier New" w:cs="Courier New"/>
          <w:color w:val="00000A"/>
          <w:sz w:val="20"/>
          <w:szCs w:val="20"/>
          <w:lang w:eastAsia="zh-CN"/>
        </w:rPr>
      </w:pPr>
      <w:r w:rsidRPr="00F570C9">
        <w:rPr>
          <w:rFonts w:ascii="Times New Roman" w:eastAsia="Calibri" w:hAnsi="Times New Roman" w:cs="Times New Roman"/>
          <w:color w:val="000000"/>
          <w:sz w:val="24"/>
          <w:szCs w:val="24"/>
          <w:lang w:eastAsia="zh-CN"/>
        </w:rPr>
        <w:t>ЛИСТ</w:t>
      </w:r>
    </w:p>
    <w:p w14:paraId="4BA714AF" w14:textId="77777777" w:rsidR="00F570C9" w:rsidRPr="00F570C9" w:rsidRDefault="00F570C9" w:rsidP="00F570C9">
      <w:pPr>
        <w:suppressAutoHyphens/>
        <w:spacing w:after="0" w:line="240" w:lineRule="auto"/>
        <w:jc w:val="center"/>
        <w:rPr>
          <w:rFonts w:ascii="Courier New" w:eastAsia="Calibri" w:hAnsi="Courier New" w:cs="Courier New"/>
          <w:color w:val="00000A"/>
          <w:sz w:val="20"/>
          <w:szCs w:val="20"/>
          <w:lang w:eastAsia="zh-CN"/>
        </w:rPr>
      </w:pPr>
      <w:r w:rsidRPr="00F570C9">
        <w:rPr>
          <w:rFonts w:ascii="Times New Roman" w:eastAsia="Calibri" w:hAnsi="Times New Roman" w:cs="Times New Roman"/>
          <w:color w:val="000000"/>
          <w:sz w:val="24"/>
          <w:szCs w:val="24"/>
          <w:lang w:eastAsia="zh-CN"/>
        </w:rPr>
        <w:t>РЕГИСТРАЦИИ УЧАСТНИКОВ СХОДА, СОБРАНИЯ ГРАЖДАН, СОБРАНИЯ (КОНФЕРЕНЦИИ ТОС) ПО ИНИЦИАТИВНОМУ ПРОЕКТУ _________________________________________________</w:t>
      </w:r>
    </w:p>
    <w:p w14:paraId="63D15F47" w14:textId="77777777" w:rsidR="00F570C9" w:rsidRPr="00F570C9" w:rsidRDefault="00F570C9" w:rsidP="00F570C9">
      <w:pPr>
        <w:suppressAutoHyphens/>
        <w:spacing w:after="0" w:line="240" w:lineRule="auto"/>
        <w:jc w:val="both"/>
        <w:rPr>
          <w:rFonts w:ascii="Times New Roman" w:eastAsia="Arial" w:hAnsi="Times New Roman" w:cs="Times New Roman"/>
          <w:color w:val="000000"/>
          <w:sz w:val="24"/>
          <w:szCs w:val="24"/>
          <w:lang w:eastAsia="zh-CN" w:bidi="hi-IN"/>
        </w:rPr>
      </w:pPr>
    </w:p>
    <w:tbl>
      <w:tblPr>
        <w:tblW w:w="5000" w:type="pct"/>
        <w:tblCellMar>
          <w:top w:w="102" w:type="dxa"/>
          <w:left w:w="62" w:type="dxa"/>
          <w:bottom w:w="102" w:type="dxa"/>
          <w:right w:w="62" w:type="dxa"/>
        </w:tblCellMar>
        <w:tblLook w:val="0000" w:firstRow="0" w:lastRow="0" w:firstColumn="0" w:lastColumn="0" w:noHBand="0" w:noVBand="0"/>
      </w:tblPr>
      <w:tblGrid>
        <w:gridCol w:w="606"/>
        <w:gridCol w:w="2179"/>
        <w:gridCol w:w="2572"/>
        <w:gridCol w:w="2574"/>
        <w:gridCol w:w="1696"/>
      </w:tblGrid>
      <w:tr w:rsidR="00F570C9" w:rsidRPr="00F570C9" w14:paraId="66782238" w14:textId="77777777" w:rsidTr="00B667A8">
        <w:tc>
          <w:tcPr>
            <w:tcW w:w="314" w:type="pct"/>
            <w:tcBorders>
              <w:top w:val="single" w:sz="4" w:space="0" w:color="000000"/>
              <w:left w:val="single" w:sz="4" w:space="0" w:color="000000"/>
              <w:bottom w:val="single" w:sz="4" w:space="0" w:color="000000"/>
              <w:right w:val="single" w:sz="4" w:space="0" w:color="000000"/>
            </w:tcBorders>
            <w:shd w:val="clear" w:color="auto" w:fill="auto"/>
          </w:tcPr>
          <w:p w14:paraId="72412199" w14:textId="77777777" w:rsidR="00F570C9" w:rsidRPr="00F570C9" w:rsidRDefault="00F570C9" w:rsidP="00F570C9">
            <w:pPr>
              <w:suppressAutoHyphens/>
              <w:spacing w:after="0" w:line="240" w:lineRule="auto"/>
              <w:jc w:val="center"/>
              <w:rPr>
                <w:rFonts w:ascii="Arial" w:eastAsia="Arial" w:hAnsi="Arial" w:cs="Courier New"/>
                <w:sz w:val="16"/>
                <w:szCs w:val="24"/>
                <w:lang w:eastAsia="zh-CN" w:bidi="hi-IN"/>
              </w:rPr>
            </w:pPr>
            <w:r w:rsidRPr="00F570C9">
              <w:rPr>
                <w:rFonts w:ascii="Times New Roman" w:eastAsia="Arial" w:hAnsi="Times New Roman" w:cs="Times New Roman"/>
                <w:color w:val="000000"/>
                <w:sz w:val="24"/>
                <w:szCs w:val="24"/>
                <w:lang w:eastAsia="zh-CN" w:bidi="hi-IN"/>
              </w:rPr>
              <w:t>№ п/п</w:t>
            </w:r>
          </w:p>
        </w:tc>
        <w:tc>
          <w:tcPr>
            <w:tcW w:w="1131" w:type="pct"/>
            <w:tcBorders>
              <w:top w:val="single" w:sz="4" w:space="0" w:color="000000"/>
              <w:left w:val="single" w:sz="4" w:space="0" w:color="000000"/>
              <w:bottom w:val="single" w:sz="4" w:space="0" w:color="000000"/>
              <w:right w:val="single" w:sz="4" w:space="0" w:color="000000"/>
            </w:tcBorders>
            <w:shd w:val="clear" w:color="auto" w:fill="auto"/>
          </w:tcPr>
          <w:p w14:paraId="47B2DF9F" w14:textId="77777777" w:rsidR="00F570C9" w:rsidRPr="00F570C9" w:rsidRDefault="00F570C9" w:rsidP="00F570C9">
            <w:pPr>
              <w:suppressAutoHyphens/>
              <w:spacing w:after="0" w:line="240" w:lineRule="auto"/>
              <w:jc w:val="center"/>
              <w:rPr>
                <w:rFonts w:ascii="Arial" w:eastAsia="Arial" w:hAnsi="Arial" w:cs="Courier New"/>
                <w:sz w:val="16"/>
                <w:szCs w:val="24"/>
                <w:lang w:eastAsia="zh-CN" w:bidi="hi-IN"/>
              </w:rPr>
            </w:pPr>
            <w:r w:rsidRPr="00F570C9">
              <w:rPr>
                <w:rFonts w:ascii="Times New Roman" w:eastAsia="Arial" w:hAnsi="Times New Roman" w:cs="Times New Roman"/>
                <w:color w:val="000000"/>
                <w:sz w:val="24"/>
                <w:szCs w:val="24"/>
                <w:lang w:eastAsia="zh-CN" w:bidi="hi-IN"/>
              </w:rPr>
              <w:t>Фамилия, имя, отчество</w:t>
            </w:r>
          </w:p>
        </w:tc>
        <w:tc>
          <w:tcPr>
            <w:tcW w:w="1336" w:type="pct"/>
            <w:tcBorders>
              <w:top w:val="single" w:sz="4" w:space="0" w:color="000000"/>
              <w:left w:val="single" w:sz="4" w:space="0" w:color="000000"/>
              <w:bottom w:val="single" w:sz="4" w:space="0" w:color="000000"/>
              <w:right w:val="single" w:sz="4" w:space="0" w:color="000000"/>
            </w:tcBorders>
            <w:shd w:val="clear" w:color="auto" w:fill="auto"/>
          </w:tcPr>
          <w:p w14:paraId="3439A61D" w14:textId="77777777" w:rsidR="00F570C9" w:rsidRPr="00F570C9" w:rsidRDefault="00F570C9" w:rsidP="00F570C9">
            <w:pPr>
              <w:suppressAutoHyphens/>
              <w:spacing w:after="0" w:line="240" w:lineRule="auto"/>
              <w:jc w:val="center"/>
              <w:rPr>
                <w:rFonts w:ascii="Arial" w:eastAsia="Arial" w:hAnsi="Arial" w:cs="Courier New"/>
                <w:sz w:val="16"/>
                <w:szCs w:val="24"/>
                <w:lang w:eastAsia="zh-CN" w:bidi="hi-IN"/>
              </w:rPr>
            </w:pPr>
            <w:r w:rsidRPr="00F570C9">
              <w:rPr>
                <w:rFonts w:ascii="Times New Roman" w:eastAsia="Arial" w:hAnsi="Times New Roman" w:cs="Times New Roman"/>
                <w:color w:val="000000"/>
                <w:sz w:val="24"/>
                <w:szCs w:val="24"/>
                <w:lang w:eastAsia="zh-CN" w:bidi="hi-IN"/>
              </w:rPr>
              <w:t>Год, месяц, число рождения</w:t>
            </w:r>
          </w:p>
        </w:tc>
        <w:tc>
          <w:tcPr>
            <w:tcW w:w="1337" w:type="pct"/>
            <w:tcBorders>
              <w:top w:val="single" w:sz="4" w:space="0" w:color="000000"/>
              <w:left w:val="single" w:sz="4" w:space="0" w:color="000000"/>
              <w:bottom w:val="single" w:sz="4" w:space="0" w:color="000000"/>
              <w:right w:val="single" w:sz="4" w:space="0" w:color="000000"/>
            </w:tcBorders>
            <w:shd w:val="clear" w:color="auto" w:fill="auto"/>
          </w:tcPr>
          <w:p w14:paraId="22A667BA" w14:textId="77777777" w:rsidR="00F570C9" w:rsidRPr="00F570C9" w:rsidRDefault="00F570C9" w:rsidP="00F570C9">
            <w:pPr>
              <w:suppressAutoHyphens/>
              <w:spacing w:after="0" w:line="240" w:lineRule="auto"/>
              <w:jc w:val="center"/>
              <w:rPr>
                <w:rFonts w:ascii="Arial" w:eastAsia="Arial" w:hAnsi="Arial" w:cs="Courier New"/>
                <w:sz w:val="16"/>
                <w:szCs w:val="24"/>
                <w:lang w:eastAsia="zh-CN" w:bidi="hi-IN"/>
              </w:rPr>
            </w:pPr>
            <w:r w:rsidRPr="00F570C9">
              <w:rPr>
                <w:rFonts w:ascii="Times New Roman" w:eastAsia="Arial" w:hAnsi="Times New Roman" w:cs="Times New Roman"/>
                <w:color w:val="000000"/>
                <w:sz w:val="24"/>
                <w:szCs w:val="24"/>
                <w:lang w:eastAsia="zh-CN" w:bidi="hi-IN"/>
              </w:rPr>
              <w:t>Адрес</w:t>
            </w:r>
          </w:p>
        </w:tc>
        <w:tc>
          <w:tcPr>
            <w:tcW w:w="881" w:type="pct"/>
            <w:tcBorders>
              <w:top w:val="single" w:sz="4" w:space="0" w:color="000000"/>
              <w:left w:val="single" w:sz="4" w:space="0" w:color="000000"/>
              <w:bottom w:val="single" w:sz="4" w:space="0" w:color="000000"/>
              <w:right w:val="single" w:sz="4" w:space="0" w:color="000000"/>
            </w:tcBorders>
            <w:shd w:val="clear" w:color="auto" w:fill="auto"/>
          </w:tcPr>
          <w:p w14:paraId="64E5FF18" w14:textId="77777777" w:rsidR="00F570C9" w:rsidRPr="00F570C9" w:rsidRDefault="00F570C9" w:rsidP="00F570C9">
            <w:pPr>
              <w:suppressAutoHyphens/>
              <w:spacing w:after="0" w:line="240" w:lineRule="auto"/>
              <w:jc w:val="center"/>
              <w:rPr>
                <w:rFonts w:ascii="Arial" w:eastAsia="Arial" w:hAnsi="Arial" w:cs="Courier New"/>
                <w:sz w:val="16"/>
                <w:szCs w:val="24"/>
                <w:lang w:eastAsia="zh-CN" w:bidi="hi-IN"/>
              </w:rPr>
            </w:pPr>
            <w:r w:rsidRPr="00F570C9">
              <w:rPr>
                <w:rFonts w:ascii="Times New Roman" w:eastAsia="Arial" w:hAnsi="Times New Roman" w:cs="Times New Roman"/>
                <w:color w:val="000000"/>
                <w:sz w:val="24"/>
                <w:szCs w:val="24"/>
                <w:lang w:eastAsia="zh-CN" w:bidi="hi-IN"/>
              </w:rPr>
              <w:t>Подпись</w:t>
            </w:r>
          </w:p>
        </w:tc>
      </w:tr>
      <w:tr w:rsidR="00F570C9" w:rsidRPr="00F570C9" w14:paraId="270F2D51" w14:textId="77777777" w:rsidTr="00B667A8">
        <w:tc>
          <w:tcPr>
            <w:tcW w:w="314" w:type="pct"/>
            <w:tcBorders>
              <w:top w:val="single" w:sz="4" w:space="0" w:color="000000"/>
              <w:left w:val="single" w:sz="4" w:space="0" w:color="000000"/>
              <w:bottom w:val="single" w:sz="4" w:space="0" w:color="000000"/>
              <w:right w:val="single" w:sz="4" w:space="0" w:color="000000"/>
            </w:tcBorders>
            <w:shd w:val="clear" w:color="auto" w:fill="auto"/>
          </w:tcPr>
          <w:p w14:paraId="29C5AAC4" w14:textId="77777777" w:rsidR="00F570C9" w:rsidRPr="00F570C9" w:rsidRDefault="00F570C9" w:rsidP="00F570C9">
            <w:pPr>
              <w:suppressAutoHyphens/>
              <w:spacing w:after="0" w:line="240" w:lineRule="auto"/>
              <w:jc w:val="center"/>
              <w:rPr>
                <w:rFonts w:ascii="Arial" w:eastAsia="Arial" w:hAnsi="Arial" w:cs="Courier New"/>
                <w:sz w:val="16"/>
                <w:szCs w:val="24"/>
                <w:lang w:eastAsia="zh-CN" w:bidi="hi-IN"/>
              </w:rPr>
            </w:pPr>
            <w:r w:rsidRPr="00F570C9">
              <w:rPr>
                <w:rFonts w:ascii="Times New Roman" w:eastAsia="Arial" w:hAnsi="Times New Roman" w:cs="Times New Roman"/>
                <w:color w:val="000000"/>
                <w:sz w:val="24"/>
                <w:szCs w:val="24"/>
                <w:lang w:eastAsia="zh-CN" w:bidi="hi-IN"/>
              </w:rPr>
              <w:t>1</w:t>
            </w:r>
          </w:p>
        </w:tc>
        <w:tc>
          <w:tcPr>
            <w:tcW w:w="1131" w:type="pct"/>
            <w:tcBorders>
              <w:top w:val="single" w:sz="4" w:space="0" w:color="000000"/>
              <w:left w:val="single" w:sz="4" w:space="0" w:color="000000"/>
              <w:bottom w:val="single" w:sz="4" w:space="0" w:color="000000"/>
              <w:right w:val="single" w:sz="4" w:space="0" w:color="000000"/>
            </w:tcBorders>
            <w:shd w:val="clear" w:color="auto" w:fill="auto"/>
          </w:tcPr>
          <w:p w14:paraId="1F34F4AD" w14:textId="77777777" w:rsidR="00F570C9" w:rsidRPr="00F570C9" w:rsidRDefault="00F570C9" w:rsidP="00F570C9">
            <w:pPr>
              <w:suppressAutoHyphens/>
              <w:spacing w:after="0" w:line="240" w:lineRule="auto"/>
              <w:jc w:val="center"/>
              <w:rPr>
                <w:rFonts w:ascii="Arial" w:eastAsia="Arial" w:hAnsi="Arial" w:cs="Courier New"/>
                <w:sz w:val="16"/>
                <w:szCs w:val="24"/>
                <w:lang w:eastAsia="zh-CN" w:bidi="hi-IN"/>
              </w:rPr>
            </w:pPr>
            <w:r w:rsidRPr="00F570C9">
              <w:rPr>
                <w:rFonts w:ascii="Times New Roman" w:eastAsia="Arial" w:hAnsi="Times New Roman" w:cs="Times New Roman"/>
                <w:color w:val="000000"/>
                <w:sz w:val="24"/>
                <w:szCs w:val="24"/>
                <w:lang w:eastAsia="zh-CN" w:bidi="hi-IN"/>
              </w:rPr>
              <w:t>2</w:t>
            </w:r>
          </w:p>
        </w:tc>
        <w:tc>
          <w:tcPr>
            <w:tcW w:w="1336" w:type="pct"/>
            <w:tcBorders>
              <w:top w:val="single" w:sz="4" w:space="0" w:color="000000"/>
              <w:left w:val="single" w:sz="4" w:space="0" w:color="000000"/>
              <w:bottom w:val="single" w:sz="4" w:space="0" w:color="000000"/>
              <w:right w:val="single" w:sz="4" w:space="0" w:color="000000"/>
            </w:tcBorders>
            <w:shd w:val="clear" w:color="auto" w:fill="auto"/>
          </w:tcPr>
          <w:p w14:paraId="4D9B51A9" w14:textId="77777777" w:rsidR="00F570C9" w:rsidRPr="00F570C9" w:rsidRDefault="00F570C9" w:rsidP="00F570C9">
            <w:pPr>
              <w:suppressAutoHyphens/>
              <w:spacing w:after="0" w:line="240" w:lineRule="auto"/>
              <w:rPr>
                <w:rFonts w:ascii="Times New Roman" w:eastAsia="Arial" w:hAnsi="Times New Roman" w:cs="Times New Roman"/>
                <w:color w:val="000000"/>
                <w:sz w:val="24"/>
                <w:szCs w:val="24"/>
                <w:lang w:eastAsia="zh-CN" w:bidi="hi-IN"/>
              </w:rPr>
            </w:pPr>
          </w:p>
        </w:tc>
        <w:tc>
          <w:tcPr>
            <w:tcW w:w="1337" w:type="pct"/>
            <w:tcBorders>
              <w:top w:val="single" w:sz="4" w:space="0" w:color="000000"/>
              <w:left w:val="single" w:sz="4" w:space="0" w:color="000000"/>
              <w:bottom w:val="single" w:sz="4" w:space="0" w:color="000000"/>
              <w:right w:val="single" w:sz="4" w:space="0" w:color="000000"/>
            </w:tcBorders>
            <w:shd w:val="clear" w:color="auto" w:fill="auto"/>
          </w:tcPr>
          <w:p w14:paraId="5A989ECE" w14:textId="77777777" w:rsidR="00F570C9" w:rsidRPr="00F570C9" w:rsidRDefault="00F570C9" w:rsidP="00F570C9">
            <w:pPr>
              <w:suppressAutoHyphens/>
              <w:spacing w:after="0" w:line="240" w:lineRule="auto"/>
              <w:jc w:val="center"/>
              <w:rPr>
                <w:rFonts w:ascii="Arial" w:eastAsia="Arial" w:hAnsi="Arial" w:cs="Courier New"/>
                <w:sz w:val="16"/>
                <w:szCs w:val="24"/>
                <w:lang w:eastAsia="zh-CN" w:bidi="hi-IN"/>
              </w:rPr>
            </w:pPr>
            <w:r w:rsidRPr="00F570C9">
              <w:rPr>
                <w:rFonts w:ascii="Times New Roman" w:eastAsia="Arial" w:hAnsi="Times New Roman" w:cs="Times New Roman"/>
                <w:color w:val="000000"/>
                <w:sz w:val="24"/>
                <w:szCs w:val="24"/>
                <w:lang w:eastAsia="zh-CN" w:bidi="hi-IN"/>
              </w:rPr>
              <w:t>3</w:t>
            </w:r>
          </w:p>
        </w:tc>
        <w:tc>
          <w:tcPr>
            <w:tcW w:w="881" w:type="pct"/>
            <w:tcBorders>
              <w:top w:val="single" w:sz="4" w:space="0" w:color="000000"/>
              <w:left w:val="single" w:sz="4" w:space="0" w:color="000000"/>
              <w:bottom w:val="single" w:sz="4" w:space="0" w:color="000000"/>
              <w:right w:val="single" w:sz="4" w:space="0" w:color="000000"/>
            </w:tcBorders>
            <w:shd w:val="clear" w:color="auto" w:fill="auto"/>
          </w:tcPr>
          <w:p w14:paraId="2C111995" w14:textId="77777777" w:rsidR="00F570C9" w:rsidRPr="00F570C9" w:rsidRDefault="00F570C9" w:rsidP="00F570C9">
            <w:pPr>
              <w:suppressAutoHyphens/>
              <w:spacing w:after="0" w:line="240" w:lineRule="auto"/>
              <w:jc w:val="center"/>
              <w:rPr>
                <w:rFonts w:ascii="Arial" w:eastAsia="Arial" w:hAnsi="Arial" w:cs="Courier New"/>
                <w:sz w:val="16"/>
                <w:szCs w:val="24"/>
                <w:lang w:eastAsia="zh-CN" w:bidi="hi-IN"/>
              </w:rPr>
            </w:pPr>
            <w:r w:rsidRPr="00F570C9">
              <w:rPr>
                <w:rFonts w:ascii="Times New Roman" w:eastAsia="Arial" w:hAnsi="Times New Roman" w:cs="Times New Roman"/>
                <w:color w:val="000000"/>
                <w:sz w:val="24"/>
                <w:szCs w:val="24"/>
                <w:lang w:eastAsia="zh-CN" w:bidi="hi-IN"/>
              </w:rPr>
              <w:t>4</w:t>
            </w:r>
          </w:p>
        </w:tc>
      </w:tr>
      <w:tr w:rsidR="00F570C9" w:rsidRPr="00F570C9" w14:paraId="5B2525D3" w14:textId="77777777" w:rsidTr="00B667A8">
        <w:tc>
          <w:tcPr>
            <w:tcW w:w="314" w:type="pct"/>
            <w:tcBorders>
              <w:top w:val="single" w:sz="4" w:space="0" w:color="000000"/>
              <w:left w:val="single" w:sz="4" w:space="0" w:color="000000"/>
              <w:bottom w:val="single" w:sz="4" w:space="0" w:color="000000"/>
              <w:right w:val="single" w:sz="4" w:space="0" w:color="000000"/>
            </w:tcBorders>
            <w:shd w:val="clear" w:color="auto" w:fill="auto"/>
          </w:tcPr>
          <w:p w14:paraId="0C4A3B25" w14:textId="77777777" w:rsidR="00F570C9" w:rsidRPr="00F570C9" w:rsidRDefault="00F570C9" w:rsidP="00F570C9">
            <w:pPr>
              <w:suppressAutoHyphens/>
              <w:spacing w:after="0" w:line="240" w:lineRule="auto"/>
              <w:jc w:val="center"/>
              <w:rPr>
                <w:rFonts w:ascii="Arial" w:eastAsia="Arial" w:hAnsi="Arial" w:cs="Courier New"/>
                <w:sz w:val="16"/>
                <w:szCs w:val="24"/>
                <w:lang w:eastAsia="zh-CN" w:bidi="hi-IN"/>
              </w:rPr>
            </w:pPr>
            <w:r w:rsidRPr="00F570C9">
              <w:rPr>
                <w:rFonts w:ascii="Times New Roman" w:eastAsia="Arial" w:hAnsi="Times New Roman" w:cs="Times New Roman"/>
                <w:color w:val="000000"/>
                <w:sz w:val="24"/>
                <w:szCs w:val="24"/>
                <w:lang w:eastAsia="zh-CN" w:bidi="hi-IN"/>
              </w:rPr>
              <w:t>1</w:t>
            </w:r>
          </w:p>
        </w:tc>
        <w:tc>
          <w:tcPr>
            <w:tcW w:w="1131" w:type="pct"/>
            <w:tcBorders>
              <w:top w:val="single" w:sz="4" w:space="0" w:color="000000"/>
              <w:left w:val="single" w:sz="4" w:space="0" w:color="000000"/>
              <w:bottom w:val="single" w:sz="4" w:space="0" w:color="000000"/>
              <w:right w:val="single" w:sz="4" w:space="0" w:color="000000"/>
            </w:tcBorders>
            <w:shd w:val="clear" w:color="auto" w:fill="auto"/>
          </w:tcPr>
          <w:p w14:paraId="16CBAF32" w14:textId="77777777" w:rsidR="00F570C9" w:rsidRPr="00F570C9" w:rsidRDefault="00F570C9" w:rsidP="00F570C9">
            <w:pPr>
              <w:suppressAutoHyphens/>
              <w:spacing w:after="0" w:line="240" w:lineRule="auto"/>
              <w:rPr>
                <w:rFonts w:ascii="Times New Roman" w:eastAsia="Arial" w:hAnsi="Times New Roman" w:cs="Times New Roman"/>
                <w:color w:val="000000"/>
                <w:sz w:val="24"/>
                <w:szCs w:val="24"/>
                <w:lang w:eastAsia="zh-CN" w:bidi="hi-IN"/>
              </w:rPr>
            </w:pPr>
          </w:p>
        </w:tc>
        <w:tc>
          <w:tcPr>
            <w:tcW w:w="1336" w:type="pct"/>
            <w:tcBorders>
              <w:top w:val="single" w:sz="4" w:space="0" w:color="000000"/>
              <w:left w:val="single" w:sz="4" w:space="0" w:color="000000"/>
              <w:bottom w:val="single" w:sz="4" w:space="0" w:color="000000"/>
              <w:right w:val="single" w:sz="4" w:space="0" w:color="000000"/>
            </w:tcBorders>
            <w:shd w:val="clear" w:color="auto" w:fill="auto"/>
          </w:tcPr>
          <w:p w14:paraId="1F0CBFD9" w14:textId="77777777" w:rsidR="00F570C9" w:rsidRPr="00F570C9" w:rsidRDefault="00F570C9" w:rsidP="00F570C9">
            <w:pPr>
              <w:suppressAutoHyphens/>
              <w:spacing w:after="0" w:line="240" w:lineRule="auto"/>
              <w:rPr>
                <w:rFonts w:ascii="Times New Roman" w:eastAsia="Arial" w:hAnsi="Times New Roman" w:cs="Times New Roman"/>
                <w:color w:val="000000"/>
                <w:sz w:val="24"/>
                <w:szCs w:val="24"/>
                <w:lang w:eastAsia="zh-CN" w:bidi="hi-IN"/>
              </w:rPr>
            </w:pPr>
          </w:p>
        </w:tc>
        <w:tc>
          <w:tcPr>
            <w:tcW w:w="1337" w:type="pct"/>
            <w:tcBorders>
              <w:top w:val="single" w:sz="4" w:space="0" w:color="000000"/>
              <w:left w:val="single" w:sz="4" w:space="0" w:color="000000"/>
              <w:bottom w:val="single" w:sz="4" w:space="0" w:color="000000"/>
              <w:right w:val="single" w:sz="4" w:space="0" w:color="000000"/>
            </w:tcBorders>
            <w:shd w:val="clear" w:color="auto" w:fill="auto"/>
          </w:tcPr>
          <w:p w14:paraId="4728A187" w14:textId="77777777" w:rsidR="00F570C9" w:rsidRPr="00F570C9" w:rsidRDefault="00F570C9" w:rsidP="00F570C9">
            <w:pPr>
              <w:suppressAutoHyphens/>
              <w:spacing w:after="0" w:line="240" w:lineRule="auto"/>
              <w:rPr>
                <w:rFonts w:ascii="Times New Roman" w:eastAsia="Arial" w:hAnsi="Times New Roman" w:cs="Times New Roman"/>
                <w:color w:val="000000"/>
                <w:sz w:val="24"/>
                <w:szCs w:val="24"/>
                <w:lang w:eastAsia="zh-CN" w:bidi="hi-IN"/>
              </w:rPr>
            </w:pPr>
          </w:p>
        </w:tc>
        <w:tc>
          <w:tcPr>
            <w:tcW w:w="881" w:type="pct"/>
            <w:tcBorders>
              <w:top w:val="single" w:sz="4" w:space="0" w:color="000000"/>
              <w:left w:val="single" w:sz="4" w:space="0" w:color="000000"/>
              <w:bottom w:val="single" w:sz="4" w:space="0" w:color="000000"/>
              <w:right w:val="single" w:sz="4" w:space="0" w:color="000000"/>
            </w:tcBorders>
            <w:shd w:val="clear" w:color="auto" w:fill="auto"/>
          </w:tcPr>
          <w:p w14:paraId="7CC98CA2" w14:textId="77777777" w:rsidR="00F570C9" w:rsidRPr="00F570C9" w:rsidRDefault="00F570C9" w:rsidP="00F570C9">
            <w:pPr>
              <w:suppressAutoHyphens/>
              <w:spacing w:after="0" w:line="240" w:lineRule="auto"/>
              <w:rPr>
                <w:rFonts w:ascii="Times New Roman" w:eastAsia="Arial" w:hAnsi="Times New Roman" w:cs="Times New Roman"/>
                <w:color w:val="000000"/>
                <w:sz w:val="24"/>
                <w:szCs w:val="24"/>
                <w:lang w:eastAsia="zh-CN" w:bidi="hi-IN"/>
              </w:rPr>
            </w:pPr>
          </w:p>
        </w:tc>
      </w:tr>
      <w:tr w:rsidR="00F570C9" w:rsidRPr="00F570C9" w14:paraId="67349A53" w14:textId="77777777" w:rsidTr="00B667A8">
        <w:tc>
          <w:tcPr>
            <w:tcW w:w="314" w:type="pct"/>
            <w:tcBorders>
              <w:top w:val="single" w:sz="4" w:space="0" w:color="000000"/>
              <w:left w:val="single" w:sz="4" w:space="0" w:color="000000"/>
              <w:bottom w:val="single" w:sz="4" w:space="0" w:color="000000"/>
              <w:right w:val="single" w:sz="4" w:space="0" w:color="000000"/>
            </w:tcBorders>
            <w:shd w:val="clear" w:color="auto" w:fill="auto"/>
          </w:tcPr>
          <w:p w14:paraId="3B28FCF9" w14:textId="77777777" w:rsidR="00F570C9" w:rsidRPr="00F570C9" w:rsidRDefault="00F570C9" w:rsidP="00F570C9">
            <w:pPr>
              <w:suppressAutoHyphens/>
              <w:spacing w:after="0" w:line="240" w:lineRule="auto"/>
              <w:jc w:val="center"/>
              <w:rPr>
                <w:rFonts w:ascii="Arial" w:eastAsia="Arial" w:hAnsi="Arial" w:cs="Courier New"/>
                <w:sz w:val="16"/>
                <w:szCs w:val="24"/>
                <w:lang w:eastAsia="zh-CN" w:bidi="hi-IN"/>
              </w:rPr>
            </w:pPr>
            <w:r w:rsidRPr="00F570C9">
              <w:rPr>
                <w:rFonts w:ascii="Times New Roman" w:eastAsia="Arial" w:hAnsi="Times New Roman" w:cs="Times New Roman"/>
                <w:color w:val="000000"/>
                <w:sz w:val="24"/>
                <w:szCs w:val="24"/>
                <w:lang w:eastAsia="zh-CN" w:bidi="hi-IN"/>
              </w:rPr>
              <w:t>2</w:t>
            </w:r>
          </w:p>
        </w:tc>
        <w:tc>
          <w:tcPr>
            <w:tcW w:w="1131" w:type="pct"/>
            <w:tcBorders>
              <w:top w:val="single" w:sz="4" w:space="0" w:color="000000"/>
              <w:left w:val="single" w:sz="4" w:space="0" w:color="000000"/>
              <w:bottom w:val="single" w:sz="4" w:space="0" w:color="000000"/>
              <w:right w:val="single" w:sz="4" w:space="0" w:color="000000"/>
            </w:tcBorders>
            <w:shd w:val="clear" w:color="auto" w:fill="auto"/>
          </w:tcPr>
          <w:p w14:paraId="2E7DB6D2" w14:textId="77777777" w:rsidR="00F570C9" w:rsidRPr="00F570C9" w:rsidRDefault="00F570C9" w:rsidP="00F570C9">
            <w:pPr>
              <w:suppressAutoHyphens/>
              <w:spacing w:after="0" w:line="240" w:lineRule="auto"/>
              <w:rPr>
                <w:rFonts w:ascii="Times New Roman" w:eastAsia="Arial" w:hAnsi="Times New Roman" w:cs="Times New Roman"/>
                <w:color w:val="000000"/>
                <w:sz w:val="24"/>
                <w:szCs w:val="24"/>
                <w:lang w:eastAsia="zh-CN" w:bidi="hi-IN"/>
              </w:rPr>
            </w:pPr>
          </w:p>
        </w:tc>
        <w:tc>
          <w:tcPr>
            <w:tcW w:w="1336" w:type="pct"/>
            <w:tcBorders>
              <w:top w:val="single" w:sz="4" w:space="0" w:color="000000"/>
              <w:left w:val="single" w:sz="4" w:space="0" w:color="000000"/>
              <w:bottom w:val="single" w:sz="4" w:space="0" w:color="000000"/>
              <w:right w:val="single" w:sz="4" w:space="0" w:color="000000"/>
            </w:tcBorders>
            <w:shd w:val="clear" w:color="auto" w:fill="auto"/>
          </w:tcPr>
          <w:p w14:paraId="27DB7261" w14:textId="77777777" w:rsidR="00F570C9" w:rsidRPr="00F570C9" w:rsidRDefault="00F570C9" w:rsidP="00F570C9">
            <w:pPr>
              <w:suppressAutoHyphens/>
              <w:spacing w:after="0" w:line="240" w:lineRule="auto"/>
              <w:rPr>
                <w:rFonts w:ascii="Times New Roman" w:eastAsia="Arial" w:hAnsi="Times New Roman" w:cs="Times New Roman"/>
                <w:color w:val="000000"/>
                <w:sz w:val="24"/>
                <w:szCs w:val="24"/>
                <w:lang w:eastAsia="zh-CN" w:bidi="hi-IN"/>
              </w:rPr>
            </w:pPr>
          </w:p>
        </w:tc>
        <w:tc>
          <w:tcPr>
            <w:tcW w:w="1337" w:type="pct"/>
            <w:tcBorders>
              <w:top w:val="single" w:sz="4" w:space="0" w:color="000000"/>
              <w:left w:val="single" w:sz="4" w:space="0" w:color="000000"/>
              <w:bottom w:val="single" w:sz="4" w:space="0" w:color="000000"/>
              <w:right w:val="single" w:sz="4" w:space="0" w:color="000000"/>
            </w:tcBorders>
            <w:shd w:val="clear" w:color="auto" w:fill="auto"/>
          </w:tcPr>
          <w:p w14:paraId="28BFAFC8" w14:textId="77777777" w:rsidR="00F570C9" w:rsidRPr="00F570C9" w:rsidRDefault="00F570C9" w:rsidP="00F570C9">
            <w:pPr>
              <w:suppressAutoHyphens/>
              <w:spacing w:after="0" w:line="240" w:lineRule="auto"/>
              <w:rPr>
                <w:rFonts w:ascii="Times New Roman" w:eastAsia="Arial" w:hAnsi="Times New Roman" w:cs="Times New Roman"/>
                <w:color w:val="000000"/>
                <w:sz w:val="24"/>
                <w:szCs w:val="24"/>
                <w:lang w:eastAsia="zh-CN" w:bidi="hi-IN"/>
              </w:rPr>
            </w:pPr>
          </w:p>
        </w:tc>
        <w:tc>
          <w:tcPr>
            <w:tcW w:w="881" w:type="pct"/>
            <w:tcBorders>
              <w:top w:val="single" w:sz="4" w:space="0" w:color="000000"/>
              <w:left w:val="single" w:sz="4" w:space="0" w:color="000000"/>
              <w:bottom w:val="single" w:sz="4" w:space="0" w:color="000000"/>
              <w:right w:val="single" w:sz="4" w:space="0" w:color="000000"/>
            </w:tcBorders>
            <w:shd w:val="clear" w:color="auto" w:fill="auto"/>
          </w:tcPr>
          <w:p w14:paraId="5CC75C81" w14:textId="77777777" w:rsidR="00F570C9" w:rsidRPr="00F570C9" w:rsidRDefault="00F570C9" w:rsidP="00F570C9">
            <w:pPr>
              <w:suppressAutoHyphens/>
              <w:spacing w:after="0" w:line="240" w:lineRule="auto"/>
              <w:rPr>
                <w:rFonts w:ascii="Times New Roman" w:eastAsia="Arial" w:hAnsi="Times New Roman" w:cs="Times New Roman"/>
                <w:color w:val="000000"/>
                <w:sz w:val="24"/>
                <w:szCs w:val="24"/>
                <w:lang w:eastAsia="zh-CN" w:bidi="hi-IN"/>
              </w:rPr>
            </w:pPr>
          </w:p>
        </w:tc>
      </w:tr>
      <w:tr w:rsidR="00F570C9" w:rsidRPr="00F570C9" w14:paraId="540B0D17" w14:textId="77777777" w:rsidTr="00B667A8">
        <w:tc>
          <w:tcPr>
            <w:tcW w:w="314" w:type="pct"/>
            <w:tcBorders>
              <w:top w:val="single" w:sz="4" w:space="0" w:color="000000"/>
              <w:left w:val="single" w:sz="4" w:space="0" w:color="000000"/>
              <w:bottom w:val="single" w:sz="4" w:space="0" w:color="000000"/>
              <w:right w:val="single" w:sz="4" w:space="0" w:color="000000"/>
            </w:tcBorders>
            <w:shd w:val="clear" w:color="auto" w:fill="auto"/>
          </w:tcPr>
          <w:p w14:paraId="68115DB5" w14:textId="77777777" w:rsidR="00F570C9" w:rsidRPr="00F570C9" w:rsidRDefault="00F570C9" w:rsidP="00F570C9">
            <w:pPr>
              <w:suppressAutoHyphens/>
              <w:spacing w:after="0" w:line="240" w:lineRule="auto"/>
              <w:jc w:val="center"/>
              <w:rPr>
                <w:rFonts w:ascii="Arial" w:eastAsia="Arial" w:hAnsi="Arial" w:cs="Courier New"/>
                <w:sz w:val="16"/>
                <w:szCs w:val="24"/>
                <w:lang w:eastAsia="zh-CN" w:bidi="hi-IN"/>
              </w:rPr>
            </w:pPr>
            <w:r w:rsidRPr="00F570C9">
              <w:rPr>
                <w:rFonts w:ascii="Times New Roman" w:eastAsia="Arial" w:hAnsi="Times New Roman" w:cs="Times New Roman"/>
                <w:color w:val="000000"/>
                <w:sz w:val="24"/>
                <w:szCs w:val="24"/>
                <w:lang w:eastAsia="zh-CN" w:bidi="hi-IN"/>
              </w:rPr>
              <w:t>3</w:t>
            </w:r>
          </w:p>
        </w:tc>
        <w:tc>
          <w:tcPr>
            <w:tcW w:w="1131" w:type="pct"/>
            <w:tcBorders>
              <w:top w:val="single" w:sz="4" w:space="0" w:color="000000"/>
              <w:left w:val="single" w:sz="4" w:space="0" w:color="000000"/>
              <w:bottom w:val="single" w:sz="4" w:space="0" w:color="000000"/>
              <w:right w:val="single" w:sz="4" w:space="0" w:color="000000"/>
            </w:tcBorders>
            <w:shd w:val="clear" w:color="auto" w:fill="auto"/>
          </w:tcPr>
          <w:p w14:paraId="7D44D6BF" w14:textId="77777777" w:rsidR="00F570C9" w:rsidRPr="00F570C9" w:rsidRDefault="00F570C9" w:rsidP="00F570C9">
            <w:pPr>
              <w:suppressAutoHyphens/>
              <w:spacing w:after="0" w:line="240" w:lineRule="auto"/>
              <w:rPr>
                <w:rFonts w:ascii="Times New Roman" w:eastAsia="Arial" w:hAnsi="Times New Roman" w:cs="Times New Roman"/>
                <w:color w:val="000000"/>
                <w:sz w:val="24"/>
                <w:szCs w:val="24"/>
                <w:lang w:eastAsia="zh-CN" w:bidi="hi-IN"/>
              </w:rPr>
            </w:pPr>
          </w:p>
        </w:tc>
        <w:tc>
          <w:tcPr>
            <w:tcW w:w="1336" w:type="pct"/>
            <w:tcBorders>
              <w:top w:val="single" w:sz="4" w:space="0" w:color="000000"/>
              <w:left w:val="single" w:sz="4" w:space="0" w:color="000000"/>
              <w:bottom w:val="single" w:sz="4" w:space="0" w:color="000000"/>
              <w:right w:val="single" w:sz="4" w:space="0" w:color="000000"/>
            </w:tcBorders>
            <w:shd w:val="clear" w:color="auto" w:fill="auto"/>
          </w:tcPr>
          <w:p w14:paraId="54EF501A" w14:textId="77777777" w:rsidR="00F570C9" w:rsidRPr="00F570C9" w:rsidRDefault="00F570C9" w:rsidP="00F570C9">
            <w:pPr>
              <w:suppressAutoHyphens/>
              <w:spacing w:after="0" w:line="240" w:lineRule="auto"/>
              <w:rPr>
                <w:rFonts w:ascii="Times New Roman" w:eastAsia="Arial" w:hAnsi="Times New Roman" w:cs="Times New Roman"/>
                <w:color w:val="000000"/>
                <w:sz w:val="24"/>
                <w:szCs w:val="24"/>
                <w:lang w:eastAsia="zh-CN" w:bidi="hi-IN"/>
              </w:rPr>
            </w:pPr>
          </w:p>
        </w:tc>
        <w:tc>
          <w:tcPr>
            <w:tcW w:w="1337" w:type="pct"/>
            <w:tcBorders>
              <w:top w:val="single" w:sz="4" w:space="0" w:color="000000"/>
              <w:left w:val="single" w:sz="4" w:space="0" w:color="000000"/>
              <w:bottom w:val="single" w:sz="4" w:space="0" w:color="000000"/>
              <w:right w:val="single" w:sz="4" w:space="0" w:color="000000"/>
            </w:tcBorders>
            <w:shd w:val="clear" w:color="auto" w:fill="auto"/>
          </w:tcPr>
          <w:p w14:paraId="7BE0D2E1" w14:textId="77777777" w:rsidR="00F570C9" w:rsidRPr="00F570C9" w:rsidRDefault="00F570C9" w:rsidP="00F570C9">
            <w:pPr>
              <w:suppressAutoHyphens/>
              <w:spacing w:after="0" w:line="240" w:lineRule="auto"/>
              <w:rPr>
                <w:rFonts w:ascii="Times New Roman" w:eastAsia="Arial" w:hAnsi="Times New Roman" w:cs="Times New Roman"/>
                <w:color w:val="000000"/>
                <w:sz w:val="24"/>
                <w:szCs w:val="24"/>
                <w:lang w:eastAsia="zh-CN" w:bidi="hi-IN"/>
              </w:rPr>
            </w:pPr>
          </w:p>
        </w:tc>
        <w:tc>
          <w:tcPr>
            <w:tcW w:w="881" w:type="pct"/>
            <w:tcBorders>
              <w:top w:val="single" w:sz="4" w:space="0" w:color="000000"/>
              <w:left w:val="single" w:sz="4" w:space="0" w:color="000000"/>
              <w:bottom w:val="single" w:sz="4" w:space="0" w:color="000000"/>
              <w:right w:val="single" w:sz="4" w:space="0" w:color="000000"/>
            </w:tcBorders>
            <w:shd w:val="clear" w:color="auto" w:fill="auto"/>
          </w:tcPr>
          <w:p w14:paraId="7B06EEFB" w14:textId="77777777" w:rsidR="00F570C9" w:rsidRPr="00F570C9" w:rsidRDefault="00F570C9" w:rsidP="00F570C9">
            <w:pPr>
              <w:suppressAutoHyphens/>
              <w:spacing w:after="0" w:line="240" w:lineRule="auto"/>
              <w:rPr>
                <w:rFonts w:ascii="Times New Roman" w:eastAsia="Arial" w:hAnsi="Times New Roman" w:cs="Times New Roman"/>
                <w:color w:val="000000"/>
                <w:sz w:val="24"/>
                <w:szCs w:val="24"/>
                <w:lang w:eastAsia="zh-CN" w:bidi="hi-IN"/>
              </w:rPr>
            </w:pPr>
          </w:p>
        </w:tc>
      </w:tr>
      <w:tr w:rsidR="00F570C9" w:rsidRPr="00F570C9" w14:paraId="3CAE92EC" w14:textId="77777777" w:rsidTr="00B667A8">
        <w:tc>
          <w:tcPr>
            <w:tcW w:w="314" w:type="pct"/>
            <w:tcBorders>
              <w:top w:val="single" w:sz="4" w:space="0" w:color="000000"/>
              <w:left w:val="single" w:sz="4" w:space="0" w:color="000000"/>
              <w:bottom w:val="single" w:sz="4" w:space="0" w:color="000000"/>
              <w:right w:val="single" w:sz="4" w:space="0" w:color="000000"/>
            </w:tcBorders>
            <w:shd w:val="clear" w:color="auto" w:fill="auto"/>
          </w:tcPr>
          <w:p w14:paraId="47021993" w14:textId="77777777" w:rsidR="00F570C9" w:rsidRPr="00F570C9" w:rsidRDefault="00F570C9" w:rsidP="00F570C9">
            <w:pPr>
              <w:suppressAutoHyphens/>
              <w:spacing w:after="0" w:line="240" w:lineRule="auto"/>
              <w:jc w:val="center"/>
              <w:rPr>
                <w:rFonts w:ascii="Arial" w:eastAsia="Arial" w:hAnsi="Arial" w:cs="Courier New"/>
                <w:sz w:val="16"/>
                <w:szCs w:val="24"/>
                <w:lang w:eastAsia="zh-CN" w:bidi="hi-IN"/>
              </w:rPr>
            </w:pPr>
            <w:r w:rsidRPr="00F570C9">
              <w:rPr>
                <w:rFonts w:ascii="Times New Roman" w:eastAsia="Arial" w:hAnsi="Times New Roman" w:cs="Times New Roman"/>
                <w:color w:val="000000"/>
                <w:sz w:val="24"/>
                <w:szCs w:val="24"/>
                <w:lang w:eastAsia="zh-CN" w:bidi="hi-IN"/>
              </w:rPr>
              <w:t>4</w:t>
            </w:r>
          </w:p>
        </w:tc>
        <w:tc>
          <w:tcPr>
            <w:tcW w:w="1131" w:type="pct"/>
            <w:tcBorders>
              <w:top w:val="single" w:sz="4" w:space="0" w:color="000000"/>
              <w:left w:val="single" w:sz="4" w:space="0" w:color="000000"/>
              <w:bottom w:val="single" w:sz="4" w:space="0" w:color="000000"/>
              <w:right w:val="single" w:sz="4" w:space="0" w:color="000000"/>
            </w:tcBorders>
            <w:shd w:val="clear" w:color="auto" w:fill="auto"/>
          </w:tcPr>
          <w:p w14:paraId="369BFDA9" w14:textId="77777777" w:rsidR="00F570C9" w:rsidRPr="00F570C9" w:rsidRDefault="00F570C9" w:rsidP="00F570C9">
            <w:pPr>
              <w:suppressAutoHyphens/>
              <w:spacing w:after="0" w:line="240" w:lineRule="auto"/>
              <w:rPr>
                <w:rFonts w:ascii="Times New Roman" w:eastAsia="Arial" w:hAnsi="Times New Roman" w:cs="Times New Roman"/>
                <w:color w:val="000000"/>
                <w:sz w:val="24"/>
                <w:szCs w:val="24"/>
                <w:lang w:eastAsia="zh-CN" w:bidi="hi-IN"/>
              </w:rPr>
            </w:pPr>
          </w:p>
        </w:tc>
        <w:tc>
          <w:tcPr>
            <w:tcW w:w="1336" w:type="pct"/>
            <w:tcBorders>
              <w:top w:val="single" w:sz="4" w:space="0" w:color="000000"/>
              <w:left w:val="single" w:sz="4" w:space="0" w:color="000000"/>
              <w:bottom w:val="single" w:sz="4" w:space="0" w:color="000000"/>
              <w:right w:val="single" w:sz="4" w:space="0" w:color="000000"/>
            </w:tcBorders>
            <w:shd w:val="clear" w:color="auto" w:fill="auto"/>
          </w:tcPr>
          <w:p w14:paraId="195F0D65" w14:textId="77777777" w:rsidR="00F570C9" w:rsidRPr="00F570C9" w:rsidRDefault="00F570C9" w:rsidP="00F570C9">
            <w:pPr>
              <w:suppressAutoHyphens/>
              <w:spacing w:after="0" w:line="240" w:lineRule="auto"/>
              <w:rPr>
                <w:rFonts w:ascii="Times New Roman" w:eastAsia="Arial" w:hAnsi="Times New Roman" w:cs="Times New Roman"/>
                <w:color w:val="000000"/>
                <w:sz w:val="24"/>
                <w:szCs w:val="24"/>
                <w:lang w:eastAsia="zh-CN" w:bidi="hi-IN"/>
              </w:rPr>
            </w:pPr>
          </w:p>
        </w:tc>
        <w:tc>
          <w:tcPr>
            <w:tcW w:w="1337" w:type="pct"/>
            <w:tcBorders>
              <w:top w:val="single" w:sz="4" w:space="0" w:color="000000"/>
              <w:left w:val="single" w:sz="4" w:space="0" w:color="000000"/>
              <w:bottom w:val="single" w:sz="4" w:space="0" w:color="000000"/>
              <w:right w:val="single" w:sz="4" w:space="0" w:color="000000"/>
            </w:tcBorders>
            <w:shd w:val="clear" w:color="auto" w:fill="auto"/>
          </w:tcPr>
          <w:p w14:paraId="6E919CBA" w14:textId="77777777" w:rsidR="00F570C9" w:rsidRPr="00F570C9" w:rsidRDefault="00F570C9" w:rsidP="00F570C9">
            <w:pPr>
              <w:suppressAutoHyphens/>
              <w:spacing w:after="0" w:line="240" w:lineRule="auto"/>
              <w:rPr>
                <w:rFonts w:ascii="Times New Roman" w:eastAsia="Arial" w:hAnsi="Times New Roman" w:cs="Times New Roman"/>
                <w:color w:val="000000"/>
                <w:sz w:val="24"/>
                <w:szCs w:val="24"/>
                <w:lang w:eastAsia="zh-CN" w:bidi="hi-IN"/>
              </w:rPr>
            </w:pPr>
          </w:p>
        </w:tc>
        <w:tc>
          <w:tcPr>
            <w:tcW w:w="881" w:type="pct"/>
            <w:tcBorders>
              <w:top w:val="single" w:sz="4" w:space="0" w:color="000000"/>
              <w:left w:val="single" w:sz="4" w:space="0" w:color="000000"/>
              <w:bottom w:val="single" w:sz="4" w:space="0" w:color="000000"/>
              <w:right w:val="single" w:sz="4" w:space="0" w:color="000000"/>
            </w:tcBorders>
            <w:shd w:val="clear" w:color="auto" w:fill="auto"/>
          </w:tcPr>
          <w:p w14:paraId="63367EE2" w14:textId="77777777" w:rsidR="00F570C9" w:rsidRPr="00F570C9" w:rsidRDefault="00F570C9" w:rsidP="00F570C9">
            <w:pPr>
              <w:suppressAutoHyphens/>
              <w:spacing w:after="0" w:line="240" w:lineRule="auto"/>
              <w:rPr>
                <w:rFonts w:ascii="Times New Roman" w:eastAsia="Arial" w:hAnsi="Times New Roman" w:cs="Times New Roman"/>
                <w:color w:val="000000"/>
                <w:sz w:val="24"/>
                <w:szCs w:val="24"/>
                <w:lang w:eastAsia="zh-CN" w:bidi="hi-IN"/>
              </w:rPr>
            </w:pPr>
          </w:p>
        </w:tc>
      </w:tr>
      <w:tr w:rsidR="00F570C9" w:rsidRPr="00F570C9" w14:paraId="7818502D" w14:textId="77777777" w:rsidTr="00B667A8">
        <w:tc>
          <w:tcPr>
            <w:tcW w:w="314" w:type="pct"/>
            <w:tcBorders>
              <w:top w:val="single" w:sz="4" w:space="0" w:color="000000"/>
              <w:left w:val="single" w:sz="4" w:space="0" w:color="000000"/>
              <w:bottom w:val="single" w:sz="4" w:space="0" w:color="000000"/>
              <w:right w:val="single" w:sz="4" w:space="0" w:color="000000"/>
            </w:tcBorders>
            <w:shd w:val="clear" w:color="auto" w:fill="auto"/>
          </w:tcPr>
          <w:p w14:paraId="10473404" w14:textId="77777777" w:rsidR="00F570C9" w:rsidRPr="00F570C9" w:rsidRDefault="00F570C9" w:rsidP="00F570C9">
            <w:pPr>
              <w:suppressAutoHyphens/>
              <w:spacing w:after="0" w:line="240" w:lineRule="auto"/>
              <w:jc w:val="center"/>
              <w:rPr>
                <w:rFonts w:ascii="Arial" w:eastAsia="Arial" w:hAnsi="Arial" w:cs="Courier New"/>
                <w:sz w:val="16"/>
                <w:szCs w:val="24"/>
                <w:lang w:eastAsia="zh-CN" w:bidi="hi-IN"/>
              </w:rPr>
            </w:pPr>
            <w:r w:rsidRPr="00F570C9">
              <w:rPr>
                <w:rFonts w:ascii="Times New Roman" w:eastAsia="Arial" w:hAnsi="Times New Roman" w:cs="Times New Roman"/>
                <w:color w:val="000000"/>
                <w:sz w:val="24"/>
                <w:szCs w:val="24"/>
                <w:lang w:eastAsia="zh-CN" w:bidi="hi-IN"/>
              </w:rPr>
              <w:t>5</w:t>
            </w:r>
          </w:p>
        </w:tc>
        <w:tc>
          <w:tcPr>
            <w:tcW w:w="1131" w:type="pct"/>
            <w:tcBorders>
              <w:top w:val="single" w:sz="4" w:space="0" w:color="000000"/>
              <w:left w:val="single" w:sz="4" w:space="0" w:color="000000"/>
              <w:bottom w:val="single" w:sz="4" w:space="0" w:color="000000"/>
              <w:right w:val="single" w:sz="4" w:space="0" w:color="000000"/>
            </w:tcBorders>
            <w:shd w:val="clear" w:color="auto" w:fill="auto"/>
          </w:tcPr>
          <w:p w14:paraId="16A32D7C" w14:textId="77777777" w:rsidR="00F570C9" w:rsidRPr="00F570C9" w:rsidRDefault="00F570C9" w:rsidP="00F570C9">
            <w:pPr>
              <w:suppressAutoHyphens/>
              <w:spacing w:after="0" w:line="240" w:lineRule="auto"/>
              <w:rPr>
                <w:rFonts w:ascii="Times New Roman" w:eastAsia="Arial" w:hAnsi="Times New Roman" w:cs="Times New Roman"/>
                <w:color w:val="000000"/>
                <w:sz w:val="24"/>
                <w:szCs w:val="24"/>
                <w:lang w:eastAsia="zh-CN" w:bidi="hi-IN"/>
              </w:rPr>
            </w:pPr>
          </w:p>
        </w:tc>
        <w:tc>
          <w:tcPr>
            <w:tcW w:w="1336" w:type="pct"/>
            <w:tcBorders>
              <w:top w:val="single" w:sz="4" w:space="0" w:color="000000"/>
              <w:left w:val="single" w:sz="4" w:space="0" w:color="000000"/>
              <w:bottom w:val="single" w:sz="4" w:space="0" w:color="000000"/>
              <w:right w:val="single" w:sz="4" w:space="0" w:color="000000"/>
            </w:tcBorders>
            <w:shd w:val="clear" w:color="auto" w:fill="auto"/>
          </w:tcPr>
          <w:p w14:paraId="0D14B216" w14:textId="77777777" w:rsidR="00F570C9" w:rsidRPr="00F570C9" w:rsidRDefault="00F570C9" w:rsidP="00F570C9">
            <w:pPr>
              <w:suppressAutoHyphens/>
              <w:spacing w:after="0" w:line="240" w:lineRule="auto"/>
              <w:rPr>
                <w:rFonts w:ascii="Times New Roman" w:eastAsia="Arial" w:hAnsi="Times New Roman" w:cs="Times New Roman"/>
                <w:color w:val="000000"/>
                <w:sz w:val="24"/>
                <w:szCs w:val="24"/>
                <w:lang w:eastAsia="zh-CN" w:bidi="hi-IN"/>
              </w:rPr>
            </w:pPr>
          </w:p>
        </w:tc>
        <w:tc>
          <w:tcPr>
            <w:tcW w:w="1337" w:type="pct"/>
            <w:tcBorders>
              <w:top w:val="single" w:sz="4" w:space="0" w:color="000000"/>
              <w:left w:val="single" w:sz="4" w:space="0" w:color="000000"/>
              <w:bottom w:val="single" w:sz="4" w:space="0" w:color="000000"/>
              <w:right w:val="single" w:sz="4" w:space="0" w:color="000000"/>
            </w:tcBorders>
            <w:shd w:val="clear" w:color="auto" w:fill="auto"/>
          </w:tcPr>
          <w:p w14:paraId="6E00A6C5" w14:textId="77777777" w:rsidR="00F570C9" w:rsidRPr="00F570C9" w:rsidRDefault="00F570C9" w:rsidP="00F570C9">
            <w:pPr>
              <w:suppressAutoHyphens/>
              <w:spacing w:after="0" w:line="240" w:lineRule="auto"/>
              <w:rPr>
                <w:rFonts w:ascii="Times New Roman" w:eastAsia="Arial" w:hAnsi="Times New Roman" w:cs="Times New Roman"/>
                <w:color w:val="000000"/>
                <w:sz w:val="24"/>
                <w:szCs w:val="24"/>
                <w:lang w:eastAsia="zh-CN" w:bidi="hi-IN"/>
              </w:rPr>
            </w:pPr>
          </w:p>
        </w:tc>
        <w:tc>
          <w:tcPr>
            <w:tcW w:w="881" w:type="pct"/>
            <w:tcBorders>
              <w:top w:val="single" w:sz="4" w:space="0" w:color="000000"/>
              <w:left w:val="single" w:sz="4" w:space="0" w:color="000000"/>
              <w:bottom w:val="single" w:sz="4" w:space="0" w:color="000000"/>
              <w:right w:val="single" w:sz="4" w:space="0" w:color="000000"/>
            </w:tcBorders>
            <w:shd w:val="clear" w:color="auto" w:fill="auto"/>
          </w:tcPr>
          <w:p w14:paraId="2A0AB6EC" w14:textId="77777777" w:rsidR="00F570C9" w:rsidRPr="00F570C9" w:rsidRDefault="00F570C9" w:rsidP="00F570C9">
            <w:pPr>
              <w:suppressAutoHyphens/>
              <w:spacing w:after="0" w:line="240" w:lineRule="auto"/>
              <w:rPr>
                <w:rFonts w:ascii="Times New Roman" w:eastAsia="Arial" w:hAnsi="Times New Roman" w:cs="Times New Roman"/>
                <w:color w:val="000000"/>
                <w:sz w:val="24"/>
                <w:szCs w:val="24"/>
                <w:lang w:eastAsia="zh-CN" w:bidi="hi-IN"/>
              </w:rPr>
            </w:pPr>
          </w:p>
        </w:tc>
      </w:tr>
      <w:tr w:rsidR="00F570C9" w:rsidRPr="00F570C9" w14:paraId="34857738" w14:textId="77777777" w:rsidTr="00B667A8">
        <w:tc>
          <w:tcPr>
            <w:tcW w:w="314" w:type="pct"/>
            <w:tcBorders>
              <w:top w:val="single" w:sz="4" w:space="0" w:color="000000"/>
              <w:left w:val="single" w:sz="4" w:space="0" w:color="000000"/>
              <w:bottom w:val="single" w:sz="4" w:space="0" w:color="000000"/>
              <w:right w:val="single" w:sz="4" w:space="0" w:color="000000"/>
            </w:tcBorders>
            <w:shd w:val="clear" w:color="auto" w:fill="auto"/>
          </w:tcPr>
          <w:p w14:paraId="57C8C362" w14:textId="77777777" w:rsidR="00F570C9" w:rsidRPr="00F570C9" w:rsidRDefault="00F570C9" w:rsidP="00F570C9">
            <w:pPr>
              <w:suppressAutoHyphens/>
              <w:spacing w:after="0" w:line="240" w:lineRule="auto"/>
              <w:jc w:val="center"/>
              <w:rPr>
                <w:rFonts w:ascii="Arial" w:eastAsia="Arial" w:hAnsi="Arial" w:cs="Courier New"/>
                <w:sz w:val="16"/>
                <w:szCs w:val="24"/>
                <w:lang w:eastAsia="zh-CN" w:bidi="hi-IN"/>
              </w:rPr>
            </w:pPr>
            <w:r w:rsidRPr="00F570C9">
              <w:rPr>
                <w:rFonts w:ascii="Times New Roman" w:eastAsia="Arial" w:hAnsi="Times New Roman" w:cs="Times New Roman"/>
                <w:color w:val="000000"/>
                <w:sz w:val="24"/>
                <w:szCs w:val="24"/>
                <w:lang w:eastAsia="zh-CN" w:bidi="hi-IN"/>
              </w:rPr>
              <w:t>...</w:t>
            </w:r>
          </w:p>
        </w:tc>
        <w:tc>
          <w:tcPr>
            <w:tcW w:w="1131" w:type="pct"/>
            <w:tcBorders>
              <w:top w:val="single" w:sz="4" w:space="0" w:color="000000"/>
              <w:left w:val="single" w:sz="4" w:space="0" w:color="000000"/>
              <w:bottom w:val="single" w:sz="4" w:space="0" w:color="000000"/>
              <w:right w:val="single" w:sz="4" w:space="0" w:color="000000"/>
            </w:tcBorders>
            <w:shd w:val="clear" w:color="auto" w:fill="auto"/>
          </w:tcPr>
          <w:p w14:paraId="4BFC7C50" w14:textId="77777777" w:rsidR="00F570C9" w:rsidRPr="00F570C9" w:rsidRDefault="00F570C9" w:rsidP="00F570C9">
            <w:pPr>
              <w:suppressAutoHyphens/>
              <w:spacing w:after="0" w:line="240" w:lineRule="auto"/>
              <w:rPr>
                <w:rFonts w:ascii="Times New Roman" w:eastAsia="Arial" w:hAnsi="Times New Roman" w:cs="Times New Roman"/>
                <w:color w:val="000000"/>
                <w:sz w:val="24"/>
                <w:szCs w:val="24"/>
                <w:lang w:eastAsia="zh-CN" w:bidi="hi-IN"/>
              </w:rPr>
            </w:pPr>
          </w:p>
        </w:tc>
        <w:tc>
          <w:tcPr>
            <w:tcW w:w="1336" w:type="pct"/>
            <w:tcBorders>
              <w:top w:val="single" w:sz="4" w:space="0" w:color="000000"/>
              <w:left w:val="single" w:sz="4" w:space="0" w:color="000000"/>
              <w:bottom w:val="single" w:sz="4" w:space="0" w:color="000000"/>
              <w:right w:val="single" w:sz="4" w:space="0" w:color="000000"/>
            </w:tcBorders>
            <w:shd w:val="clear" w:color="auto" w:fill="auto"/>
          </w:tcPr>
          <w:p w14:paraId="3039F09D" w14:textId="77777777" w:rsidR="00F570C9" w:rsidRPr="00F570C9" w:rsidRDefault="00F570C9" w:rsidP="00F570C9">
            <w:pPr>
              <w:suppressAutoHyphens/>
              <w:spacing w:after="0" w:line="240" w:lineRule="auto"/>
              <w:rPr>
                <w:rFonts w:ascii="Times New Roman" w:eastAsia="Arial" w:hAnsi="Times New Roman" w:cs="Times New Roman"/>
                <w:color w:val="000000"/>
                <w:sz w:val="24"/>
                <w:szCs w:val="24"/>
                <w:lang w:eastAsia="zh-CN" w:bidi="hi-IN"/>
              </w:rPr>
            </w:pPr>
          </w:p>
        </w:tc>
        <w:tc>
          <w:tcPr>
            <w:tcW w:w="1337" w:type="pct"/>
            <w:tcBorders>
              <w:top w:val="single" w:sz="4" w:space="0" w:color="000000"/>
              <w:left w:val="single" w:sz="4" w:space="0" w:color="000000"/>
              <w:bottom w:val="single" w:sz="4" w:space="0" w:color="000000"/>
              <w:right w:val="single" w:sz="4" w:space="0" w:color="000000"/>
            </w:tcBorders>
            <w:shd w:val="clear" w:color="auto" w:fill="auto"/>
          </w:tcPr>
          <w:p w14:paraId="39D091ED" w14:textId="77777777" w:rsidR="00F570C9" w:rsidRPr="00F570C9" w:rsidRDefault="00F570C9" w:rsidP="00F570C9">
            <w:pPr>
              <w:suppressAutoHyphens/>
              <w:spacing w:after="0" w:line="240" w:lineRule="auto"/>
              <w:rPr>
                <w:rFonts w:ascii="Times New Roman" w:eastAsia="Arial" w:hAnsi="Times New Roman" w:cs="Times New Roman"/>
                <w:color w:val="000000"/>
                <w:sz w:val="24"/>
                <w:szCs w:val="24"/>
                <w:lang w:eastAsia="zh-CN" w:bidi="hi-IN"/>
              </w:rPr>
            </w:pPr>
          </w:p>
        </w:tc>
        <w:tc>
          <w:tcPr>
            <w:tcW w:w="881" w:type="pct"/>
            <w:tcBorders>
              <w:top w:val="single" w:sz="4" w:space="0" w:color="000000"/>
              <w:left w:val="single" w:sz="4" w:space="0" w:color="000000"/>
              <w:bottom w:val="single" w:sz="4" w:space="0" w:color="000000"/>
              <w:right w:val="single" w:sz="4" w:space="0" w:color="000000"/>
            </w:tcBorders>
            <w:shd w:val="clear" w:color="auto" w:fill="auto"/>
          </w:tcPr>
          <w:p w14:paraId="117AF13D" w14:textId="77777777" w:rsidR="00F570C9" w:rsidRPr="00F570C9" w:rsidRDefault="00F570C9" w:rsidP="00F570C9">
            <w:pPr>
              <w:suppressAutoHyphens/>
              <w:spacing w:after="0" w:line="240" w:lineRule="auto"/>
              <w:rPr>
                <w:rFonts w:ascii="Times New Roman" w:eastAsia="Arial" w:hAnsi="Times New Roman" w:cs="Times New Roman"/>
                <w:color w:val="000000"/>
                <w:sz w:val="24"/>
                <w:szCs w:val="24"/>
                <w:lang w:eastAsia="zh-CN" w:bidi="hi-IN"/>
              </w:rPr>
            </w:pPr>
          </w:p>
        </w:tc>
      </w:tr>
    </w:tbl>
    <w:p w14:paraId="7F3B72CF" w14:textId="77777777" w:rsidR="00F570C9" w:rsidRPr="00F570C9" w:rsidRDefault="00F570C9" w:rsidP="00F570C9">
      <w:pPr>
        <w:suppressAutoHyphens/>
        <w:spacing w:after="0" w:line="240" w:lineRule="auto"/>
        <w:jc w:val="both"/>
        <w:rPr>
          <w:rFonts w:ascii="Times New Roman" w:eastAsia="Arial" w:hAnsi="Times New Roman" w:cs="Times New Roman"/>
          <w:color w:val="000000"/>
          <w:sz w:val="24"/>
          <w:szCs w:val="24"/>
          <w:lang w:eastAsia="zh-CN" w:bidi="hi-IN"/>
        </w:rPr>
      </w:pPr>
    </w:p>
    <w:p w14:paraId="26B07CBE" w14:textId="77777777" w:rsidR="00F570C9" w:rsidRPr="00F570C9" w:rsidRDefault="00F570C9" w:rsidP="00F570C9">
      <w:pPr>
        <w:suppressAutoHyphens/>
        <w:spacing w:after="0" w:line="240" w:lineRule="auto"/>
        <w:jc w:val="both"/>
        <w:rPr>
          <w:rFonts w:ascii="Courier New" w:eastAsia="Calibri" w:hAnsi="Courier New" w:cs="Courier New"/>
          <w:color w:val="00000A"/>
          <w:sz w:val="20"/>
          <w:szCs w:val="20"/>
          <w:lang w:eastAsia="zh-CN"/>
        </w:rPr>
      </w:pPr>
      <w:r w:rsidRPr="00F570C9">
        <w:rPr>
          <w:rFonts w:ascii="Times New Roman" w:eastAsia="Calibri" w:hAnsi="Times New Roman" w:cs="Times New Roman"/>
          <w:color w:val="000000"/>
          <w:sz w:val="24"/>
          <w:szCs w:val="24"/>
          <w:lang w:eastAsia="zh-CN"/>
        </w:rPr>
        <w:t>Приложение:</w:t>
      </w:r>
    </w:p>
    <w:p w14:paraId="5BAE3D25" w14:textId="77777777" w:rsidR="00F570C9" w:rsidRPr="00F570C9" w:rsidRDefault="00F570C9" w:rsidP="00F570C9">
      <w:pPr>
        <w:suppressAutoHyphens/>
        <w:spacing w:after="0" w:line="240" w:lineRule="auto"/>
        <w:jc w:val="both"/>
        <w:rPr>
          <w:rFonts w:ascii="Times New Roman" w:eastAsia="Calibri" w:hAnsi="Times New Roman" w:cs="Times New Roman"/>
          <w:color w:val="000000"/>
          <w:sz w:val="24"/>
          <w:szCs w:val="24"/>
          <w:lang w:eastAsia="zh-CN"/>
        </w:rPr>
      </w:pPr>
    </w:p>
    <w:p w14:paraId="466C9027" w14:textId="77777777" w:rsidR="00F570C9" w:rsidRPr="00F570C9" w:rsidRDefault="00F570C9" w:rsidP="00F570C9">
      <w:pPr>
        <w:suppressAutoHyphens/>
        <w:spacing w:after="0" w:line="240" w:lineRule="auto"/>
        <w:jc w:val="both"/>
        <w:rPr>
          <w:rFonts w:ascii="Courier New" w:eastAsia="Calibri" w:hAnsi="Courier New" w:cs="Courier New"/>
          <w:color w:val="00000A"/>
          <w:sz w:val="20"/>
          <w:szCs w:val="20"/>
          <w:lang w:eastAsia="zh-CN"/>
        </w:rPr>
      </w:pPr>
      <w:proofErr w:type="gramStart"/>
      <w:r w:rsidRPr="00F570C9">
        <w:rPr>
          <w:rFonts w:ascii="Times New Roman" w:eastAsia="Calibri" w:hAnsi="Times New Roman" w:cs="Times New Roman"/>
          <w:color w:val="000000"/>
          <w:sz w:val="24"/>
          <w:szCs w:val="24"/>
          <w:lang w:eastAsia="zh-CN"/>
        </w:rPr>
        <w:t>Инициатор  проекта</w:t>
      </w:r>
      <w:proofErr w:type="gramEnd"/>
      <w:r w:rsidRPr="00F570C9">
        <w:rPr>
          <w:rFonts w:ascii="Times New Roman" w:eastAsia="Calibri" w:hAnsi="Times New Roman" w:cs="Times New Roman"/>
          <w:color w:val="000000"/>
          <w:sz w:val="24"/>
          <w:szCs w:val="24"/>
          <w:lang w:eastAsia="zh-CN"/>
        </w:rPr>
        <w:t xml:space="preserve"> (лицо, уполномоченное инициатором проекта)/Представитель</w:t>
      </w:r>
      <w:r w:rsidRPr="00F570C9">
        <w:rPr>
          <w:rFonts w:ascii="Courier New" w:eastAsia="Calibri" w:hAnsi="Courier New" w:cs="Courier New"/>
          <w:color w:val="00000A"/>
          <w:sz w:val="20"/>
          <w:szCs w:val="20"/>
          <w:lang w:eastAsia="zh-CN"/>
        </w:rPr>
        <w:t xml:space="preserve"> </w:t>
      </w:r>
      <w:r w:rsidRPr="00F570C9">
        <w:rPr>
          <w:rFonts w:ascii="Times New Roman" w:eastAsia="Calibri" w:hAnsi="Times New Roman" w:cs="Times New Roman"/>
          <w:color w:val="000000"/>
          <w:sz w:val="24"/>
          <w:szCs w:val="24"/>
          <w:lang w:eastAsia="zh-CN"/>
        </w:rPr>
        <w:t>инициативной группы: ____________   ____________________________</w:t>
      </w:r>
    </w:p>
    <w:p w14:paraId="4DE30E98" w14:textId="77777777" w:rsidR="00F570C9" w:rsidRPr="00F570C9" w:rsidRDefault="00F570C9" w:rsidP="00F570C9">
      <w:pPr>
        <w:suppressAutoHyphens/>
        <w:spacing w:after="0" w:line="240" w:lineRule="auto"/>
        <w:jc w:val="both"/>
        <w:rPr>
          <w:rFonts w:ascii="Courier New" w:eastAsia="Calibri" w:hAnsi="Courier New" w:cs="Courier New"/>
          <w:color w:val="00000A"/>
          <w:sz w:val="18"/>
          <w:szCs w:val="20"/>
          <w:lang w:eastAsia="zh-CN"/>
        </w:rPr>
      </w:pPr>
      <w:r w:rsidRPr="00F570C9">
        <w:rPr>
          <w:rFonts w:ascii="Times New Roman" w:eastAsia="Calibri" w:hAnsi="Times New Roman" w:cs="Times New Roman"/>
          <w:color w:val="000000"/>
          <w:szCs w:val="24"/>
          <w:lang w:eastAsia="zh-CN"/>
        </w:rPr>
        <w:t xml:space="preserve">                                                 (</w:t>
      </w:r>
      <w:proofErr w:type="gramStart"/>
      <w:r w:rsidRPr="00F570C9">
        <w:rPr>
          <w:rFonts w:ascii="Times New Roman" w:eastAsia="Calibri" w:hAnsi="Times New Roman" w:cs="Times New Roman"/>
          <w:color w:val="000000"/>
          <w:szCs w:val="24"/>
          <w:lang w:eastAsia="zh-CN"/>
        </w:rPr>
        <w:t xml:space="preserve">подпись)   </w:t>
      </w:r>
      <w:proofErr w:type="gramEnd"/>
      <w:r w:rsidRPr="00F570C9">
        <w:rPr>
          <w:rFonts w:ascii="Times New Roman" w:eastAsia="Calibri" w:hAnsi="Times New Roman" w:cs="Times New Roman"/>
          <w:color w:val="000000"/>
          <w:szCs w:val="24"/>
          <w:lang w:eastAsia="zh-CN"/>
        </w:rPr>
        <w:t xml:space="preserve">                           (Ф.И.О.)</w:t>
      </w:r>
    </w:p>
    <w:p w14:paraId="1AB3C2AD" w14:textId="77777777" w:rsidR="00F570C9" w:rsidRPr="00F570C9" w:rsidRDefault="00F570C9" w:rsidP="00F570C9">
      <w:pPr>
        <w:suppressAutoHyphens/>
        <w:spacing w:after="0" w:line="240" w:lineRule="auto"/>
        <w:jc w:val="both"/>
        <w:rPr>
          <w:rFonts w:ascii="Times New Roman" w:eastAsia="Calibri" w:hAnsi="Times New Roman" w:cs="Times New Roman"/>
          <w:color w:val="000000"/>
          <w:sz w:val="24"/>
          <w:szCs w:val="24"/>
          <w:lang w:eastAsia="zh-CN"/>
        </w:rPr>
      </w:pPr>
    </w:p>
    <w:p w14:paraId="7D401812" w14:textId="77777777" w:rsidR="00F570C9" w:rsidRPr="00F570C9" w:rsidRDefault="00F570C9" w:rsidP="00F570C9">
      <w:pPr>
        <w:suppressAutoHyphens/>
        <w:spacing w:after="0" w:line="240" w:lineRule="auto"/>
        <w:jc w:val="both"/>
        <w:rPr>
          <w:rFonts w:ascii="Courier New" w:eastAsia="Calibri" w:hAnsi="Courier New" w:cs="Courier New"/>
          <w:color w:val="00000A"/>
          <w:sz w:val="20"/>
          <w:szCs w:val="20"/>
          <w:lang w:eastAsia="zh-CN"/>
        </w:rPr>
      </w:pPr>
      <w:r w:rsidRPr="00F570C9">
        <w:rPr>
          <w:rFonts w:ascii="Times New Roman" w:eastAsia="Calibri" w:hAnsi="Times New Roman" w:cs="Times New Roman"/>
          <w:color w:val="000000"/>
          <w:sz w:val="24"/>
          <w:szCs w:val="24"/>
          <w:lang w:eastAsia="zh-CN"/>
        </w:rPr>
        <w:t>Дата проведения «_____» __________ 20__ года</w:t>
      </w:r>
    </w:p>
    <w:p w14:paraId="1EE877B5" w14:textId="77777777" w:rsidR="00F570C9" w:rsidRPr="00F570C9" w:rsidRDefault="00F570C9" w:rsidP="00F570C9">
      <w:pPr>
        <w:suppressAutoHyphens/>
        <w:spacing w:after="0" w:line="240" w:lineRule="auto"/>
        <w:jc w:val="both"/>
        <w:rPr>
          <w:rFonts w:ascii="Times New Roman" w:eastAsia="Arial" w:hAnsi="Times New Roman" w:cs="Times New Roman"/>
          <w:color w:val="000000"/>
          <w:sz w:val="24"/>
          <w:szCs w:val="24"/>
          <w:lang w:eastAsia="zh-CN" w:bidi="hi-IN"/>
        </w:rPr>
      </w:pPr>
    </w:p>
    <w:p w14:paraId="57451652" w14:textId="77777777" w:rsidR="00F570C9" w:rsidRPr="00F570C9" w:rsidRDefault="00F570C9" w:rsidP="00F570C9">
      <w:pPr>
        <w:suppressAutoHyphens/>
        <w:spacing w:after="0" w:line="240" w:lineRule="auto"/>
        <w:jc w:val="both"/>
        <w:rPr>
          <w:rFonts w:ascii="Times New Roman" w:eastAsia="Arial" w:hAnsi="Times New Roman" w:cs="Times New Roman"/>
          <w:color w:val="000000"/>
          <w:sz w:val="24"/>
          <w:szCs w:val="24"/>
          <w:lang w:eastAsia="zh-CN" w:bidi="hi-IN"/>
        </w:rPr>
      </w:pPr>
    </w:p>
    <w:p w14:paraId="10763124" w14:textId="77777777" w:rsidR="00F570C9" w:rsidRPr="00F570C9" w:rsidRDefault="00F570C9" w:rsidP="00F570C9">
      <w:pPr>
        <w:suppressAutoHyphens/>
        <w:spacing w:after="0" w:line="240" w:lineRule="auto"/>
        <w:jc w:val="both"/>
        <w:rPr>
          <w:rFonts w:ascii="Times New Roman" w:eastAsia="Arial" w:hAnsi="Times New Roman" w:cs="Times New Roman"/>
          <w:color w:val="000000"/>
          <w:sz w:val="24"/>
          <w:szCs w:val="24"/>
          <w:lang w:eastAsia="zh-CN" w:bidi="hi-IN"/>
        </w:rPr>
      </w:pPr>
    </w:p>
    <w:p w14:paraId="2147F464" w14:textId="77777777" w:rsidR="00F570C9" w:rsidRPr="00F570C9" w:rsidRDefault="00F570C9" w:rsidP="00F570C9">
      <w:pPr>
        <w:suppressAutoHyphens/>
        <w:spacing w:after="0" w:line="240" w:lineRule="auto"/>
        <w:jc w:val="both"/>
        <w:rPr>
          <w:rFonts w:ascii="Times New Roman" w:eastAsia="Arial" w:hAnsi="Times New Roman" w:cs="Times New Roman"/>
          <w:color w:val="000000"/>
          <w:sz w:val="24"/>
          <w:szCs w:val="24"/>
          <w:lang w:eastAsia="zh-CN" w:bidi="hi-IN"/>
        </w:rPr>
      </w:pPr>
    </w:p>
    <w:p w14:paraId="607770A6" w14:textId="77777777" w:rsidR="00F570C9" w:rsidRPr="00F570C9" w:rsidRDefault="00F570C9" w:rsidP="00F570C9">
      <w:pPr>
        <w:suppressAutoHyphens/>
        <w:spacing w:after="0" w:line="240" w:lineRule="auto"/>
        <w:jc w:val="both"/>
        <w:rPr>
          <w:rFonts w:ascii="Times New Roman" w:eastAsia="Arial" w:hAnsi="Times New Roman" w:cs="Times New Roman"/>
          <w:color w:val="000000"/>
          <w:sz w:val="24"/>
          <w:szCs w:val="24"/>
          <w:lang w:eastAsia="zh-CN" w:bidi="hi-IN"/>
        </w:rPr>
      </w:pPr>
    </w:p>
    <w:p w14:paraId="612985B7" w14:textId="77777777" w:rsidR="00F570C9" w:rsidRPr="00F570C9" w:rsidRDefault="00F570C9" w:rsidP="00F570C9">
      <w:pPr>
        <w:suppressAutoHyphens/>
        <w:spacing w:after="0" w:line="240" w:lineRule="auto"/>
        <w:jc w:val="both"/>
        <w:rPr>
          <w:rFonts w:ascii="Times New Roman" w:eastAsia="Arial" w:hAnsi="Times New Roman" w:cs="Times New Roman"/>
          <w:color w:val="000000"/>
          <w:sz w:val="24"/>
          <w:szCs w:val="24"/>
          <w:lang w:eastAsia="zh-CN" w:bidi="hi-IN"/>
        </w:rPr>
      </w:pPr>
    </w:p>
    <w:p w14:paraId="10FBAF86" w14:textId="77777777" w:rsidR="00F570C9" w:rsidRPr="00F570C9" w:rsidRDefault="00F570C9" w:rsidP="00F570C9">
      <w:pPr>
        <w:suppressAutoHyphens/>
        <w:spacing w:after="0" w:line="240" w:lineRule="auto"/>
        <w:jc w:val="both"/>
        <w:rPr>
          <w:rFonts w:ascii="Times New Roman" w:eastAsia="Arial" w:hAnsi="Times New Roman" w:cs="Times New Roman"/>
          <w:color w:val="000000"/>
          <w:sz w:val="24"/>
          <w:szCs w:val="24"/>
          <w:lang w:eastAsia="zh-CN" w:bidi="hi-IN"/>
        </w:rPr>
      </w:pPr>
    </w:p>
    <w:p w14:paraId="22896CB1" w14:textId="77777777" w:rsidR="00F570C9" w:rsidRPr="00F570C9" w:rsidRDefault="00F570C9" w:rsidP="00F570C9">
      <w:pPr>
        <w:suppressAutoHyphens/>
        <w:spacing w:after="0" w:line="240" w:lineRule="auto"/>
        <w:jc w:val="both"/>
        <w:rPr>
          <w:rFonts w:ascii="Times New Roman" w:eastAsia="Arial" w:hAnsi="Times New Roman" w:cs="Times New Roman"/>
          <w:color w:val="000000"/>
          <w:sz w:val="24"/>
          <w:szCs w:val="24"/>
          <w:lang w:eastAsia="zh-CN" w:bidi="hi-IN"/>
        </w:rPr>
      </w:pPr>
    </w:p>
    <w:p w14:paraId="0D1B80F2" w14:textId="77777777" w:rsidR="00F570C9" w:rsidRPr="00F570C9" w:rsidRDefault="00F570C9" w:rsidP="00F570C9">
      <w:pPr>
        <w:suppressAutoHyphens/>
        <w:spacing w:after="0" w:line="240" w:lineRule="auto"/>
        <w:jc w:val="both"/>
        <w:rPr>
          <w:rFonts w:ascii="Times New Roman" w:eastAsia="Arial" w:hAnsi="Times New Roman" w:cs="Times New Roman"/>
          <w:color w:val="000000"/>
          <w:sz w:val="24"/>
          <w:szCs w:val="24"/>
          <w:lang w:eastAsia="zh-CN" w:bidi="hi-IN"/>
        </w:rPr>
      </w:pPr>
    </w:p>
    <w:p w14:paraId="732E71B1" w14:textId="77777777" w:rsidR="00F570C9" w:rsidRPr="00F570C9" w:rsidRDefault="00F570C9" w:rsidP="00F570C9">
      <w:pPr>
        <w:suppressAutoHyphens/>
        <w:spacing w:after="0" w:line="240" w:lineRule="auto"/>
        <w:jc w:val="both"/>
        <w:rPr>
          <w:rFonts w:ascii="Times New Roman" w:eastAsia="Arial" w:hAnsi="Times New Roman" w:cs="Times New Roman"/>
          <w:color w:val="000000"/>
          <w:sz w:val="24"/>
          <w:szCs w:val="24"/>
          <w:lang w:eastAsia="zh-CN" w:bidi="hi-IN"/>
        </w:rPr>
      </w:pPr>
    </w:p>
    <w:p w14:paraId="57CC92D4" w14:textId="77777777" w:rsidR="00F570C9" w:rsidRPr="00F570C9" w:rsidRDefault="00F570C9" w:rsidP="00F570C9">
      <w:pPr>
        <w:suppressAutoHyphens/>
        <w:spacing w:after="0" w:line="240" w:lineRule="auto"/>
        <w:jc w:val="both"/>
        <w:rPr>
          <w:rFonts w:ascii="Times New Roman" w:eastAsia="Arial" w:hAnsi="Times New Roman" w:cs="Times New Roman"/>
          <w:color w:val="000000"/>
          <w:sz w:val="24"/>
          <w:szCs w:val="24"/>
          <w:lang w:eastAsia="zh-CN" w:bidi="hi-IN"/>
        </w:rPr>
      </w:pPr>
    </w:p>
    <w:p w14:paraId="5E29AED9" w14:textId="77777777" w:rsidR="00F570C9" w:rsidRPr="00F570C9" w:rsidRDefault="00F570C9" w:rsidP="00F570C9">
      <w:pPr>
        <w:suppressAutoHyphens/>
        <w:spacing w:after="0" w:line="240" w:lineRule="auto"/>
        <w:jc w:val="both"/>
        <w:rPr>
          <w:rFonts w:ascii="Times New Roman" w:eastAsia="Arial" w:hAnsi="Times New Roman" w:cs="Times New Roman"/>
          <w:color w:val="000000"/>
          <w:sz w:val="24"/>
          <w:szCs w:val="24"/>
          <w:lang w:eastAsia="zh-CN" w:bidi="hi-IN"/>
        </w:rPr>
      </w:pPr>
    </w:p>
    <w:p w14:paraId="0025A0E3" w14:textId="77777777" w:rsidR="00F570C9" w:rsidRPr="00F570C9" w:rsidRDefault="00F570C9" w:rsidP="00F570C9">
      <w:pPr>
        <w:suppressAutoHyphens/>
        <w:spacing w:after="0" w:line="240" w:lineRule="auto"/>
        <w:jc w:val="both"/>
        <w:rPr>
          <w:rFonts w:ascii="Times New Roman" w:eastAsia="Arial" w:hAnsi="Times New Roman" w:cs="Times New Roman"/>
          <w:color w:val="000000"/>
          <w:sz w:val="24"/>
          <w:szCs w:val="24"/>
          <w:lang w:eastAsia="zh-CN" w:bidi="hi-IN"/>
        </w:rPr>
      </w:pPr>
    </w:p>
    <w:p w14:paraId="3E99E714" w14:textId="77777777" w:rsidR="00F570C9" w:rsidRPr="00F570C9" w:rsidRDefault="00F570C9" w:rsidP="00F570C9">
      <w:pPr>
        <w:suppressAutoHyphens/>
        <w:spacing w:after="0" w:line="240" w:lineRule="auto"/>
        <w:jc w:val="both"/>
        <w:rPr>
          <w:rFonts w:ascii="Times New Roman" w:eastAsia="Arial" w:hAnsi="Times New Roman" w:cs="Times New Roman"/>
          <w:color w:val="000000"/>
          <w:sz w:val="24"/>
          <w:szCs w:val="24"/>
          <w:lang w:eastAsia="zh-CN" w:bidi="hi-IN"/>
        </w:rPr>
      </w:pPr>
    </w:p>
    <w:p w14:paraId="3142B01A" w14:textId="77777777" w:rsidR="00F570C9" w:rsidRPr="00F570C9" w:rsidRDefault="00F570C9" w:rsidP="00F570C9">
      <w:pPr>
        <w:suppressAutoHyphens/>
        <w:spacing w:after="0" w:line="240" w:lineRule="auto"/>
        <w:jc w:val="both"/>
        <w:rPr>
          <w:rFonts w:ascii="Times New Roman" w:eastAsia="Arial" w:hAnsi="Times New Roman" w:cs="Times New Roman"/>
          <w:color w:val="000000"/>
          <w:sz w:val="24"/>
          <w:szCs w:val="24"/>
          <w:lang w:eastAsia="zh-CN" w:bidi="hi-IN"/>
        </w:rPr>
      </w:pPr>
    </w:p>
    <w:p w14:paraId="666AA265" w14:textId="77777777" w:rsidR="00F570C9" w:rsidRPr="00F570C9" w:rsidRDefault="00F570C9" w:rsidP="00F570C9">
      <w:pPr>
        <w:suppressAutoHyphens/>
        <w:spacing w:after="0" w:line="240" w:lineRule="auto"/>
        <w:jc w:val="both"/>
        <w:rPr>
          <w:rFonts w:ascii="Times New Roman" w:eastAsia="Arial" w:hAnsi="Times New Roman" w:cs="Times New Roman"/>
          <w:color w:val="000000"/>
          <w:sz w:val="24"/>
          <w:szCs w:val="24"/>
          <w:lang w:eastAsia="zh-CN" w:bidi="hi-IN"/>
        </w:rPr>
      </w:pPr>
    </w:p>
    <w:p w14:paraId="23E4EB70" w14:textId="77777777" w:rsidR="00F570C9" w:rsidRPr="00F570C9" w:rsidRDefault="00F570C9" w:rsidP="00F570C9">
      <w:pPr>
        <w:tabs>
          <w:tab w:val="left" w:pos="6420"/>
          <w:tab w:val="left" w:pos="6720"/>
          <w:tab w:val="left" w:pos="7635"/>
        </w:tabs>
        <w:suppressAutoHyphens/>
        <w:spacing w:after="0" w:line="240" w:lineRule="auto"/>
        <w:ind w:left="4956"/>
        <w:rPr>
          <w:rFonts w:ascii="Times New Roman" w:eastAsia="Arial" w:hAnsi="Times New Roman" w:cs="Times New Roman"/>
          <w:color w:val="000000"/>
          <w:sz w:val="24"/>
          <w:szCs w:val="24"/>
          <w:lang w:eastAsia="zh-CN" w:bidi="hi-IN"/>
        </w:rPr>
      </w:pPr>
      <w:r w:rsidRPr="00F570C9">
        <w:rPr>
          <w:rFonts w:ascii="Times New Roman" w:eastAsia="Arial" w:hAnsi="Times New Roman" w:cs="Times New Roman"/>
          <w:color w:val="000000"/>
          <w:sz w:val="24"/>
          <w:szCs w:val="24"/>
          <w:lang w:eastAsia="zh-CN" w:bidi="hi-IN"/>
        </w:rPr>
        <w:lastRenderedPageBreak/>
        <w:t>Приложение №5 к Положению о порядке выдвижения, внесения, обсуждения, рассмотрения инициативных проектов, а также проведения их конкурсного отбора в городском округе города Калуги Калужской области</w:t>
      </w:r>
    </w:p>
    <w:p w14:paraId="2028ED00" w14:textId="77777777" w:rsidR="00F570C9" w:rsidRPr="00F570C9" w:rsidRDefault="00F570C9" w:rsidP="00F570C9">
      <w:pPr>
        <w:tabs>
          <w:tab w:val="left" w:pos="6420"/>
          <w:tab w:val="left" w:pos="6720"/>
          <w:tab w:val="left" w:pos="7635"/>
        </w:tabs>
        <w:suppressAutoHyphens/>
        <w:spacing w:after="0" w:line="240" w:lineRule="auto"/>
        <w:ind w:left="4956"/>
        <w:rPr>
          <w:rFonts w:ascii="Times New Roman" w:eastAsia="Arial" w:hAnsi="Times New Roman" w:cs="Times New Roman"/>
          <w:color w:val="000000"/>
          <w:sz w:val="24"/>
          <w:szCs w:val="24"/>
          <w:lang w:eastAsia="zh-CN" w:bidi="hi-IN"/>
        </w:rPr>
      </w:pPr>
    </w:p>
    <w:p w14:paraId="5D18CD26" w14:textId="77777777" w:rsidR="00F570C9" w:rsidRPr="00F570C9" w:rsidRDefault="00F570C9" w:rsidP="00F570C9">
      <w:pPr>
        <w:suppressAutoHyphens/>
        <w:spacing w:after="0" w:line="240" w:lineRule="auto"/>
        <w:jc w:val="center"/>
        <w:rPr>
          <w:rFonts w:ascii="Times New Roman" w:eastAsia="Arial" w:hAnsi="Times New Roman" w:cs="Times New Roman"/>
          <w:color w:val="000000"/>
          <w:sz w:val="24"/>
          <w:szCs w:val="24"/>
          <w:lang w:eastAsia="zh-CN" w:bidi="hi-IN"/>
        </w:rPr>
      </w:pPr>
    </w:p>
    <w:p w14:paraId="1B8314D5" w14:textId="77777777" w:rsidR="00F570C9" w:rsidRPr="00F570C9" w:rsidRDefault="00F570C9" w:rsidP="00F570C9">
      <w:pPr>
        <w:suppressAutoHyphens/>
        <w:spacing w:after="0" w:line="240" w:lineRule="auto"/>
        <w:jc w:val="center"/>
        <w:rPr>
          <w:rFonts w:ascii="Courier New" w:eastAsia="Calibri" w:hAnsi="Courier New" w:cs="Courier New"/>
          <w:color w:val="00000A"/>
          <w:sz w:val="20"/>
          <w:szCs w:val="20"/>
          <w:lang w:eastAsia="zh-CN"/>
        </w:rPr>
      </w:pPr>
      <w:bookmarkStart w:id="7" w:name="Par569"/>
      <w:bookmarkEnd w:id="7"/>
      <w:r w:rsidRPr="00F570C9">
        <w:rPr>
          <w:rFonts w:ascii="Times New Roman" w:eastAsia="Calibri" w:hAnsi="Times New Roman" w:cs="Times New Roman"/>
          <w:color w:val="000000"/>
          <w:sz w:val="24"/>
          <w:szCs w:val="24"/>
          <w:lang w:eastAsia="zh-CN"/>
        </w:rPr>
        <w:t>Согласие</w:t>
      </w:r>
    </w:p>
    <w:p w14:paraId="0EC2E3AF" w14:textId="77777777" w:rsidR="00F570C9" w:rsidRPr="00F570C9" w:rsidRDefault="00F570C9" w:rsidP="00F570C9">
      <w:pPr>
        <w:suppressAutoHyphens/>
        <w:spacing w:after="0" w:line="240" w:lineRule="auto"/>
        <w:jc w:val="center"/>
        <w:rPr>
          <w:rFonts w:ascii="Courier New" w:eastAsia="Calibri" w:hAnsi="Courier New" w:cs="Courier New"/>
          <w:color w:val="00000A"/>
          <w:sz w:val="20"/>
          <w:szCs w:val="20"/>
          <w:lang w:eastAsia="zh-CN"/>
        </w:rPr>
      </w:pPr>
      <w:r w:rsidRPr="00F570C9">
        <w:rPr>
          <w:rFonts w:ascii="Times New Roman" w:eastAsia="Calibri" w:hAnsi="Times New Roman" w:cs="Times New Roman"/>
          <w:color w:val="000000"/>
          <w:sz w:val="24"/>
          <w:szCs w:val="24"/>
          <w:lang w:eastAsia="zh-CN"/>
        </w:rPr>
        <w:t>на обработку персональных данных</w:t>
      </w:r>
    </w:p>
    <w:p w14:paraId="65A55BCE" w14:textId="77777777" w:rsidR="00F570C9" w:rsidRPr="00F570C9" w:rsidRDefault="00F570C9" w:rsidP="00F570C9">
      <w:pPr>
        <w:suppressAutoHyphens/>
        <w:spacing w:after="0" w:line="240" w:lineRule="auto"/>
        <w:jc w:val="center"/>
        <w:rPr>
          <w:rFonts w:ascii="Times New Roman" w:eastAsia="Calibri" w:hAnsi="Times New Roman" w:cs="Times New Roman"/>
          <w:color w:val="000000"/>
          <w:sz w:val="24"/>
          <w:szCs w:val="24"/>
          <w:lang w:eastAsia="zh-CN"/>
        </w:rPr>
      </w:pPr>
    </w:p>
    <w:p w14:paraId="13BFE6A0" w14:textId="77777777" w:rsidR="00F570C9" w:rsidRPr="00F570C9" w:rsidRDefault="00F570C9" w:rsidP="00F570C9">
      <w:pPr>
        <w:suppressAutoHyphens/>
        <w:spacing w:after="0" w:line="240" w:lineRule="auto"/>
        <w:ind w:firstLine="708"/>
        <w:jc w:val="both"/>
        <w:rPr>
          <w:rFonts w:ascii="Courier New" w:eastAsia="Calibri" w:hAnsi="Courier New" w:cs="Courier New"/>
          <w:color w:val="00000A"/>
          <w:sz w:val="20"/>
          <w:szCs w:val="20"/>
          <w:lang w:eastAsia="zh-CN"/>
        </w:rPr>
      </w:pPr>
      <w:r w:rsidRPr="00F570C9">
        <w:rPr>
          <w:rFonts w:ascii="Times New Roman" w:eastAsia="Calibri" w:hAnsi="Times New Roman" w:cs="Times New Roman"/>
          <w:color w:val="000000"/>
          <w:sz w:val="24"/>
          <w:szCs w:val="24"/>
          <w:lang w:eastAsia="zh-CN"/>
        </w:rPr>
        <w:t>Я, _______________________________________________________________________,</w:t>
      </w:r>
    </w:p>
    <w:p w14:paraId="43FF341C" w14:textId="77777777" w:rsidR="00F570C9" w:rsidRPr="00F570C9" w:rsidRDefault="00F570C9" w:rsidP="00F570C9">
      <w:pPr>
        <w:suppressAutoHyphens/>
        <w:spacing w:after="0" w:line="240" w:lineRule="auto"/>
        <w:jc w:val="center"/>
        <w:rPr>
          <w:rFonts w:ascii="Courier New" w:eastAsia="Calibri" w:hAnsi="Courier New" w:cs="Courier New"/>
          <w:color w:val="00000A"/>
          <w:sz w:val="18"/>
          <w:szCs w:val="20"/>
          <w:lang w:eastAsia="zh-CN"/>
        </w:rPr>
      </w:pPr>
      <w:r w:rsidRPr="00F570C9">
        <w:rPr>
          <w:rFonts w:ascii="Times New Roman" w:eastAsia="Calibri" w:hAnsi="Times New Roman" w:cs="Times New Roman"/>
          <w:color w:val="000000"/>
          <w:szCs w:val="24"/>
          <w:lang w:eastAsia="zh-CN"/>
        </w:rPr>
        <w:t>(фамилия, имя, отчество)</w:t>
      </w:r>
    </w:p>
    <w:p w14:paraId="307EE18D" w14:textId="77777777" w:rsidR="00F570C9" w:rsidRPr="00F570C9" w:rsidRDefault="00F570C9" w:rsidP="00F570C9">
      <w:pPr>
        <w:suppressAutoHyphens/>
        <w:spacing w:after="0" w:line="240" w:lineRule="auto"/>
        <w:jc w:val="both"/>
        <w:rPr>
          <w:rFonts w:ascii="Times New Roman" w:eastAsia="Calibri" w:hAnsi="Times New Roman" w:cs="Times New Roman"/>
          <w:color w:val="000000"/>
          <w:sz w:val="24"/>
          <w:szCs w:val="24"/>
          <w:lang w:eastAsia="zh-CN"/>
        </w:rPr>
      </w:pPr>
      <w:r w:rsidRPr="00F570C9">
        <w:rPr>
          <w:rFonts w:ascii="Times New Roman" w:eastAsia="Calibri" w:hAnsi="Times New Roman" w:cs="Times New Roman"/>
          <w:color w:val="000000"/>
          <w:sz w:val="24"/>
          <w:szCs w:val="24"/>
          <w:lang w:eastAsia="zh-CN"/>
        </w:rPr>
        <w:t>зарегистрированный(-</w:t>
      </w:r>
      <w:proofErr w:type="spellStart"/>
      <w:r w:rsidRPr="00F570C9">
        <w:rPr>
          <w:rFonts w:ascii="Times New Roman" w:eastAsia="Calibri" w:hAnsi="Times New Roman" w:cs="Times New Roman"/>
          <w:color w:val="000000"/>
          <w:sz w:val="24"/>
          <w:szCs w:val="24"/>
          <w:lang w:eastAsia="zh-CN"/>
        </w:rPr>
        <w:t>ая</w:t>
      </w:r>
      <w:proofErr w:type="spellEnd"/>
      <w:r w:rsidRPr="00F570C9">
        <w:rPr>
          <w:rFonts w:ascii="Times New Roman" w:eastAsia="Calibri" w:hAnsi="Times New Roman" w:cs="Times New Roman"/>
          <w:color w:val="000000"/>
          <w:sz w:val="24"/>
          <w:szCs w:val="24"/>
          <w:lang w:eastAsia="zh-CN"/>
        </w:rPr>
        <w:t>) по адресу: ______________________________________________</w:t>
      </w:r>
      <w:proofErr w:type="gramStart"/>
      <w:r w:rsidRPr="00F570C9">
        <w:rPr>
          <w:rFonts w:ascii="Times New Roman" w:eastAsia="Calibri" w:hAnsi="Times New Roman" w:cs="Times New Roman"/>
          <w:color w:val="000000"/>
          <w:sz w:val="24"/>
          <w:szCs w:val="24"/>
          <w:lang w:eastAsia="zh-CN"/>
        </w:rPr>
        <w:t>_</w:t>
      </w:r>
      <w:r w:rsidRPr="00F570C9">
        <w:rPr>
          <w:rFonts w:ascii="Times New Roman" w:eastAsia="Calibri" w:hAnsi="Times New Roman" w:cs="Times New Roman"/>
          <w:color w:val="000000"/>
          <w:sz w:val="24"/>
          <w:szCs w:val="24"/>
          <w:u w:val="single"/>
          <w:lang w:eastAsia="zh-CN"/>
        </w:rPr>
        <w:t xml:space="preserve">  </w:t>
      </w:r>
      <w:r w:rsidRPr="00F570C9">
        <w:rPr>
          <w:rFonts w:ascii="Times New Roman" w:eastAsia="Calibri" w:hAnsi="Times New Roman" w:cs="Times New Roman"/>
          <w:color w:val="000000"/>
          <w:sz w:val="24"/>
          <w:szCs w:val="24"/>
          <w:lang w:eastAsia="zh-CN"/>
        </w:rPr>
        <w:t>_</w:t>
      </w:r>
      <w:proofErr w:type="gramEnd"/>
    </w:p>
    <w:p w14:paraId="0E9FADBA" w14:textId="77777777" w:rsidR="00F570C9" w:rsidRPr="00F570C9" w:rsidRDefault="00F570C9" w:rsidP="00F570C9">
      <w:pPr>
        <w:suppressAutoHyphens/>
        <w:spacing w:after="0" w:line="240" w:lineRule="auto"/>
        <w:jc w:val="both"/>
        <w:rPr>
          <w:rFonts w:ascii="Courier New" w:eastAsia="Calibri" w:hAnsi="Courier New" w:cs="Courier New"/>
          <w:color w:val="00000A"/>
          <w:sz w:val="20"/>
          <w:szCs w:val="20"/>
          <w:lang w:eastAsia="zh-CN"/>
        </w:rPr>
      </w:pPr>
      <w:r w:rsidRPr="00F570C9">
        <w:rPr>
          <w:rFonts w:ascii="Times New Roman" w:eastAsia="Calibri" w:hAnsi="Times New Roman" w:cs="Times New Roman"/>
          <w:color w:val="000000"/>
          <w:sz w:val="24"/>
          <w:szCs w:val="24"/>
          <w:lang w:eastAsia="zh-CN"/>
        </w:rPr>
        <w:t>________________________________________________________________________________</w:t>
      </w:r>
    </w:p>
    <w:p w14:paraId="1ED86155" w14:textId="77777777" w:rsidR="00F570C9" w:rsidRPr="00F570C9" w:rsidRDefault="00F570C9" w:rsidP="00F570C9">
      <w:pPr>
        <w:suppressAutoHyphens/>
        <w:spacing w:after="0" w:line="240" w:lineRule="auto"/>
        <w:jc w:val="both"/>
        <w:rPr>
          <w:rFonts w:ascii="Courier New" w:eastAsia="Calibri" w:hAnsi="Courier New" w:cs="Courier New"/>
          <w:color w:val="00000A"/>
          <w:sz w:val="20"/>
          <w:szCs w:val="20"/>
          <w:lang w:eastAsia="zh-CN"/>
        </w:rPr>
      </w:pPr>
      <w:r w:rsidRPr="00F570C9">
        <w:rPr>
          <w:rFonts w:ascii="Times New Roman" w:eastAsia="Calibri" w:hAnsi="Times New Roman" w:cs="Times New Roman"/>
          <w:color w:val="000000"/>
          <w:sz w:val="24"/>
          <w:szCs w:val="24"/>
          <w:lang w:eastAsia="zh-CN"/>
        </w:rPr>
        <w:t>паспорт серия ______________ № _______________ выдан «_____» _____________ 20____ г.</w:t>
      </w:r>
    </w:p>
    <w:p w14:paraId="6E1ACC86" w14:textId="77777777" w:rsidR="00F570C9" w:rsidRPr="00F570C9" w:rsidRDefault="00F570C9" w:rsidP="00F570C9">
      <w:pPr>
        <w:suppressAutoHyphens/>
        <w:spacing w:after="0" w:line="240" w:lineRule="auto"/>
        <w:jc w:val="center"/>
        <w:rPr>
          <w:rFonts w:ascii="Courier New" w:eastAsia="Calibri" w:hAnsi="Courier New" w:cs="Courier New"/>
          <w:color w:val="00000A"/>
          <w:sz w:val="20"/>
          <w:szCs w:val="20"/>
          <w:lang w:eastAsia="zh-CN"/>
        </w:rPr>
      </w:pPr>
      <w:r w:rsidRPr="00F570C9">
        <w:rPr>
          <w:rFonts w:ascii="Times New Roman" w:eastAsia="Calibri" w:hAnsi="Times New Roman" w:cs="Times New Roman"/>
          <w:color w:val="000000"/>
          <w:sz w:val="24"/>
          <w:szCs w:val="24"/>
          <w:lang w:eastAsia="zh-CN"/>
        </w:rPr>
        <w:t>____________________________________________________________</w:t>
      </w:r>
      <w:proofErr w:type="gramStart"/>
      <w:r w:rsidRPr="00F570C9">
        <w:rPr>
          <w:rFonts w:ascii="Times New Roman" w:eastAsia="Calibri" w:hAnsi="Times New Roman" w:cs="Times New Roman"/>
          <w:color w:val="000000"/>
          <w:sz w:val="24"/>
          <w:szCs w:val="24"/>
          <w:lang w:eastAsia="zh-CN"/>
        </w:rPr>
        <w:t>_</w:t>
      </w:r>
      <w:r w:rsidRPr="00F570C9">
        <w:rPr>
          <w:rFonts w:ascii="Times New Roman" w:eastAsia="Calibri" w:hAnsi="Times New Roman" w:cs="Times New Roman"/>
          <w:color w:val="000000"/>
          <w:sz w:val="24"/>
          <w:szCs w:val="24"/>
          <w:u w:val="single"/>
          <w:lang w:eastAsia="zh-CN"/>
        </w:rPr>
        <w:t xml:space="preserve">  </w:t>
      </w:r>
      <w:r w:rsidRPr="00F570C9">
        <w:rPr>
          <w:rFonts w:ascii="Times New Roman" w:eastAsia="Calibri" w:hAnsi="Times New Roman" w:cs="Times New Roman"/>
          <w:color w:val="000000"/>
          <w:sz w:val="24"/>
          <w:szCs w:val="24"/>
          <w:lang w:eastAsia="zh-CN"/>
        </w:rPr>
        <w:t>_</w:t>
      </w:r>
      <w:proofErr w:type="gramEnd"/>
      <w:r w:rsidRPr="00F570C9">
        <w:rPr>
          <w:rFonts w:ascii="Times New Roman" w:eastAsia="Calibri" w:hAnsi="Times New Roman" w:cs="Times New Roman"/>
          <w:color w:val="000000"/>
          <w:sz w:val="24"/>
          <w:szCs w:val="24"/>
          <w:lang w:eastAsia="zh-CN"/>
        </w:rPr>
        <w:t>__</w:t>
      </w:r>
      <w:r w:rsidRPr="00F570C9">
        <w:rPr>
          <w:rFonts w:ascii="Times New Roman" w:eastAsia="Calibri" w:hAnsi="Times New Roman" w:cs="Times New Roman"/>
          <w:color w:val="000000"/>
          <w:sz w:val="24"/>
          <w:szCs w:val="24"/>
          <w:u w:val="single"/>
          <w:lang w:eastAsia="zh-CN"/>
        </w:rPr>
        <w:t xml:space="preserve">                   </w:t>
      </w:r>
      <w:r w:rsidRPr="00F570C9">
        <w:rPr>
          <w:rFonts w:ascii="Times New Roman" w:eastAsia="Calibri" w:hAnsi="Times New Roman" w:cs="Times New Roman"/>
          <w:color w:val="000000"/>
          <w:sz w:val="24"/>
          <w:szCs w:val="24"/>
          <w:lang w:eastAsia="zh-CN"/>
        </w:rPr>
        <w:t xml:space="preserve">_____, </w:t>
      </w:r>
      <w:r w:rsidRPr="00F570C9">
        <w:rPr>
          <w:rFonts w:ascii="Times New Roman" w:eastAsia="Calibri" w:hAnsi="Times New Roman" w:cs="Times New Roman"/>
          <w:color w:val="000000"/>
          <w:sz w:val="24"/>
          <w:szCs w:val="24"/>
          <w:lang w:eastAsia="zh-CN"/>
        </w:rPr>
        <w:br/>
        <w:t>(кем выдан)</w:t>
      </w:r>
      <w:r w:rsidRPr="00F570C9">
        <w:rPr>
          <w:rFonts w:ascii="Courier New" w:eastAsia="Calibri" w:hAnsi="Courier New" w:cs="Courier New"/>
          <w:color w:val="00000A"/>
          <w:sz w:val="20"/>
          <w:szCs w:val="20"/>
          <w:lang w:eastAsia="zh-CN"/>
        </w:rPr>
        <w:br/>
      </w:r>
    </w:p>
    <w:p w14:paraId="152517EF" w14:textId="77777777" w:rsidR="00F570C9" w:rsidRPr="00F570C9" w:rsidRDefault="00F570C9" w:rsidP="00F570C9">
      <w:pPr>
        <w:suppressAutoHyphens/>
        <w:spacing w:after="0" w:line="240" w:lineRule="auto"/>
        <w:jc w:val="both"/>
        <w:rPr>
          <w:rFonts w:ascii="Courier New" w:eastAsia="Calibri" w:hAnsi="Courier New" w:cs="Courier New"/>
          <w:color w:val="00000A"/>
          <w:sz w:val="20"/>
          <w:szCs w:val="20"/>
          <w:lang w:eastAsia="zh-CN"/>
        </w:rPr>
      </w:pPr>
      <w:r w:rsidRPr="00F570C9">
        <w:rPr>
          <w:rFonts w:ascii="Times New Roman" w:eastAsia="Calibri" w:hAnsi="Times New Roman" w:cs="Times New Roman"/>
          <w:color w:val="000000"/>
          <w:sz w:val="24"/>
          <w:szCs w:val="24"/>
          <w:lang w:eastAsia="zh-CN"/>
        </w:rPr>
        <w:t>свободно, своей волей и в своем интересе даю согласие</w:t>
      </w:r>
    </w:p>
    <w:p w14:paraId="4B13EAFD" w14:textId="77777777" w:rsidR="00F570C9" w:rsidRPr="00F570C9" w:rsidRDefault="00F570C9" w:rsidP="00F570C9">
      <w:pPr>
        <w:suppressAutoHyphens/>
        <w:spacing w:after="0" w:line="240" w:lineRule="auto"/>
        <w:jc w:val="both"/>
        <w:rPr>
          <w:rFonts w:ascii="Courier New" w:eastAsia="Calibri" w:hAnsi="Courier New" w:cs="Courier New"/>
          <w:color w:val="00000A"/>
          <w:sz w:val="20"/>
          <w:szCs w:val="20"/>
          <w:lang w:eastAsia="zh-CN"/>
        </w:rPr>
      </w:pPr>
      <w:r w:rsidRPr="00F570C9">
        <w:rPr>
          <w:rFonts w:ascii="Times New Roman" w:eastAsia="Calibri" w:hAnsi="Times New Roman" w:cs="Times New Roman"/>
          <w:color w:val="000000"/>
          <w:sz w:val="24"/>
          <w:szCs w:val="24"/>
          <w:lang w:eastAsia="zh-CN"/>
        </w:rPr>
        <w:t>________________________________________________________________________________</w:t>
      </w:r>
    </w:p>
    <w:p w14:paraId="562ACA78" w14:textId="77777777" w:rsidR="00F570C9" w:rsidRPr="00F570C9" w:rsidRDefault="00F570C9" w:rsidP="00F570C9">
      <w:pPr>
        <w:suppressAutoHyphens/>
        <w:spacing w:after="0" w:line="240" w:lineRule="auto"/>
        <w:jc w:val="center"/>
        <w:rPr>
          <w:rFonts w:ascii="Courier New" w:eastAsia="Calibri" w:hAnsi="Courier New" w:cs="Courier New"/>
          <w:color w:val="00000A"/>
          <w:sz w:val="20"/>
          <w:szCs w:val="20"/>
          <w:lang w:eastAsia="zh-CN"/>
        </w:rPr>
      </w:pPr>
      <w:r w:rsidRPr="00F570C9">
        <w:rPr>
          <w:rFonts w:ascii="Times New Roman" w:eastAsia="Calibri" w:hAnsi="Times New Roman" w:cs="Times New Roman"/>
          <w:color w:val="000000"/>
          <w:szCs w:val="24"/>
          <w:lang w:eastAsia="zh-CN"/>
        </w:rPr>
        <w:t>(наименование и адрес оператора, получающего согласие субъекта персональных</w:t>
      </w:r>
      <w:r w:rsidRPr="00F570C9">
        <w:rPr>
          <w:rFonts w:ascii="Courier New" w:eastAsia="Calibri" w:hAnsi="Courier New" w:cs="Courier New"/>
          <w:color w:val="00000A"/>
          <w:sz w:val="18"/>
          <w:szCs w:val="20"/>
          <w:lang w:eastAsia="zh-CN"/>
        </w:rPr>
        <w:t xml:space="preserve"> </w:t>
      </w:r>
      <w:r w:rsidRPr="00F570C9">
        <w:rPr>
          <w:rFonts w:ascii="Times New Roman" w:eastAsia="Calibri" w:hAnsi="Times New Roman" w:cs="Times New Roman"/>
          <w:color w:val="000000"/>
          <w:szCs w:val="24"/>
          <w:lang w:eastAsia="zh-CN"/>
        </w:rPr>
        <w:t>данных на их обработку)</w:t>
      </w:r>
    </w:p>
    <w:p w14:paraId="42A64046" w14:textId="77777777" w:rsidR="00F570C9" w:rsidRPr="00F570C9" w:rsidRDefault="00F570C9" w:rsidP="00F570C9">
      <w:pPr>
        <w:suppressAutoHyphens/>
        <w:spacing w:after="0" w:line="240" w:lineRule="auto"/>
        <w:jc w:val="both"/>
        <w:rPr>
          <w:rFonts w:ascii="Courier New" w:eastAsia="Calibri" w:hAnsi="Courier New" w:cs="Courier New"/>
          <w:color w:val="00000A"/>
          <w:sz w:val="20"/>
          <w:szCs w:val="20"/>
          <w:lang w:eastAsia="zh-CN"/>
        </w:rPr>
      </w:pPr>
      <w:r w:rsidRPr="00F570C9">
        <w:rPr>
          <w:rFonts w:ascii="Times New Roman" w:eastAsia="Calibri" w:hAnsi="Times New Roman" w:cs="Times New Roman"/>
          <w:color w:val="000000"/>
          <w:sz w:val="24"/>
          <w:szCs w:val="24"/>
          <w:lang w:eastAsia="zh-CN"/>
        </w:rPr>
        <w:t>на обработку (любое действие (операцию) или совокупность действий (операций), совершаемых с использованием средств автоматизации или без использования таковых средств с персональными данными, включая сбор, запись, систематизацию, накопление, хранение, уточнение (обновление, изменение), извлечение, использование, передачу (распространение, предоставление, доступ), обезличивание, блокирование, удаление, уничтожение), следующих персональных данных:</w:t>
      </w:r>
    </w:p>
    <w:p w14:paraId="7EFC9FBB" w14:textId="77777777" w:rsidR="00F570C9" w:rsidRPr="00F570C9" w:rsidRDefault="00F570C9" w:rsidP="00F570C9">
      <w:pPr>
        <w:suppressAutoHyphens/>
        <w:spacing w:after="0" w:line="240" w:lineRule="auto"/>
        <w:ind w:firstLine="708"/>
        <w:jc w:val="both"/>
        <w:rPr>
          <w:rFonts w:ascii="Courier New" w:eastAsia="Calibri" w:hAnsi="Courier New" w:cs="Courier New"/>
          <w:color w:val="00000A"/>
          <w:sz w:val="20"/>
          <w:szCs w:val="20"/>
          <w:lang w:eastAsia="zh-CN"/>
        </w:rPr>
      </w:pPr>
      <w:r w:rsidRPr="00F570C9">
        <w:rPr>
          <w:rFonts w:ascii="Times New Roman" w:eastAsia="Calibri" w:hAnsi="Times New Roman" w:cs="Times New Roman"/>
          <w:color w:val="000000"/>
          <w:sz w:val="24"/>
          <w:szCs w:val="24"/>
          <w:lang w:eastAsia="zh-CN"/>
        </w:rPr>
        <w:t>- фамилия, имя, отчество, год, месяц и число рождения, адрес места жительства.</w:t>
      </w:r>
    </w:p>
    <w:p w14:paraId="3C88D520" w14:textId="77777777" w:rsidR="00F570C9" w:rsidRPr="00F570C9" w:rsidRDefault="00F570C9" w:rsidP="00F570C9">
      <w:pPr>
        <w:suppressAutoHyphens/>
        <w:spacing w:after="0" w:line="240" w:lineRule="auto"/>
        <w:ind w:firstLine="708"/>
        <w:jc w:val="both"/>
        <w:rPr>
          <w:rFonts w:ascii="Courier New" w:eastAsia="Calibri" w:hAnsi="Courier New" w:cs="Courier New"/>
          <w:color w:val="00000A"/>
          <w:sz w:val="20"/>
          <w:szCs w:val="20"/>
          <w:lang w:eastAsia="zh-CN"/>
        </w:rPr>
      </w:pPr>
      <w:r w:rsidRPr="00F570C9">
        <w:rPr>
          <w:rFonts w:ascii="Times New Roman" w:eastAsia="Calibri" w:hAnsi="Times New Roman" w:cs="Times New Roman"/>
          <w:color w:val="000000"/>
          <w:sz w:val="24"/>
          <w:szCs w:val="24"/>
          <w:lang w:eastAsia="zh-CN"/>
        </w:rPr>
        <w:t>Вышеуказанные персональные данные предоставляю в целях рассмотрения инициативного проекта, а также реализации иных полномочий в соответствии с законодательством и иными правовыми актами, связанными с его рассмотрением.</w:t>
      </w:r>
    </w:p>
    <w:p w14:paraId="686500C4" w14:textId="77777777" w:rsidR="00F570C9" w:rsidRPr="00F570C9" w:rsidRDefault="00F570C9" w:rsidP="00F570C9">
      <w:pPr>
        <w:suppressAutoHyphens/>
        <w:spacing w:after="0" w:line="240" w:lineRule="auto"/>
        <w:ind w:firstLine="708"/>
        <w:jc w:val="both"/>
        <w:rPr>
          <w:rFonts w:ascii="Courier New" w:eastAsia="Calibri" w:hAnsi="Courier New" w:cs="Courier New"/>
          <w:color w:val="00000A"/>
          <w:sz w:val="20"/>
          <w:szCs w:val="20"/>
          <w:lang w:eastAsia="zh-CN"/>
        </w:rPr>
      </w:pPr>
      <w:r w:rsidRPr="00F570C9">
        <w:rPr>
          <w:rFonts w:ascii="Times New Roman" w:eastAsia="Calibri" w:hAnsi="Times New Roman" w:cs="Times New Roman"/>
          <w:color w:val="000000"/>
          <w:sz w:val="24"/>
          <w:szCs w:val="24"/>
          <w:lang w:eastAsia="zh-CN"/>
        </w:rPr>
        <w:t>В соответствии со ст. 7 Федерального закона от 27.07.2006 № 152-ФЗ «О персональных данных» оператор вправе осуществлять передачу моих персональных данных третьим лицам в соответствии с законодательством.</w:t>
      </w:r>
    </w:p>
    <w:p w14:paraId="05DB5EBC" w14:textId="77777777" w:rsidR="00F570C9" w:rsidRPr="00F570C9" w:rsidRDefault="00F570C9" w:rsidP="00F570C9">
      <w:pPr>
        <w:suppressAutoHyphens/>
        <w:spacing w:after="0" w:line="240" w:lineRule="auto"/>
        <w:ind w:firstLine="708"/>
        <w:jc w:val="both"/>
        <w:rPr>
          <w:rFonts w:ascii="Courier New" w:eastAsia="Calibri" w:hAnsi="Courier New" w:cs="Courier New"/>
          <w:color w:val="00000A"/>
          <w:sz w:val="20"/>
          <w:szCs w:val="20"/>
          <w:lang w:eastAsia="zh-CN"/>
        </w:rPr>
      </w:pPr>
      <w:r w:rsidRPr="00F570C9">
        <w:rPr>
          <w:rFonts w:ascii="Times New Roman" w:eastAsia="Calibri" w:hAnsi="Times New Roman" w:cs="Times New Roman"/>
          <w:color w:val="000000"/>
          <w:sz w:val="24"/>
          <w:szCs w:val="24"/>
          <w:lang w:eastAsia="zh-CN"/>
        </w:rPr>
        <w:t>Я ознакомлен(а) с тем, что:</w:t>
      </w:r>
    </w:p>
    <w:p w14:paraId="4BCE0B9E" w14:textId="77777777" w:rsidR="00F570C9" w:rsidRPr="00F570C9" w:rsidRDefault="00F570C9" w:rsidP="00F570C9">
      <w:pPr>
        <w:suppressAutoHyphens/>
        <w:spacing w:after="0" w:line="240" w:lineRule="auto"/>
        <w:ind w:firstLine="708"/>
        <w:jc w:val="both"/>
        <w:rPr>
          <w:rFonts w:ascii="Courier New" w:eastAsia="Calibri" w:hAnsi="Courier New" w:cs="Courier New"/>
          <w:color w:val="00000A"/>
          <w:sz w:val="20"/>
          <w:szCs w:val="20"/>
          <w:lang w:eastAsia="zh-CN"/>
        </w:rPr>
      </w:pPr>
      <w:r w:rsidRPr="00F570C9">
        <w:rPr>
          <w:rFonts w:ascii="Times New Roman" w:eastAsia="Calibri" w:hAnsi="Times New Roman" w:cs="Times New Roman"/>
          <w:color w:val="000000"/>
          <w:sz w:val="24"/>
          <w:szCs w:val="24"/>
          <w:lang w:eastAsia="zh-CN"/>
        </w:rPr>
        <w:t>1) согласие на обработку персональных данных вступает в силу с даты подписания настоящего согласия и действует бессрочно;</w:t>
      </w:r>
    </w:p>
    <w:p w14:paraId="3AA08484" w14:textId="77777777" w:rsidR="00F570C9" w:rsidRPr="00F570C9" w:rsidRDefault="00F570C9" w:rsidP="00F570C9">
      <w:pPr>
        <w:suppressAutoHyphens/>
        <w:spacing w:after="0" w:line="240" w:lineRule="auto"/>
        <w:ind w:firstLine="708"/>
        <w:jc w:val="both"/>
        <w:rPr>
          <w:rFonts w:ascii="Courier New" w:eastAsia="Calibri" w:hAnsi="Courier New" w:cs="Courier New"/>
          <w:color w:val="00000A"/>
          <w:sz w:val="20"/>
          <w:szCs w:val="20"/>
          <w:lang w:eastAsia="zh-CN"/>
        </w:rPr>
      </w:pPr>
      <w:r w:rsidRPr="00F570C9">
        <w:rPr>
          <w:rFonts w:ascii="Times New Roman" w:eastAsia="Calibri" w:hAnsi="Times New Roman" w:cs="Times New Roman"/>
          <w:color w:val="000000"/>
          <w:sz w:val="24"/>
          <w:szCs w:val="24"/>
          <w:lang w:eastAsia="zh-CN"/>
        </w:rPr>
        <w:t>2) согласие на обработку персональных данных может быть отозвано на основании письменного заявления в произвольной форме.</w:t>
      </w:r>
    </w:p>
    <w:p w14:paraId="3B0886CF" w14:textId="77777777" w:rsidR="00F570C9" w:rsidRPr="00F570C9" w:rsidRDefault="00F570C9" w:rsidP="00F570C9">
      <w:pPr>
        <w:suppressAutoHyphens/>
        <w:spacing w:after="0" w:line="240" w:lineRule="auto"/>
        <w:jc w:val="both"/>
        <w:rPr>
          <w:rFonts w:ascii="Times New Roman" w:eastAsia="Calibri" w:hAnsi="Times New Roman" w:cs="Times New Roman"/>
          <w:color w:val="000000"/>
          <w:sz w:val="24"/>
          <w:szCs w:val="24"/>
          <w:lang w:eastAsia="zh-CN"/>
        </w:rPr>
      </w:pPr>
    </w:p>
    <w:p w14:paraId="51287848" w14:textId="77777777" w:rsidR="00F570C9" w:rsidRPr="00F570C9" w:rsidRDefault="00F570C9" w:rsidP="00F570C9">
      <w:pPr>
        <w:suppressAutoHyphens/>
        <w:spacing w:after="0" w:line="240" w:lineRule="auto"/>
        <w:jc w:val="center"/>
        <w:rPr>
          <w:rFonts w:ascii="Courier New" w:eastAsia="Calibri" w:hAnsi="Courier New" w:cs="Courier New"/>
          <w:color w:val="00000A"/>
          <w:sz w:val="20"/>
          <w:szCs w:val="20"/>
          <w:lang w:eastAsia="zh-CN"/>
        </w:rPr>
      </w:pPr>
      <w:r w:rsidRPr="00F570C9">
        <w:rPr>
          <w:rFonts w:ascii="Times New Roman" w:eastAsia="Calibri" w:hAnsi="Times New Roman" w:cs="Times New Roman"/>
          <w:color w:val="000000"/>
          <w:sz w:val="24"/>
          <w:szCs w:val="24"/>
          <w:lang w:eastAsia="zh-CN"/>
        </w:rPr>
        <w:t>Дата начала обработки персональных данных: «___» _____________ 20___ г.</w:t>
      </w:r>
    </w:p>
    <w:p w14:paraId="189B4E21" w14:textId="77777777" w:rsidR="00F570C9" w:rsidRPr="00F570C9" w:rsidRDefault="00F570C9" w:rsidP="00F570C9">
      <w:pPr>
        <w:suppressAutoHyphens/>
        <w:spacing w:after="0" w:line="240" w:lineRule="auto"/>
        <w:jc w:val="both"/>
        <w:rPr>
          <w:rFonts w:ascii="Times New Roman" w:eastAsia="Calibri" w:hAnsi="Times New Roman" w:cs="Times New Roman"/>
          <w:color w:val="000000"/>
          <w:sz w:val="24"/>
          <w:szCs w:val="24"/>
          <w:lang w:eastAsia="zh-CN"/>
        </w:rPr>
      </w:pPr>
    </w:p>
    <w:p w14:paraId="19111804" w14:textId="77777777" w:rsidR="00F570C9" w:rsidRPr="00F570C9" w:rsidRDefault="00F570C9" w:rsidP="00F570C9">
      <w:pPr>
        <w:suppressAutoHyphens/>
        <w:spacing w:after="0" w:line="240" w:lineRule="auto"/>
        <w:jc w:val="both"/>
        <w:rPr>
          <w:rFonts w:ascii="Courier New" w:eastAsia="Calibri" w:hAnsi="Courier New" w:cs="Courier New"/>
          <w:color w:val="00000A"/>
          <w:sz w:val="20"/>
          <w:szCs w:val="20"/>
          <w:lang w:eastAsia="zh-CN"/>
        </w:rPr>
      </w:pPr>
      <w:r w:rsidRPr="00F570C9">
        <w:rPr>
          <w:rFonts w:ascii="Times New Roman" w:eastAsia="Calibri" w:hAnsi="Times New Roman" w:cs="Times New Roman"/>
          <w:color w:val="000000"/>
          <w:sz w:val="24"/>
          <w:szCs w:val="24"/>
          <w:lang w:eastAsia="zh-CN"/>
        </w:rPr>
        <w:t xml:space="preserve">    _________________ /__________________/</w:t>
      </w:r>
    </w:p>
    <w:p w14:paraId="3FD304A1" w14:textId="77777777" w:rsidR="00F570C9" w:rsidRPr="00F570C9" w:rsidRDefault="00F570C9" w:rsidP="00F570C9">
      <w:pPr>
        <w:suppressAutoHyphens/>
        <w:spacing w:after="0" w:line="240" w:lineRule="auto"/>
        <w:jc w:val="both"/>
        <w:rPr>
          <w:rFonts w:ascii="Courier New" w:eastAsia="Calibri" w:hAnsi="Courier New" w:cs="Courier New"/>
          <w:color w:val="00000A"/>
          <w:sz w:val="18"/>
          <w:szCs w:val="20"/>
          <w:lang w:eastAsia="zh-CN"/>
        </w:rPr>
      </w:pPr>
      <w:r w:rsidRPr="00F570C9">
        <w:rPr>
          <w:rFonts w:ascii="Times New Roman" w:eastAsia="Calibri" w:hAnsi="Times New Roman" w:cs="Times New Roman"/>
          <w:color w:val="000000"/>
          <w:szCs w:val="24"/>
          <w:lang w:eastAsia="zh-CN"/>
        </w:rPr>
        <w:t xml:space="preserve">       подпись заявителя        фамилия заявителя</w:t>
      </w:r>
    </w:p>
    <w:p w14:paraId="1D6570A7" w14:textId="77777777" w:rsidR="00F570C9" w:rsidRPr="00F570C9" w:rsidRDefault="00F570C9" w:rsidP="00F570C9">
      <w:pPr>
        <w:suppressAutoHyphens/>
        <w:spacing w:after="0" w:line="240" w:lineRule="auto"/>
        <w:jc w:val="both"/>
        <w:rPr>
          <w:rFonts w:ascii="Times New Roman" w:eastAsia="Arial" w:hAnsi="Times New Roman" w:cs="Times New Roman"/>
          <w:color w:val="000000"/>
          <w:sz w:val="24"/>
          <w:szCs w:val="24"/>
          <w:lang w:eastAsia="zh-CN" w:bidi="hi-IN"/>
        </w:rPr>
      </w:pPr>
    </w:p>
    <w:p w14:paraId="579F7A2D" w14:textId="77777777" w:rsidR="00F570C9" w:rsidRPr="00F570C9" w:rsidRDefault="00F570C9" w:rsidP="00F570C9">
      <w:pPr>
        <w:suppressAutoHyphens/>
        <w:spacing w:after="0" w:line="240" w:lineRule="auto"/>
        <w:jc w:val="both"/>
        <w:rPr>
          <w:rFonts w:ascii="Times New Roman" w:eastAsia="Arial" w:hAnsi="Times New Roman" w:cs="Times New Roman"/>
          <w:color w:val="000000"/>
          <w:sz w:val="24"/>
          <w:szCs w:val="24"/>
          <w:lang w:eastAsia="zh-CN" w:bidi="hi-IN"/>
        </w:rPr>
      </w:pPr>
    </w:p>
    <w:p w14:paraId="1C1F0371" w14:textId="77777777" w:rsidR="00F570C9" w:rsidRPr="00F570C9" w:rsidRDefault="00F570C9" w:rsidP="00F570C9">
      <w:pPr>
        <w:suppressAutoHyphens/>
        <w:spacing w:after="0" w:line="240" w:lineRule="auto"/>
        <w:jc w:val="both"/>
        <w:rPr>
          <w:rFonts w:ascii="Arial" w:eastAsia="Arial" w:hAnsi="Arial" w:cs="Courier New"/>
          <w:color w:val="000000"/>
          <w:sz w:val="16"/>
          <w:szCs w:val="24"/>
          <w:lang w:eastAsia="zh-CN" w:bidi="hi-IN"/>
        </w:rPr>
      </w:pPr>
    </w:p>
    <w:p w14:paraId="6CD3B986" w14:textId="77777777" w:rsidR="00F570C9" w:rsidRPr="00F570C9" w:rsidRDefault="00F570C9" w:rsidP="00F570C9">
      <w:pPr>
        <w:suppressAutoHyphens/>
        <w:spacing w:after="0" w:line="240" w:lineRule="auto"/>
        <w:jc w:val="both"/>
        <w:rPr>
          <w:rFonts w:ascii="Arial" w:eastAsia="Arial" w:hAnsi="Arial" w:cs="Courier New"/>
          <w:color w:val="000000"/>
          <w:sz w:val="16"/>
          <w:szCs w:val="24"/>
          <w:lang w:eastAsia="zh-CN" w:bidi="hi-IN"/>
        </w:rPr>
      </w:pPr>
    </w:p>
    <w:p w14:paraId="118141B8" w14:textId="77777777" w:rsidR="00F570C9" w:rsidRPr="00F570C9" w:rsidRDefault="00F570C9" w:rsidP="00F570C9">
      <w:pPr>
        <w:suppressAutoHyphens/>
        <w:spacing w:after="0" w:line="240" w:lineRule="auto"/>
        <w:jc w:val="both"/>
        <w:rPr>
          <w:rFonts w:ascii="Arial" w:eastAsia="Arial" w:hAnsi="Arial" w:cs="Courier New"/>
          <w:color w:val="000000"/>
          <w:sz w:val="16"/>
          <w:szCs w:val="24"/>
          <w:lang w:eastAsia="zh-CN" w:bidi="hi-IN"/>
        </w:rPr>
      </w:pPr>
    </w:p>
    <w:p w14:paraId="26C2E306" w14:textId="77777777" w:rsidR="00F570C9" w:rsidRPr="00F570C9" w:rsidRDefault="00F570C9" w:rsidP="00F570C9">
      <w:pPr>
        <w:tabs>
          <w:tab w:val="left" w:pos="6420"/>
          <w:tab w:val="left" w:pos="6720"/>
          <w:tab w:val="left" w:pos="7635"/>
        </w:tabs>
        <w:suppressAutoHyphens/>
        <w:spacing w:after="0" w:line="240" w:lineRule="auto"/>
        <w:ind w:left="4956"/>
        <w:rPr>
          <w:rFonts w:ascii="Times New Roman" w:eastAsia="Arial" w:hAnsi="Times New Roman" w:cs="Times New Roman"/>
          <w:color w:val="000000"/>
          <w:sz w:val="24"/>
          <w:szCs w:val="24"/>
          <w:lang w:eastAsia="zh-CN" w:bidi="hi-IN"/>
        </w:rPr>
      </w:pPr>
    </w:p>
    <w:p w14:paraId="1D8C12FB" w14:textId="77777777" w:rsidR="00F570C9" w:rsidRPr="00F570C9" w:rsidRDefault="00F570C9" w:rsidP="00F570C9">
      <w:pPr>
        <w:tabs>
          <w:tab w:val="left" w:pos="6420"/>
          <w:tab w:val="left" w:pos="6720"/>
          <w:tab w:val="left" w:pos="7635"/>
        </w:tabs>
        <w:suppressAutoHyphens/>
        <w:spacing w:after="0" w:line="240" w:lineRule="auto"/>
        <w:ind w:left="4956"/>
        <w:rPr>
          <w:rFonts w:ascii="Times New Roman" w:eastAsia="Arial" w:hAnsi="Times New Roman" w:cs="Times New Roman"/>
          <w:color w:val="000000"/>
          <w:sz w:val="24"/>
          <w:szCs w:val="24"/>
          <w:lang w:eastAsia="zh-CN" w:bidi="hi-IN"/>
        </w:rPr>
      </w:pPr>
      <w:r w:rsidRPr="00F570C9">
        <w:rPr>
          <w:rFonts w:ascii="Times New Roman" w:eastAsia="Arial" w:hAnsi="Times New Roman" w:cs="Times New Roman"/>
          <w:color w:val="000000"/>
          <w:sz w:val="24"/>
          <w:szCs w:val="24"/>
          <w:lang w:eastAsia="zh-CN" w:bidi="hi-IN"/>
        </w:rPr>
        <w:lastRenderedPageBreak/>
        <w:t>Приложение № 6 к Положению о порядке выдвижения, внесения, обсуждения, рассмотрения инициативных проектов, а также проведения их конкурсного отбора в городском округе города Калуги Калужской области</w:t>
      </w:r>
    </w:p>
    <w:p w14:paraId="21C0EAB2" w14:textId="77777777" w:rsidR="00F570C9" w:rsidRPr="00F570C9" w:rsidRDefault="00F570C9" w:rsidP="00F570C9">
      <w:pPr>
        <w:tabs>
          <w:tab w:val="left" w:pos="6420"/>
          <w:tab w:val="left" w:pos="6720"/>
          <w:tab w:val="left" w:pos="7635"/>
        </w:tabs>
        <w:suppressAutoHyphens/>
        <w:spacing w:after="0" w:line="240" w:lineRule="auto"/>
        <w:ind w:left="4956"/>
        <w:rPr>
          <w:rFonts w:ascii="Times New Roman" w:eastAsia="Arial" w:hAnsi="Times New Roman" w:cs="Times New Roman"/>
          <w:color w:val="000000"/>
          <w:sz w:val="24"/>
          <w:szCs w:val="24"/>
          <w:lang w:eastAsia="zh-CN" w:bidi="hi-IN"/>
        </w:rPr>
      </w:pPr>
    </w:p>
    <w:p w14:paraId="00F87B65" w14:textId="77777777" w:rsidR="00F570C9" w:rsidRPr="00F570C9" w:rsidRDefault="00F570C9" w:rsidP="00F570C9">
      <w:pPr>
        <w:suppressAutoHyphens/>
        <w:spacing w:after="0" w:line="240" w:lineRule="auto"/>
        <w:jc w:val="both"/>
        <w:rPr>
          <w:rFonts w:ascii="Times New Roman" w:eastAsia="Arial" w:hAnsi="Times New Roman" w:cs="Times New Roman"/>
          <w:color w:val="000000"/>
          <w:sz w:val="24"/>
          <w:szCs w:val="24"/>
          <w:lang w:eastAsia="zh-CN" w:bidi="hi-IN"/>
        </w:rPr>
      </w:pPr>
    </w:p>
    <w:p w14:paraId="57A2852B" w14:textId="77777777" w:rsidR="00F570C9" w:rsidRPr="00F570C9" w:rsidRDefault="00F570C9" w:rsidP="00F570C9">
      <w:pPr>
        <w:suppressAutoHyphens/>
        <w:spacing w:after="0" w:line="240" w:lineRule="auto"/>
        <w:jc w:val="center"/>
        <w:rPr>
          <w:rFonts w:ascii="Courier New" w:eastAsia="Calibri" w:hAnsi="Courier New" w:cs="Courier New"/>
          <w:color w:val="00000A"/>
          <w:sz w:val="20"/>
          <w:szCs w:val="20"/>
          <w:lang w:eastAsia="zh-CN"/>
        </w:rPr>
      </w:pPr>
      <w:bookmarkStart w:id="8" w:name="Par620"/>
      <w:bookmarkEnd w:id="8"/>
      <w:r w:rsidRPr="00F570C9">
        <w:rPr>
          <w:rFonts w:ascii="Times New Roman" w:eastAsia="Calibri" w:hAnsi="Times New Roman" w:cs="Times New Roman"/>
          <w:color w:val="000000"/>
          <w:sz w:val="24"/>
          <w:szCs w:val="24"/>
          <w:lang w:eastAsia="zh-CN"/>
        </w:rPr>
        <w:t>ЗАЯВКА</w:t>
      </w:r>
    </w:p>
    <w:p w14:paraId="10DB944C" w14:textId="77777777" w:rsidR="00F570C9" w:rsidRPr="00F570C9" w:rsidRDefault="00F570C9" w:rsidP="00F570C9">
      <w:pPr>
        <w:suppressAutoHyphens/>
        <w:spacing w:after="0" w:line="240" w:lineRule="auto"/>
        <w:jc w:val="center"/>
        <w:rPr>
          <w:rFonts w:ascii="Courier New" w:eastAsia="Calibri" w:hAnsi="Courier New" w:cs="Courier New"/>
          <w:color w:val="00000A"/>
          <w:sz w:val="20"/>
          <w:szCs w:val="20"/>
          <w:lang w:eastAsia="zh-CN"/>
        </w:rPr>
      </w:pPr>
      <w:r w:rsidRPr="00F570C9">
        <w:rPr>
          <w:rFonts w:ascii="Times New Roman" w:eastAsia="Calibri" w:hAnsi="Times New Roman" w:cs="Times New Roman"/>
          <w:color w:val="000000"/>
          <w:sz w:val="24"/>
          <w:szCs w:val="24"/>
          <w:lang w:eastAsia="zh-CN"/>
        </w:rPr>
        <w:t>НА УЧАСТИЕ В РЕАЛИЗАЦИИ ИНИЦИАТИВНЫХ ПРОЕКТОВ</w:t>
      </w:r>
    </w:p>
    <w:p w14:paraId="52D4E619" w14:textId="77777777" w:rsidR="00F570C9" w:rsidRPr="00F570C9" w:rsidRDefault="00F570C9" w:rsidP="00F570C9">
      <w:pPr>
        <w:suppressAutoHyphens/>
        <w:spacing w:after="0" w:line="240" w:lineRule="auto"/>
        <w:jc w:val="center"/>
        <w:rPr>
          <w:rFonts w:ascii="Courier New" w:eastAsia="Calibri" w:hAnsi="Courier New" w:cs="Courier New"/>
          <w:color w:val="00000A"/>
          <w:sz w:val="20"/>
          <w:szCs w:val="20"/>
          <w:lang w:eastAsia="zh-CN"/>
        </w:rPr>
      </w:pPr>
      <w:r w:rsidRPr="00F570C9">
        <w:rPr>
          <w:rFonts w:ascii="Times New Roman" w:eastAsia="Calibri" w:hAnsi="Times New Roman" w:cs="Times New Roman"/>
          <w:color w:val="000000"/>
          <w:sz w:val="24"/>
          <w:szCs w:val="24"/>
          <w:lang w:eastAsia="zh-CN"/>
        </w:rPr>
        <w:t>В ГОРОДСКОМ ОКРУГЕ ГОРОДЕ КАЛУГЕ КАЛУЖСКОЙ ОБЛАСТИ</w:t>
      </w:r>
    </w:p>
    <w:p w14:paraId="4C8C39A7" w14:textId="77777777" w:rsidR="00F570C9" w:rsidRPr="00F570C9" w:rsidRDefault="00F570C9" w:rsidP="00F570C9">
      <w:pPr>
        <w:suppressAutoHyphens/>
        <w:spacing w:after="0" w:line="240" w:lineRule="auto"/>
        <w:jc w:val="both"/>
        <w:rPr>
          <w:rFonts w:ascii="Times New Roman" w:eastAsia="Calibri" w:hAnsi="Times New Roman" w:cs="Times New Roman"/>
          <w:color w:val="000000"/>
          <w:sz w:val="24"/>
          <w:szCs w:val="24"/>
          <w:lang w:eastAsia="zh-CN"/>
        </w:rPr>
      </w:pPr>
    </w:p>
    <w:p w14:paraId="3A8C9D13" w14:textId="77777777" w:rsidR="00F570C9" w:rsidRPr="00F570C9" w:rsidRDefault="00F570C9" w:rsidP="00F570C9">
      <w:pPr>
        <w:suppressAutoHyphens/>
        <w:spacing w:after="0" w:line="240" w:lineRule="auto"/>
        <w:jc w:val="right"/>
        <w:rPr>
          <w:rFonts w:ascii="Courier New" w:eastAsia="Calibri" w:hAnsi="Courier New" w:cs="Courier New"/>
          <w:color w:val="00000A"/>
          <w:sz w:val="20"/>
          <w:szCs w:val="20"/>
          <w:lang w:eastAsia="zh-CN"/>
        </w:rPr>
      </w:pPr>
      <w:r w:rsidRPr="00F570C9">
        <w:rPr>
          <w:rFonts w:ascii="Times New Roman" w:eastAsia="Calibri" w:hAnsi="Times New Roman" w:cs="Times New Roman"/>
          <w:color w:val="000000"/>
          <w:sz w:val="24"/>
          <w:szCs w:val="24"/>
          <w:lang w:eastAsia="zh-CN"/>
        </w:rPr>
        <w:t>___ ______________ 20___ г.</w:t>
      </w:r>
    </w:p>
    <w:p w14:paraId="3F72C0D6" w14:textId="77777777" w:rsidR="00F570C9" w:rsidRPr="00F570C9" w:rsidRDefault="00F570C9" w:rsidP="00F570C9">
      <w:pPr>
        <w:suppressAutoHyphens/>
        <w:spacing w:after="0" w:line="240" w:lineRule="auto"/>
        <w:jc w:val="both"/>
        <w:rPr>
          <w:rFonts w:ascii="Courier New" w:eastAsia="Calibri" w:hAnsi="Courier New" w:cs="Courier New"/>
          <w:color w:val="00000A"/>
          <w:sz w:val="20"/>
          <w:szCs w:val="20"/>
          <w:lang w:eastAsia="zh-CN"/>
        </w:rPr>
      </w:pPr>
      <w:r w:rsidRPr="00F570C9">
        <w:rPr>
          <w:rFonts w:ascii="Times New Roman" w:eastAsia="Calibri" w:hAnsi="Times New Roman" w:cs="Times New Roman"/>
          <w:color w:val="000000"/>
          <w:sz w:val="24"/>
          <w:szCs w:val="24"/>
          <w:lang w:eastAsia="zh-CN"/>
        </w:rPr>
        <w:t>Инициатор проекта</w:t>
      </w:r>
    </w:p>
    <w:p w14:paraId="305CB0E7" w14:textId="77777777" w:rsidR="00F570C9" w:rsidRPr="00F570C9" w:rsidRDefault="00F570C9" w:rsidP="00F570C9">
      <w:pPr>
        <w:suppressAutoHyphens/>
        <w:spacing w:after="0" w:line="240" w:lineRule="auto"/>
        <w:jc w:val="both"/>
        <w:rPr>
          <w:rFonts w:ascii="Courier New" w:eastAsia="Calibri" w:hAnsi="Courier New" w:cs="Courier New"/>
          <w:color w:val="00000A"/>
          <w:sz w:val="20"/>
          <w:szCs w:val="20"/>
          <w:lang w:eastAsia="zh-CN"/>
        </w:rPr>
      </w:pPr>
      <w:r w:rsidRPr="00F570C9">
        <w:rPr>
          <w:rFonts w:ascii="Times New Roman" w:eastAsia="Calibri" w:hAnsi="Times New Roman" w:cs="Times New Roman"/>
          <w:color w:val="000000"/>
          <w:sz w:val="24"/>
          <w:szCs w:val="24"/>
          <w:lang w:eastAsia="zh-CN"/>
        </w:rPr>
        <w:t>________________________________________________________________________________</w:t>
      </w:r>
    </w:p>
    <w:p w14:paraId="6EFB5B9E" w14:textId="77777777" w:rsidR="00F570C9" w:rsidRPr="00F570C9" w:rsidRDefault="00F570C9" w:rsidP="00F570C9">
      <w:pPr>
        <w:suppressAutoHyphens/>
        <w:spacing w:after="0" w:line="240" w:lineRule="auto"/>
        <w:jc w:val="center"/>
        <w:rPr>
          <w:rFonts w:ascii="Courier New" w:eastAsia="Calibri" w:hAnsi="Courier New" w:cs="Courier New"/>
          <w:color w:val="00000A"/>
          <w:sz w:val="18"/>
          <w:szCs w:val="20"/>
          <w:lang w:eastAsia="zh-CN"/>
        </w:rPr>
      </w:pPr>
      <w:r w:rsidRPr="00F570C9">
        <w:rPr>
          <w:rFonts w:ascii="Times New Roman" w:eastAsia="Calibri" w:hAnsi="Times New Roman" w:cs="Times New Roman"/>
          <w:color w:val="000000"/>
          <w:szCs w:val="24"/>
          <w:lang w:eastAsia="zh-CN"/>
        </w:rPr>
        <w:t>(Ф.И.О. уполномоченного лица)</w:t>
      </w:r>
    </w:p>
    <w:p w14:paraId="3BF6A41A" w14:textId="77777777" w:rsidR="00F570C9" w:rsidRPr="00F570C9" w:rsidRDefault="00F570C9" w:rsidP="00F570C9">
      <w:pPr>
        <w:suppressAutoHyphens/>
        <w:spacing w:after="0" w:line="240" w:lineRule="auto"/>
        <w:jc w:val="both"/>
        <w:rPr>
          <w:rFonts w:ascii="Times New Roman" w:eastAsia="Calibri" w:hAnsi="Times New Roman" w:cs="Times New Roman"/>
          <w:color w:val="000000"/>
          <w:sz w:val="24"/>
          <w:szCs w:val="24"/>
          <w:lang w:eastAsia="zh-CN"/>
        </w:rPr>
      </w:pPr>
    </w:p>
    <w:p w14:paraId="00023BE9" w14:textId="77777777" w:rsidR="00F570C9" w:rsidRPr="00F570C9" w:rsidRDefault="00F570C9" w:rsidP="00F570C9">
      <w:pPr>
        <w:suppressAutoHyphens/>
        <w:spacing w:after="0" w:line="240" w:lineRule="auto"/>
        <w:jc w:val="both"/>
        <w:rPr>
          <w:rFonts w:ascii="Courier New" w:eastAsia="Calibri" w:hAnsi="Courier New" w:cs="Courier New"/>
          <w:color w:val="00000A"/>
          <w:sz w:val="20"/>
          <w:szCs w:val="20"/>
          <w:lang w:eastAsia="zh-CN"/>
        </w:rPr>
      </w:pPr>
      <w:r w:rsidRPr="00F570C9">
        <w:rPr>
          <w:rFonts w:ascii="Times New Roman" w:eastAsia="Calibri" w:hAnsi="Times New Roman" w:cs="Times New Roman"/>
          <w:color w:val="000000"/>
          <w:sz w:val="24"/>
          <w:szCs w:val="24"/>
          <w:lang w:eastAsia="zh-CN"/>
        </w:rPr>
        <w:t>просит рассмотреть на заседании экспертной комиссии инициативный проект</w:t>
      </w:r>
    </w:p>
    <w:p w14:paraId="70C1118A" w14:textId="77777777" w:rsidR="00F570C9" w:rsidRPr="00F570C9" w:rsidRDefault="00F570C9" w:rsidP="00F570C9">
      <w:pPr>
        <w:suppressAutoHyphens/>
        <w:spacing w:after="0" w:line="240" w:lineRule="auto"/>
        <w:jc w:val="both"/>
        <w:rPr>
          <w:rFonts w:ascii="Courier New" w:eastAsia="Calibri" w:hAnsi="Courier New" w:cs="Courier New"/>
          <w:color w:val="00000A"/>
          <w:sz w:val="20"/>
          <w:szCs w:val="20"/>
          <w:lang w:eastAsia="zh-CN"/>
        </w:rPr>
      </w:pPr>
      <w:r w:rsidRPr="00F570C9">
        <w:rPr>
          <w:rFonts w:ascii="Times New Roman" w:eastAsia="Calibri" w:hAnsi="Times New Roman" w:cs="Times New Roman"/>
          <w:color w:val="000000"/>
          <w:sz w:val="24"/>
          <w:szCs w:val="24"/>
          <w:lang w:eastAsia="zh-CN"/>
        </w:rPr>
        <w:t>_______________________________________________ в сумме ______________ тыс. рублей.</w:t>
      </w:r>
    </w:p>
    <w:p w14:paraId="39CAC84E" w14:textId="77777777" w:rsidR="00F570C9" w:rsidRPr="00F570C9" w:rsidRDefault="00F570C9" w:rsidP="00F570C9">
      <w:pPr>
        <w:suppressAutoHyphens/>
        <w:spacing w:after="0" w:line="240" w:lineRule="auto"/>
        <w:jc w:val="both"/>
        <w:rPr>
          <w:rFonts w:ascii="Courier New" w:eastAsia="Calibri" w:hAnsi="Courier New" w:cs="Courier New"/>
          <w:color w:val="00000A"/>
          <w:sz w:val="20"/>
          <w:szCs w:val="20"/>
          <w:lang w:eastAsia="zh-CN"/>
        </w:rPr>
      </w:pPr>
      <w:r w:rsidRPr="00F570C9">
        <w:rPr>
          <w:rFonts w:ascii="Times New Roman" w:eastAsia="Calibri" w:hAnsi="Times New Roman" w:cs="Times New Roman"/>
          <w:color w:val="000000"/>
          <w:sz w:val="24"/>
          <w:szCs w:val="24"/>
          <w:lang w:eastAsia="zh-CN"/>
        </w:rPr>
        <w:t>________________________________________________________________ (сумма прописью)</w:t>
      </w:r>
    </w:p>
    <w:p w14:paraId="337332A0" w14:textId="77777777" w:rsidR="00F570C9" w:rsidRPr="00F570C9" w:rsidRDefault="00F570C9" w:rsidP="00F570C9">
      <w:pPr>
        <w:suppressAutoHyphens/>
        <w:spacing w:after="0" w:line="240" w:lineRule="auto"/>
        <w:jc w:val="both"/>
        <w:rPr>
          <w:rFonts w:ascii="Times New Roman" w:eastAsia="Calibri" w:hAnsi="Times New Roman" w:cs="Times New Roman"/>
          <w:color w:val="000000"/>
          <w:sz w:val="24"/>
          <w:szCs w:val="24"/>
          <w:lang w:eastAsia="zh-CN"/>
        </w:rPr>
      </w:pPr>
    </w:p>
    <w:p w14:paraId="6569F93E" w14:textId="77777777" w:rsidR="00F570C9" w:rsidRPr="00F570C9" w:rsidRDefault="00F570C9" w:rsidP="00F570C9">
      <w:pPr>
        <w:suppressAutoHyphens/>
        <w:spacing w:after="0" w:line="240" w:lineRule="auto"/>
        <w:ind w:firstLine="708"/>
        <w:jc w:val="both"/>
        <w:rPr>
          <w:rFonts w:ascii="Courier New" w:eastAsia="Calibri" w:hAnsi="Courier New" w:cs="Courier New"/>
          <w:color w:val="00000A"/>
          <w:sz w:val="20"/>
          <w:szCs w:val="20"/>
          <w:lang w:eastAsia="zh-CN"/>
        </w:rPr>
      </w:pPr>
      <w:r w:rsidRPr="00F570C9">
        <w:rPr>
          <w:rFonts w:ascii="Times New Roman" w:eastAsia="Calibri" w:hAnsi="Times New Roman" w:cs="Times New Roman"/>
          <w:color w:val="000000"/>
          <w:sz w:val="24"/>
          <w:szCs w:val="24"/>
          <w:lang w:eastAsia="zh-CN"/>
        </w:rPr>
        <w:t>Прилагаемые документы (примерный перечень):</w:t>
      </w:r>
    </w:p>
    <w:p w14:paraId="2D8BA68D" w14:textId="77777777" w:rsidR="00F570C9" w:rsidRPr="00F570C9" w:rsidRDefault="00F570C9" w:rsidP="00F570C9">
      <w:pPr>
        <w:suppressAutoHyphens/>
        <w:spacing w:after="0" w:line="240" w:lineRule="auto"/>
        <w:ind w:firstLine="708"/>
        <w:jc w:val="both"/>
        <w:rPr>
          <w:rFonts w:ascii="Courier New" w:eastAsia="Calibri" w:hAnsi="Courier New" w:cs="Courier New"/>
          <w:color w:val="00000A"/>
          <w:sz w:val="20"/>
          <w:szCs w:val="20"/>
          <w:lang w:eastAsia="zh-CN"/>
        </w:rPr>
      </w:pPr>
      <w:r w:rsidRPr="00F570C9">
        <w:rPr>
          <w:rFonts w:ascii="Times New Roman" w:eastAsia="Calibri" w:hAnsi="Times New Roman" w:cs="Times New Roman"/>
          <w:color w:val="000000"/>
          <w:sz w:val="24"/>
          <w:szCs w:val="24"/>
          <w:lang w:eastAsia="zh-CN"/>
        </w:rPr>
        <w:t>1. Инициативный проект (далее - проект) на __ л. в 1 экз.</w:t>
      </w:r>
    </w:p>
    <w:p w14:paraId="61813FB2" w14:textId="77777777" w:rsidR="00F570C9" w:rsidRPr="00F570C9" w:rsidRDefault="00F570C9" w:rsidP="00F570C9">
      <w:pPr>
        <w:suppressAutoHyphens/>
        <w:spacing w:after="0" w:line="240" w:lineRule="auto"/>
        <w:ind w:firstLine="708"/>
        <w:jc w:val="both"/>
        <w:rPr>
          <w:rFonts w:ascii="Courier New" w:eastAsia="Calibri" w:hAnsi="Courier New" w:cs="Courier New"/>
          <w:color w:val="00000A"/>
          <w:sz w:val="20"/>
          <w:szCs w:val="20"/>
          <w:lang w:eastAsia="zh-CN"/>
        </w:rPr>
      </w:pPr>
      <w:r w:rsidRPr="00F570C9">
        <w:rPr>
          <w:rFonts w:ascii="Times New Roman" w:eastAsia="Calibri" w:hAnsi="Times New Roman" w:cs="Times New Roman"/>
          <w:color w:val="000000"/>
          <w:sz w:val="24"/>
          <w:szCs w:val="24"/>
          <w:lang w:eastAsia="zh-CN"/>
        </w:rPr>
        <w:t>2. Протокол схода, собрания граждан, собрания (конференции ТОС) на __ л. в 1 экз.</w:t>
      </w:r>
    </w:p>
    <w:p w14:paraId="36756CA7" w14:textId="77777777" w:rsidR="00F570C9" w:rsidRPr="00F570C9" w:rsidRDefault="00F570C9" w:rsidP="00F570C9">
      <w:pPr>
        <w:suppressAutoHyphens/>
        <w:spacing w:after="0" w:line="240" w:lineRule="auto"/>
        <w:ind w:firstLine="708"/>
        <w:jc w:val="both"/>
        <w:rPr>
          <w:rFonts w:ascii="Courier New" w:eastAsia="Calibri" w:hAnsi="Courier New" w:cs="Courier New"/>
          <w:color w:val="00000A"/>
          <w:sz w:val="20"/>
          <w:szCs w:val="20"/>
          <w:lang w:eastAsia="zh-CN"/>
        </w:rPr>
      </w:pPr>
      <w:r w:rsidRPr="00F570C9">
        <w:rPr>
          <w:rFonts w:ascii="Times New Roman" w:eastAsia="Calibri" w:hAnsi="Times New Roman" w:cs="Times New Roman"/>
          <w:color w:val="000000"/>
          <w:sz w:val="24"/>
          <w:szCs w:val="24"/>
          <w:lang w:eastAsia="zh-CN"/>
        </w:rPr>
        <w:t>3. Лист регистрации участников схода, собрания граждан, собрания (конференции ТОС) на __ л. в</w:t>
      </w:r>
      <w:r w:rsidRPr="00F570C9">
        <w:rPr>
          <w:rFonts w:ascii="Courier New" w:eastAsia="Calibri" w:hAnsi="Courier New" w:cs="Courier New"/>
          <w:color w:val="00000A"/>
          <w:sz w:val="20"/>
          <w:szCs w:val="20"/>
          <w:lang w:eastAsia="zh-CN"/>
        </w:rPr>
        <w:t xml:space="preserve"> </w:t>
      </w:r>
      <w:r w:rsidRPr="00F570C9">
        <w:rPr>
          <w:rFonts w:ascii="Times New Roman" w:eastAsia="Calibri" w:hAnsi="Times New Roman" w:cs="Times New Roman"/>
          <w:color w:val="000000"/>
          <w:sz w:val="24"/>
          <w:szCs w:val="24"/>
          <w:lang w:eastAsia="zh-CN"/>
        </w:rPr>
        <w:t>1 экз.</w:t>
      </w:r>
    </w:p>
    <w:p w14:paraId="51D6061A" w14:textId="77777777" w:rsidR="00F570C9" w:rsidRPr="00F570C9" w:rsidRDefault="00F570C9" w:rsidP="00F570C9">
      <w:pPr>
        <w:suppressAutoHyphens/>
        <w:spacing w:after="0" w:line="240" w:lineRule="auto"/>
        <w:ind w:firstLine="708"/>
        <w:jc w:val="both"/>
        <w:rPr>
          <w:rFonts w:ascii="Courier New" w:eastAsia="Calibri" w:hAnsi="Courier New" w:cs="Courier New"/>
          <w:color w:val="00000A"/>
          <w:sz w:val="20"/>
          <w:szCs w:val="20"/>
          <w:lang w:eastAsia="zh-CN"/>
        </w:rPr>
      </w:pPr>
      <w:r w:rsidRPr="00F570C9">
        <w:rPr>
          <w:rFonts w:ascii="Times New Roman" w:eastAsia="Calibri" w:hAnsi="Times New Roman" w:cs="Times New Roman"/>
          <w:color w:val="000000"/>
          <w:sz w:val="24"/>
          <w:szCs w:val="24"/>
          <w:lang w:eastAsia="zh-CN"/>
        </w:rPr>
        <w:t>4. Подписные листы (при их наличии) на __ л. в 1 экз.</w:t>
      </w:r>
    </w:p>
    <w:p w14:paraId="1AB4FF92" w14:textId="77777777" w:rsidR="00F570C9" w:rsidRPr="00F570C9" w:rsidRDefault="00F570C9" w:rsidP="00F570C9">
      <w:pPr>
        <w:suppressAutoHyphens/>
        <w:spacing w:after="0" w:line="240" w:lineRule="auto"/>
        <w:ind w:firstLine="708"/>
        <w:jc w:val="both"/>
        <w:rPr>
          <w:rFonts w:ascii="Courier New" w:eastAsia="Calibri" w:hAnsi="Courier New" w:cs="Courier New"/>
          <w:color w:val="00000A"/>
          <w:sz w:val="20"/>
          <w:szCs w:val="20"/>
          <w:lang w:eastAsia="zh-CN"/>
        </w:rPr>
      </w:pPr>
      <w:r w:rsidRPr="00F570C9">
        <w:rPr>
          <w:rFonts w:ascii="Times New Roman" w:eastAsia="Calibri" w:hAnsi="Times New Roman" w:cs="Times New Roman"/>
          <w:color w:val="000000"/>
          <w:sz w:val="24"/>
          <w:szCs w:val="24"/>
          <w:lang w:eastAsia="zh-CN"/>
        </w:rPr>
        <w:t>5. Фотографии общего схода, собрания граждан, собрания (конференции ТОС) на __л. в 1 экз.</w:t>
      </w:r>
    </w:p>
    <w:p w14:paraId="2CBD3BA3" w14:textId="77777777" w:rsidR="00F570C9" w:rsidRPr="00F570C9" w:rsidRDefault="00F570C9" w:rsidP="00F570C9">
      <w:pPr>
        <w:suppressAutoHyphens/>
        <w:spacing w:after="0" w:line="240" w:lineRule="auto"/>
        <w:ind w:firstLine="708"/>
        <w:jc w:val="both"/>
        <w:rPr>
          <w:rFonts w:ascii="Courier New" w:eastAsia="Calibri" w:hAnsi="Courier New" w:cs="Courier New"/>
          <w:color w:val="00000A"/>
          <w:sz w:val="20"/>
          <w:szCs w:val="20"/>
          <w:lang w:eastAsia="zh-CN"/>
        </w:rPr>
      </w:pPr>
      <w:r w:rsidRPr="00F570C9">
        <w:rPr>
          <w:rFonts w:ascii="Times New Roman" w:eastAsia="Calibri" w:hAnsi="Times New Roman" w:cs="Times New Roman"/>
          <w:color w:val="000000"/>
          <w:sz w:val="24"/>
          <w:szCs w:val="24"/>
          <w:lang w:eastAsia="zh-CN"/>
        </w:rPr>
        <w:t>6. Фотографии, свидетельствующие о текущем состоянии объекта, на __ л.</w:t>
      </w:r>
      <w:r w:rsidRPr="00F570C9">
        <w:rPr>
          <w:rFonts w:ascii="Courier New" w:eastAsia="Calibri" w:hAnsi="Courier New" w:cs="Courier New"/>
          <w:color w:val="00000A"/>
          <w:sz w:val="20"/>
          <w:szCs w:val="20"/>
          <w:lang w:eastAsia="zh-CN"/>
        </w:rPr>
        <w:t xml:space="preserve"> </w:t>
      </w:r>
      <w:r w:rsidRPr="00F570C9">
        <w:rPr>
          <w:rFonts w:ascii="Times New Roman" w:eastAsia="Calibri" w:hAnsi="Times New Roman" w:cs="Times New Roman"/>
          <w:color w:val="000000"/>
          <w:sz w:val="24"/>
          <w:szCs w:val="24"/>
          <w:lang w:eastAsia="zh-CN"/>
        </w:rPr>
        <w:t>в 1 экз.</w:t>
      </w:r>
    </w:p>
    <w:p w14:paraId="72A5AD82" w14:textId="77777777" w:rsidR="00F570C9" w:rsidRPr="00F570C9" w:rsidRDefault="00F570C9" w:rsidP="00F570C9">
      <w:pPr>
        <w:suppressAutoHyphens/>
        <w:spacing w:after="0" w:line="240" w:lineRule="auto"/>
        <w:ind w:firstLine="708"/>
        <w:jc w:val="both"/>
        <w:rPr>
          <w:rFonts w:ascii="Courier New" w:eastAsia="Calibri" w:hAnsi="Courier New" w:cs="Courier New"/>
          <w:color w:val="00000A"/>
          <w:sz w:val="20"/>
          <w:szCs w:val="20"/>
          <w:lang w:eastAsia="zh-CN"/>
        </w:rPr>
      </w:pPr>
      <w:r w:rsidRPr="00F570C9">
        <w:rPr>
          <w:rFonts w:ascii="Times New Roman" w:eastAsia="Calibri" w:hAnsi="Times New Roman" w:cs="Times New Roman"/>
          <w:color w:val="000000"/>
          <w:sz w:val="24"/>
          <w:szCs w:val="24"/>
          <w:lang w:eastAsia="zh-CN"/>
        </w:rPr>
        <w:t>7. Информационные материалы, ссылки на интернет- и ТВ-ресурсы и др. на _ л. в       1 экз.</w:t>
      </w:r>
    </w:p>
    <w:p w14:paraId="58FE5780" w14:textId="77777777" w:rsidR="00F570C9" w:rsidRPr="00F570C9" w:rsidRDefault="00F570C9" w:rsidP="00F570C9">
      <w:pPr>
        <w:suppressAutoHyphens/>
        <w:spacing w:after="0" w:line="240" w:lineRule="auto"/>
        <w:jc w:val="both"/>
        <w:rPr>
          <w:rFonts w:ascii="Times New Roman" w:eastAsia="Calibri" w:hAnsi="Times New Roman" w:cs="Times New Roman"/>
          <w:color w:val="000000"/>
          <w:sz w:val="24"/>
          <w:szCs w:val="24"/>
          <w:lang w:eastAsia="zh-CN"/>
        </w:rPr>
      </w:pPr>
    </w:p>
    <w:p w14:paraId="306FAC55" w14:textId="77777777" w:rsidR="00F570C9" w:rsidRPr="00F570C9" w:rsidRDefault="00F570C9" w:rsidP="00F570C9">
      <w:pPr>
        <w:suppressAutoHyphens/>
        <w:spacing w:after="0" w:line="240" w:lineRule="auto"/>
        <w:ind w:firstLine="708"/>
        <w:jc w:val="both"/>
        <w:rPr>
          <w:rFonts w:ascii="Courier New" w:eastAsia="Calibri" w:hAnsi="Courier New" w:cs="Courier New"/>
          <w:color w:val="00000A"/>
          <w:sz w:val="20"/>
          <w:szCs w:val="20"/>
          <w:lang w:eastAsia="zh-CN"/>
        </w:rPr>
      </w:pPr>
      <w:r w:rsidRPr="00F570C9">
        <w:rPr>
          <w:rFonts w:ascii="Times New Roman" w:eastAsia="Calibri" w:hAnsi="Times New Roman" w:cs="Times New Roman"/>
          <w:color w:val="000000"/>
          <w:sz w:val="24"/>
          <w:szCs w:val="24"/>
          <w:lang w:eastAsia="zh-CN"/>
        </w:rPr>
        <w:t>Заявитель настоящим подтверждает, что вся информация, содержащаяся в заявке и прилагаемых документах, является достоверной и полной.</w:t>
      </w:r>
    </w:p>
    <w:p w14:paraId="473302C2" w14:textId="77777777" w:rsidR="00F570C9" w:rsidRPr="00F570C9" w:rsidRDefault="00F570C9" w:rsidP="00F570C9">
      <w:pPr>
        <w:suppressAutoHyphens/>
        <w:spacing w:after="0" w:line="240" w:lineRule="auto"/>
        <w:jc w:val="both"/>
        <w:rPr>
          <w:rFonts w:ascii="Times New Roman" w:eastAsia="Calibri" w:hAnsi="Times New Roman" w:cs="Times New Roman"/>
          <w:color w:val="000000"/>
          <w:sz w:val="24"/>
          <w:szCs w:val="24"/>
          <w:lang w:eastAsia="zh-CN"/>
        </w:rPr>
      </w:pPr>
    </w:p>
    <w:p w14:paraId="0AFDAA11" w14:textId="77777777" w:rsidR="00F570C9" w:rsidRPr="00F570C9" w:rsidRDefault="00F570C9" w:rsidP="00F570C9">
      <w:pPr>
        <w:suppressAutoHyphens/>
        <w:spacing w:after="0" w:line="240" w:lineRule="auto"/>
        <w:jc w:val="both"/>
        <w:rPr>
          <w:rFonts w:ascii="Courier New" w:eastAsia="Calibri" w:hAnsi="Courier New" w:cs="Courier New"/>
          <w:color w:val="00000A"/>
          <w:sz w:val="20"/>
          <w:szCs w:val="20"/>
          <w:lang w:eastAsia="zh-CN"/>
        </w:rPr>
      </w:pPr>
      <w:r w:rsidRPr="00F570C9">
        <w:rPr>
          <w:rFonts w:ascii="Times New Roman" w:eastAsia="Calibri" w:hAnsi="Times New Roman" w:cs="Times New Roman"/>
          <w:color w:val="000000"/>
          <w:sz w:val="24"/>
          <w:szCs w:val="24"/>
          <w:lang w:eastAsia="zh-CN"/>
        </w:rPr>
        <w:t>_________________ _____________________________</w:t>
      </w:r>
    </w:p>
    <w:p w14:paraId="4071FCA2" w14:textId="77777777" w:rsidR="00F570C9" w:rsidRPr="00F570C9" w:rsidRDefault="00F570C9" w:rsidP="00F570C9">
      <w:pPr>
        <w:suppressAutoHyphens/>
        <w:spacing w:after="0" w:line="240" w:lineRule="auto"/>
        <w:jc w:val="both"/>
        <w:rPr>
          <w:rFonts w:ascii="Courier New" w:eastAsia="Calibri" w:hAnsi="Courier New" w:cs="Courier New"/>
          <w:color w:val="00000A"/>
          <w:sz w:val="18"/>
          <w:szCs w:val="20"/>
          <w:lang w:eastAsia="zh-CN"/>
        </w:rPr>
      </w:pPr>
      <w:r w:rsidRPr="00F570C9">
        <w:rPr>
          <w:rFonts w:ascii="Times New Roman" w:eastAsia="Calibri" w:hAnsi="Times New Roman" w:cs="Times New Roman"/>
          <w:color w:val="000000"/>
          <w:szCs w:val="24"/>
          <w:lang w:eastAsia="zh-CN"/>
        </w:rPr>
        <w:t xml:space="preserve">        (</w:t>
      </w:r>
      <w:proofErr w:type="gramStart"/>
      <w:r w:rsidRPr="00F570C9">
        <w:rPr>
          <w:rFonts w:ascii="Times New Roman" w:eastAsia="Calibri" w:hAnsi="Times New Roman" w:cs="Times New Roman"/>
          <w:color w:val="000000"/>
          <w:szCs w:val="24"/>
          <w:lang w:eastAsia="zh-CN"/>
        </w:rPr>
        <w:t xml:space="preserve">подпись)   </w:t>
      </w:r>
      <w:proofErr w:type="gramEnd"/>
      <w:r w:rsidRPr="00F570C9">
        <w:rPr>
          <w:rFonts w:ascii="Times New Roman" w:eastAsia="Calibri" w:hAnsi="Times New Roman" w:cs="Times New Roman"/>
          <w:color w:val="000000"/>
          <w:szCs w:val="24"/>
          <w:lang w:eastAsia="zh-CN"/>
        </w:rPr>
        <w:t xml:space="preserve">                             (Ф.И.О.)</w:t>
      </w:r>
    </w:p>
    <w:p w14:paraId="6FF59E01" w14:textId="77777777" w:rsidR="00F570C9" w:rsidRPr="00F570C9" w:rsidRDefault="00F570C9" w:rsidP="00F570C9">
      <w:pPr>
        <w:suppressAutoHyphens/>
        <w:spacing w:after="0" w:line="240" w:lineRule="auto"/>
        <w:jc w:val="both"/>
        <w:rPr>
          <w:rFonts w:ascii="Times New Roman" w:eastAsia="Calibri" w:hAnsi="Times New Roman" w:cs="Times New Roman"/>
          <w:color w:val="000000"/>
          <w:sz w:val="24"/>
          <w:szCs w:val="24"/>
          <w:lang w:eastAsia="zh-CN"/>
        </w:rPr>
      </w:pPr>
    </w:p>
    <w:p w14:paraId="3CBB6D52" w14:textId="77777777" w:rsidR="00F570C9" w:rsidRPr="00F570C9" w:rsidRDefault="00F570C9" w:rsidP="00F570C9">
      <w:pPr>
        <w:suppressAutoHyphens/>
        <w:spacing w:after="0" w:line="240" w:lineRule="auto"/>
        <w:jc w:val="both"/>
        <w:rPr>
          <w:rFonts w:ascii="Courier New" w:eastAsia="Calibri" w:hAnsi="Courier New" w:cs="Courier New"/>
          <w:color w:val="00000A"/>
          <w:sz w:val="20"/>
          <w:szCs w:val="20"/>
          <w:lang w:eastAsia="zh-CN"/>
        </w:rPr>
      </w:pPr>
      <w:r w:rsidRPr="00F570C9">
        <w:rPr>
          <w:rFonts w:ascii="Times New Roman" w:eastAsia="Calibri" w:hAnsi="Times New Roman" w:cs="Times New Roman"/>
          <w:color w:val="000000"/>
          <w:sz w:val="24"/>
          <w:szCs w:val="24"/>
          <w:lang w:eastAsia="zh-CN"/>
        </w:rPr>
        <w:t>_________________ _______________________</w:t>
      </w:r>
    </w:p>
    <w:p w14:paraId="7D5DBE6C" w14:textId="77777777" w:rsidR="00F570C9" w:rsidRPr="00F570C9" w:rsidRDefault="00F570C9" w:rsidP="00F570C9">
      <w:pPr>
        <w:suppressAutoHyphens/>
        <w:spacing w:after="0" w:line="240" w:lineRule="auto"/>
        <w:jc w:val="both"/>
        <w:rPr>
          <w:rFonts w:ascii="Courier New" w:eastAsia="Calibri" w:hAnsi="Courier New" w:cs="Courier New"/>
          <w:color w:val="00000A"/>
          <w:sz w:val="18"/>
          <w:szCs w:val="20"/>
          <w:lang w:eastAsia="zh-CN"/>
        </w:rPr>
      </w:pPr>
      <w:r w:rsidRPr="00F570C9">
        <w:rPr>
          <w:rFonts w:ascii="Times New Roman" w:eastAsia="Calibri" w:hAnsi="Times New Roman" w:cs="Times New Roman"/>
          <w:color w:val="000000"/>
          <w:szCs w:val="24"/>
          <w:lang w:eastAsia="zh-CN"/>
        </w:rPr>
        <w:t xml:space="preserve">        (</w:t>
      </w:r>
      <w:proofErr w:type="gramStart"/>
      <w:r w:rsidRPr="00F570C9">
        <w:rPr>
          <w:rFonts w:ascii="Times New Roman" w:eastAsia="Calibri" w:hAnsi="Times New Roman" w:cs="Times New Roman"/>
          <w:color w:val="000000"/>
          <w:szCs w:val="24"/>
          <w:lang w:eastAsia="zh-CN"/>
        </w:rPr>
        <w:t xml:space="preserve">телефон)   </w:t>
      </w:r>
      <w:proofErr w:type="gramEnd"/>
      <w:r w:rsidRPr="00F570C9">
        <w:rPr>
          <w:rFonts w:ascii="Times New Roman" w:eastAsia="Calibri" w:hAnsi="Times New Roman" w:cs="Times New Roman"/>
          <w:color w:val="000000"/>
          <w:szCs w:val="24"/>
          <w:lang w:eastAsia="zh-CN"/>
        </w:rPr>
        <w:t xml:space="preserve">               (электронный адрес)</w:t>
      </w:r>
    </w:p>
    <w:p w14:paraId="105F3B0F" w14:textId="77777777" w:rsidR="00F570C9" w:rsidRPr="00F570C9" w:rsidRDefault="00F570C9" w:rsidP="00F570C9">
      <w:pPr>
        <w:suppressAutoHyphens/>
        <w:spacing w:after="0" w:line="240" w:lineRule="auto"/>
        <w:jc w:val="both"/>
        <w:rPr>
          <w:rFonts w:ascii="Arial" w:eastAsia="Arial" w:hAnsi="Arial" w:cs="Courier New"/>
          <w:color w:val="000000"/>
          <w:sz w:val="16"/>
          <w:szCs w:val="24"/>
          <w:lang w:eastAsia="zh-CN" w:bidi="hi-IN"/>
        </w:rPr>
      </w:pPr>
    </w:p>
    <w:p w14:paraId="306971D0" w14:textId="77777777" w:rsidR="00F570C9" w:rsidRPr="00F570C9" w:rsidRDefault="00F570C9" w:rsidP="00F570C9">
      <w:pPr>
        <w:suppressAutoHyphens/>
        <w:spacing w:after="0" w:line="240" w:lineRule="auto"/>
        <w:jc w:val="right"/>
        <w:rPr>
          <w:rFonts w:ascii="Times New Roman" w:eastAsia="Arial" w:hAnsi="Times New Roman" w:cs="Times New Roman"/>
          <w:color w:val="000000"/>
          <w:sz w:val="24"/>
          <w:szCs w:val="24"/>
          <w:lang w:eastAsia="zh-CN" w:bidi="hi-IN"/>
        </w:rPr>
      </w:pPr>
    </w:p>
    <w:p w14:paraId="583FF75A" w14:textId="77777777" w:rsidR="00F570C9" w:rsidRPr="00F570C9" w:rsidRDefault="00F570C9" w:rsidP="00F570C9">
      <w:pPr>
        <w:suppressAutoHyphens/>
        <w:spacing w:after="0" w:line="240" w:lineRule="auto"/>
        <w:jc w:val="right"/>
        <w:rPr>
          <w:rFonts w:ascii="Times New Roman" w:eastAsia="Arial" w:hAnsi="Times New Roman" w:cs="Times New Roman"/>
          <w:color w:val="000000"/>
          <w:sz w:val="24"/>
          <w:szCs w:val="24"/>
          <w:lang w:eastAsia="zh-CN" w:bidi="hi-IN"/>
        </w:rPr>
      </w:pPr>
    </w:p>
    <w:p w14:paraId="290119C7" w14:textId="77777777" w:rsidR="00F570C9" w:rsidRPr="00F570C9" w:rsidRDefault="00F570C9" w:rsidP="00F570C9">
      <w:pPr>
        <w:suppressAutoHyphens/>
        <w:spacing w:after="0" w:line="240" w:lineRule="auto"/>
        <w:jc w:val="right"/>
        <w:rPr>
          <w:rFonts w:ascii="Times New Roman" w:eastAsia="Arial" w:hAnsi="Times New Roman" w:cs="Times New Roman"/>
          <w:color w:val="000000"/>
          <w:sz w:val="24"/>
          <w:szCs w:val="24"/>
          <w:lang w:eastAsia="zh-CN" w:bidi="hi-IN"/>
        </w:rPr>
      </w:pPr>
    </w:p>
    <w:p w14:paraId="2A46B838" w14:textId="77777777" w:rsidR="00F570C9" w:rsidRPr="00F570C9" w:rsidRDefault="00F570C9" w:rsidP="00F570C9">
      <w:pPr>
        <w:suppressAutoHyphens/>
        <w:spacing w:after="0" w:line="240" w:lineRule="auto"/>
        <w:jc w:val="right"/>
        <w:rPr>
          <w:rFonts w:ascii="Times New Roman" w:eastAsia="Arial" w:hAnsi="Times New Roman" w:cs="Times New Roman"/>
          <w:color w:val="000000"/>
          <w:sz w:val="24"/>
          <w:szCs w:val="24"/>
          <w:lang w:eastAsia="zh-CN" w:bidi="hi-IN"/>
        </w:rPr>
      </w:pPr>
    </w:p>
    <w:p w14:paraId="7615F669" w14:textId="77777777" w:rsidR="00F570C9" w:rsidRPr="00F570C9" w:rsidRDefault="00F570C9" w:rsidP="00F570C9">
      <w:pPr>
        <w:suppressAutoHyphens/>
        <w:spacing w:after="0" w:line="240" w:lineRule="auto"/>
        <w:jc w:val="right"/>
        <w:rPr>
          <w:rFonts w:ascii="Times New Roman" w:eastAsia="Arial" w:hAnsi="Times New Roman" w:cs="Times New Roman"/>
          <w:color w:val="000000"/>
          <w:sz w:val="24"/>
          <w:szCs w:val="24"/>
          <w:lang w:eastAsia="zh-CN" w:bidi="hi-IN"/>
        </w:rPr>
      </w:pPr>
    </w:p>
    <w:p w14:paraId="439B1195" w14:textId="77777777" w:rsidR="00F570C9" w:rsidRPr="00F570C9" w:rsidRDefault="00F570C9" w:rsidP="00F570C9">
      <w:pPr>
        <w:suppressAutoHyphens/>
        <w:spacing w:after="0" w:line="240" w:lineRule="auto"/>
        <w:jc w:val="right"/>
        <w:rPr>
          <w:rFonts w:ascii="Times New Roman" w:eastAsia="Arial" w:hAnsi="Times New Roman" w:cs="Times New Roman"/>
          <w:color w:val="000000"/>
          <w:sz w:val="24"/>
          <w:szCs w:val="24"/>
          <w:lang w:eastAsia="zh-CN" w:bidi="hi-IN"/>
        </w:rPr>
      </w:pPr>
    </w:p>
    <w:p w14:paraId="2EFE4949" w14:textId="77777777" w:rsidR="00F570C9" w:rsidRPr="00F570C9" w:rsidRDefault="00F570C9" w:rsidP="00F570C9">
      <w:pPr>
        <w:suppressAutoHyphens/>
        <w:spacing w:after="0" w:line="240" w:lineRule="auto"/>
        <w:jc w:val="right"/>
        <w:rPr>
          <w:rFonts w:ascii="Times New Roman" w:eastAsia="Arial" w:hAnsi="Times New Roman" w:cs="Times New Roman"/>
          <w:color w:val="000000"/>
          <w:sz w:val="24"/>
          <w:szCs w:val="24"/>
          <w:lang w:eastAsia="zh-CN" w:bidi="hi-IN"/>
        </w:rPr>
      </w:pPr>
    </w:p>
    <w:p w14:paraId="6C4E4C49" w14:textId="77777777" w:rsidR="00F570C9" w:rsidRPr="00F570C9" w:rsidRDefault="00F570C9" w:rsidP="00F570C9">
      <w:pPr>
        <w:suppressAutoHyphens/>
        <w:spacing w:after="0" w:line="240" w:lineRule="auto"/>
        <w:jc w:val="right"/>
        <w:rPr>
          <w:rFonts w:ascii="Times New Roman" w:eastAsia="Arial" w:hAnsi="Times New Roman" w:cs="Times New Roman"/>
          <w:color w:val="000000"/>
          <w:sz w:val="24"/>
          <w:szCs w:val="24"/>
          <w:lang w:eastAsia="zh-CN" w:bidi="hi-IN"/>
        </w:rPr>
      </w:pPr>
    </w:p>
    <w:p w14:paraId="12D17366" w14:textId="77777777" w:rsidR="00F570C9" w:rsidRPr="00F570C9" w:rsidRDefault="00F570C9" w:rsidP="00F570C9">
      <w:pPr>
        <w:suppressAutoHyphens/>
        <w:spacing w:after="0" w:line="240" w:lineRule="auto"/>
        <w:jc w:val="right"/>
        <w:rPr>
          <w:rFonts w:ascii="Times New Roman" w:eastAsia="Arial" w:hAnsi="Times New Roman" w:cs="Times New Roman"/>
          <w:color w:val="000000"/>
          <w:sz w:val="24"/>
          <w:szCs w:val="24"/>
          <w:lang w:eastAsia="zh-CN" w:bidi="hi-IN"/>
        </w:rPr>
      </w:pPr>
    </w:p>
    <w:p w14:paraId="0844D2AB" w14:textId="77777777" w:rsidR="00F570C9" w:rsidRPr="00F570C9" w:rsidRDefault="00F570C9" w:rsidP="00F570C9">
      <w:pPr>
        <w:suppressAutoHyphens/>
        <w:spacing w:after="0" w:line="240" w:lineRule="auto"/>
        <w:jc w:val="right"/>
        <w:rPr>
          <w:rFonts w:ascii="Times New Roman" w:eastAsia="Arial" w:hAnsi="Times New Roman" w:cs="Times New Roman"/>
          <w:color w:val="000000"/>
          <w:sz w:val="24"/>
          <w:szCs w:val="24"/>
          <w:lang w:eastAsia="zh-CN" w:bidi="hi-IN"/>
        </w:rPr>
      </w:pPr>
    </w:p>
    <w:p w14:paraId="5352AFF4" w14:textId="77777777" w:rsidR="00F570C9" w:rsidRPr="00F570C9" w:rsidRDefault="00F570C9" w:rsidP="00F570C9">
      <w:pPr>
        <w:tabs>
          <w:tab w:val="left" w:pos="6420"/>
          <w:tab w:val="left" w:pos="6720"/>
          <w:tab w:val="left" w:pos="7635"/>
        </w:tabs>
        <w:suppressAutoHyphens/>
        <w:spacing w:after="0" w:line="240" w:lineRule="auto"/>
        <w:ind w:left="4956"/>
        <w:rPr>
          <w:rFonts w:ascii="Times New Roman" w:eastAsia="Arial" w:hAnsi="Times New Roman" w:cs="Times New Roman"/>
          <w:color w:val="000000"/>
          <w:sz w:val="24"/>
          <w:szCs w:val="24"/>
          <w:lang w:eastAsia="zh-CN" w:bidi="hi-IN"/>
        </w:rPr>
      </w:pPr>
      <w:r w:rsidRPr="00F570C9">
        <w:rPr>
          <w:rFonts w:ascii="Times New Roman" w:eastAsia="Arial" w:hAnsi="Times New Roman" w:cs="Times New Roman"/>
          <w:color w:val="000000"/>
          <w:sz w:val="24"/>
          <w:szCs w:val="24"/>
          <w:lang w:eastAsia="zh-CN" w:bidi="hi-IN"/>
        </w:rPr>
        <w:lastRenderedPageBreak/>
        <w:t>Приложение № 7 к Положению о порядке выдвижения, внесения, обсуждения, рассмотрения инициативных проектов, а также проведения их конкурсного отбора в городском округе города Калуги Калужской области</w:t>
      </w:r>
    </w:p>
    <w:p w14:paraId="26350892" w14:textId="77777777" w:rsidR="00F570C9" w:rsidRPr="00F570C9" w:rsidRDefault="00F570C9" w:rsidP="00F570C9">
      <w:pPr>
        <w:suppressAutoHyphens/>
        <w:spacing w:after="0" w:line="240" w:lineRule="auto"/>
        <w:jc w:val="both"/>
        <w:rPr>
          <w:rFonts w:ascii="Times New Roman" w:eastAsia="Arial" w:hAnsi="Times New Roman" w:cs="Times New Roman"/>
          <w:color w:val="000000"/>
          <w:sz w:val="24"/>
          <w:szCs w:val="24"/>
          <w:lang w:eastAsia="zh-CN" w:bidi="hi-IN"/>
        </w:rPr>
      </w:pPr>
    </w:p>
    <w:p w14:paraId="5B969637" w14:textId="77777777" w:rsidR="00F570C9" w:rsidRPr="00F570C9" w:rsidRDefault="00F570C9" w:rsidP="00F570C9">
      <w:pPr>
        <w:suppressAutoHyphens/>
        <w:spacing w:after="0" w:line="240" w:lineRule="auto"/>
        <w:jc w:val="both"/>
        <w:rPr>
          <w:rFonts w:ascii="Times New Roman" w:eastAsia="Arial" w:hAnsi="Times New Roman" w:cs="Times New Roman"/>
          <w:color w:val="000000"/>
          <w:sz w:val="24"/>
          <w:szCs w:val="24"/>
          <w:lang w:eastAsia="zh-CN" w:bidi="hi-IN"/>
        </w:rPr>
      </w:pPr>
    </w:p>
    <w:p w14:paraId="3B0D9944" w14:textId="77777777" w:rsidR="00F570C9" w:rsidRPr="00F570C9" w:rsidRDefault="00F570C9" w:rsidP="00F570C9">
      <w:pPr>
        <w:suppressAutoHyphens/>
        <w:spacing w:after="0" w:line="240" w:lineRule="auto"/>
        <w:jc w:val="center"/>
        <w:rPr>
          <w:rFonts w:ascii="Arial" w:eastAsia="Arial" w:hAnsi="Arial" w:cs="Courier New"/>
          <w:sz w:val="16"/>
          <w:szCs w:val="24"/>
          <w:lang w:eastAsia="zh-CN" w:bidi="hi-IN"/>
        </w:rPr>
      </w:pPr>
      <w:bookmarkStart w:id="9" w:name="Par667"/>
      <w:bookmarkEnd w:id="9"/>
      <w:r w:rsidRPr="00F570C9">
        <w:rPr>
          <w:rFonts w:ascii="Times New Roman" w:eastAsia="Arial" w:hAnsi="Times New Roman" w:cs="Times New Roman"/>
          <w:b/>
          <w:bCs/>
          <w:color w:val="000000"/>
          <w:sz w:val="24"/>
          <w:szCs w:val="24"/>
          <w:lang w:eastAsia="zh-CN" w:bidi="hi-IN"/>
        </w:rPr>
        <w:t>Методика оценки инициативных проектов</w:t>
      </w:r>
    </w:p>
    <w:p w14:paraId="13BDA504" w14:textId="77777777" w:rsidR="00F570C9" w:rsidRPr="00F570C9" w:rsidRDefault="00F570C9" w:rsidP="00F570C9">
      <w:pPr>
        <w:widowControl w:val="0"/>
        <w:suppressAutoHyphens/>
        <w:autoSpaceDE w:val="0"/>
        <w:autoSpaceDN w:val="0"/>
        <w:spacing w:after="0" w:line="240" w:lineRule="auto"/>
        <w:jc w:val="both"/>
        <w:rPr>
          <w:rFonts w:ascii="Times New Roman" w:eastAsia="Times New Roman" w:hAnsi="Times New Roman" w:cs="Times New Roman"/>
          <w:sz w:val="24"/>
          <w:szCs w:val="24"/>
          <w:lang w:eastAsia="zh-CN"/>
        </w:rPr>
      </w:pPr>
    </w:p>
    <w:p w14:paraId="6D703FBA" w14:textId="77777777" w:rsidR="00F570C9" w:rsidRPr="00F570C9" w:rsidRDefault="00F570C9" w:rsidP="00F570C9">
      <w:pPr>
        <w:widowControl w:val="0"/>
        <w:suppressAutoHyphens/>
        <w:autoSpaceDE w:val="0"/>
        <w:autoSpaceDN w:val="0"/>
        <w:spacing w:after="0" w:line="240" w:lineRule="auto"/>
        <w:ind w:firstLine="540"/>
        <w:jc w:val="both"/>
        <w:rPr>
          <w:rFonts w:ascii="Times New Roman" w:eastAsia="Times New Roman" w:hAnsi="Times New Roman" w:cs="Times New Roman"/>
          <w:sz w:val="24"/>
          <w:szCs w:val="24"/>
          <w:lang w:eastAsia="zh-CN"/>
        </w:rPr>
      </w:pPr>
      <w:r w:rsidRPr="00F570C9">
        <w:rPr>
          <w:rFonts w:ascii="Times New Roman" w:eastAsia="Times New Roman" w:hAnsi="Times New Roman" w:cs="Times New Roman"/>
          <w:sz w:val="24"/>
          <w:szCs w:val="24"/>
          <w:lang w:eastAsia="zh-CN"/>
        </w:rPr>
        <w:t>Оценка инициативных проектов рассчитывается по следующей формуле:</w:t>
      </w:r>
    </w:p>
    <w:p w14:paraId="0649A208" w14:textId="77777777" w:rsidR="00F570C9" w:rsidRPr="00F570C9" w:rsidRDefault="00F570C9" w:rsidP="00F570C9">
      <w:pPr>
        <w:widowControl w:val="0"/>
        <w:suppressAutoHyphens/>
        <w:autoSpaceDE w:val="0"/>
        <w:autoSpaceDN w:val="0"/>
        <w:spacing w:after="0" w:line="240" w:lineRule="auto"/>
        <w:jc w:val="both"/>
        <w:rPr>
          <w:rFonts w:ascii="Times New Roman" w:eastAsia="Times New Roman" w:hAnsi="Times New Roman" w:cs="Times New Roman"/>
          <w:sz w:val="24"/>
          <w:szCs w:val="24"/>
          <w:lang w:eastAsia="zh-CN"/>
        </w:rPr>
      </w:pPr>
    </w:p>
    <w:p w14:paraId="51D9D044" w14:textId="77777777" w:rsidR="00F570C9" w:rsidRPr="00F570C9" w:rsidRDefault="00F570C9" w:rsidP="00F570C9">
      <w:pPr>
        <w:widowControl w:val="0"/>
        <w:suppressAutoHyphens/>
        <w:autoSpaceDE w:val="0"/>
        <w:autoSpaceDN w:val="0"/>
        <w:spacing w:after="0" w:line="240" w:lineRule="auto"/>
        <w:ind w:firstLine="540"/>
        <w:jc w:val="both"/>
        <w:rPr>
          <w:rFonts w:ascii="Times New Roman" w:eastAsia="Times New Roman" w:hAnsi="Times New Roman" w:cs="Times New Roman"/>
          <w:sz w:val="24"/>
          <w:szCs w:val="24"/>
          <w:lang w:eastAsia="zh-CN"/>
        </w:rPr>
      </w:pPr>
      <w:r w:rsidRPr="00F570C9">
        <w:rPr>
          <w:rFonts w:ascii="Times New Roman" w:eastAsia="Times New Roman" w:hAnsi="Times New Roman" w:cs="Times New Roman"/>
          <w:sz w:val="24"/>
          <w:szCs w:val="24"/>
          <w:lang w:eastAsia="zh-CN"/>
        </w:rPr>
        <w:t>О = Б</w:t>
      </w:r>
      <w:r w:rsidRPr="00F570C9">
        <w:rPr>
          <w:rFonts w:ascii="Times New Roman" w:eastAsia="Times New Roman" w:hAnsi="Times New Roman" w:cs="Times New Roman"/>
          <w:sz w:val="24"/>
          <w:szCs w:val="24"/>
          <w:vertAlign w:val="subscript"/>
          <w:lang w:eastAsia="zh-CN"/>
        </w:rPr>
        <w:t>1.1</w:t>
      </w:r>
      <w:r w:rsidRPr="00F570C9">
        <w:rPr>
          <w:rFonts w:ascii="Times New Roman" w:eastAsia="Times New Roman" w:hAnsi="Times New Roman" w:cs="Times New Roman"/>
          <w:sz w:val="24"/>
          <w:szCs w:val="24"/>
          <w:lang w:eastAsia="zh-CN"/>
        </w:rPr>
        <w:t xml:space="preserve"> × К</w:t>
      </w:r>
      <w:r w:rsidRPr="00F570C9">
        <w:rPr>
          <w:rFonts w:ascii="Times New Roman" w:eastAsia="Times New Roman" w:hAnsi="Times New Roman" w:cs="Times New Roman"/>
          <w:sz w:val="24"/>
          <w:szCs w:val="24"/>
          <w:vertAlign w:val="subscript"/>
          <w:lang w:eastAsia="zh-CN"/>
        </w:rPr>
        <w:t>1.1</w:t>
      </w:r>
      <w:r w:rsidRPr="00F570C9">
        <w:rPr>
          <w:rFonts w:ascii="Times New Roman" w:eastAsia="Times New Roman" w:hAnsi="Times New Roman" w:cs="Times New Roman"/>
          <w:sz w:val="24"/>
          <w:szCs w:val="24"/>
          <w:lang w:eastAsia="zh-CN"/>
        </w:rPr>
        <w:t xml:space="preserve"> + Б</w:t>
      </w:r>
      <w:r w:rsidRPr="00F570C9">
        <w:rPr>
          <w:rFonts w:ascii="Times New Roman" w:eastAsia="Times New Roman" w:hAnsi="Times New Roman" w:cs="Times New Roman"/>
          <w:sz w:val="24"/>
          <w:szCs w:val="24"/>
          <w:vertAlign w:val="subscript"/>
          <w:lang w:eastAsia="zh-CN"/>
        </w:rPr>
        <w:t>1.2</w:t>
      </w:r>
      <w:r w:rsidRPr="00F570C9">
        <w:rPr>
          <w:rFonts w:ascii="Times New Roman" w:eastAsia="Times New Roman" w:hAnsi="Times New Roman" w:cs="Times New Roman"/>
          <w:sz w:val="24"/>
          <w:szCs w:val="24"/>
          <w:lang w:eastAsia="zh-CN"/>
        </w:rPr>
        <w:t xml:space="preserve"> × К</w:t>
      </w:r>
      <w:r w:rsidRPr="00F570C9">
        <w:rPr>
          <w:rFonts w:ascii="Times New Roman" w:eastAsia="Times New Roman" w:hAnsi="Times New Roman" w:cs="Times New Roman"/>
          <w:sz w:val="24"/>
          <w:szCs w:val="24"/>
          <w:vertAlign w:val="subscript"/>
          <w:lang w:eastAsia="zh-CN"/>
        </w:rPr>
        <w:t>1.2</w:t>
      </w:r>
      <w:r w:rsidRPr="00F570C9">
        <w:rPr>
          <w:rFonts w:ascii="Times New Roman" w:eastAsia="Times New Roman" w:hAnsi="Times New Roman" w:cs="Times New Roman"/>
          <w:sz w:val="24"/>
          <w:szCs w:val="24"/>
          <w:lang w:eastAsia="zh-CN"/>
        </w:rPr>
        <w:t xml:space="preserve"> +... + Б</w:t>
      </w:r>
      <w:r w:rsidRPr="00F570C9">
        <w:rPr>
          <w:rFonts w:ascii="Times New Roman" w:eastAsia="Times New Roman" w:hAnsi="Times New Roman" w:cs="Times New Roman"/>
          <w:sz w:val="24"/>
          <w:szCs w:val="24"/>
          <w:vertAlign w:val="subscript"/>
          <w:lang w:eastAsia="zh-CN"/>
        </w:rPr>
        <w:t>5.3</w:t>
      </w:r>
      <w:r w:rsidRPr="00F570C9">
        <w:rPr>
          <w:rFonts w:ascii="Times New Roman" w:eastAsia="Times New Roman" w:hAnsi="Times New Roman" w:cs="Times New Roman"/>
          <w:sz w:val="24"/>
          <w:szCs w:val="24"/>
          <w:lang w:eastAsia="zh-CN"/>
        </w:rPr>
        <w:t xml:space="preserve"> × К</w:t>
      </w:r>
      <w:r w:rsidRPr="00F570C9">
        <w:rPr>
          <w:rFonts w:ascii="Times New Roman" w:eastAsia="Times New Roman" w:hAnsi="Times New Roman" w:cs="Times New Roman"/>
          <w:sz w:val="24"/>
          <w:szCs w:val="24"/>
          <w:vertAlign w:val="subscript"/>
          <w:lang w:eastAsia="zh-CN"/>
        </w:rPr>
        <w:t>5.3</w:t>
      </w:r>
      <w:r w:rsidRPr="00F570C9">
        <w:rPr>
          <w:rFonts w:ascii="Times New Roman" w:eastAsia="Times New Roman" w:hAnsi="Times New Roman" w:cs="Times New Roman"/>
          <w:sz w:val="24"/>
          <w:szCs w:val="24"/>
          <w:lang w:eastAsia="zh-CN"/>
        </w:rPr>
        <w:t>,</w:t>
      </w:r>
    </w:p>
    <w:p w14:paraId="2C17A5DC" w14:textId="77777777" w:rsidR="00F570C9" w:rsidRPr="00F570C9" w:rsidRDefault="00F570C9" w:rsidP="00F570C9">
      <w:pPr>
        <w:widowControl w:val="0"/>
        <w:suppressAutoHyphens/>
        <w:autoSpaceDE w:val="0"/>
        <w:autoSpaceDN w:val="0"/>
        <w:spacing w:after="0" w:line="240" w:lineRule="auto"/>
        <w:jc w:val="both"/>
        <w:rPr>
          <w:rFonts w:ascii="Times New Roman" w:eastAsia="Times New Roman" w:hAnsi="Times New Roman" w:cs="Times New Roman"/>
          <w:sz w:val="24"/>
          <w:szCs w:val="24"/>
          <w:lang w:eastAsia="zh-CN"/>
        </w:rPr>
      </w:pPr>
    </w:p>
    <w:p w14:paraId="2242A4A4" w14:textId="77777777" w:rsidR="00F570C9" w:rsidRPr="00F570C9" w:rsidRDefault="00F570C9" w:rsidP="00F570C9">
      <w:pPr>
        <w:widowControl w:val="0"/>
        <w:suppressAutoHyphens/>
        <w:autoSpaceDE w:val="0"/>
        <w:autoSpaceDN w:val="0"/>
        <w:spacing w:after="0" w:line="240" w:lineRule="auto"/>
        <w:ind w:firstLine="540"/>
        <w:jc w:val="both"/>
        <w:rPr>
          <w:rFonts w:ascii="Times New Roman" w:eastAsia="Times New Roman" w:hAnsi="Times New Roman" w:cs="Times New Roman"/>
          <w:sz w:val="24"/>
          <w:szCs w:val="24"/>
          <w:lang w:eastAsia="zh-CN"/>
        </w:rPr>
      </w:pPr>
      <w:r w:rsidRPr="00F570C9">
        <w:rPr>
          <w:rFonts w:ascii="Times New Roman" w:eastAsia="Times New Roman" w:hAnsi="Times New Roman" w:cs="Times New Roman"/>
          <w:sz w:val="24"/>
          <w:szCs w:val="24"/>
          <w:lang w:eastAsia="zh-CN"/>
        </w:rPr>
        <w:t>где:</w:t>
      </w:r>
    </w:p>
    <w:p w14:paraId="71B2F87F" w14:textId="77777777" w:rsidR="00F570C9" w:rsidRPr="00F570C9" w:rsidRDefault="00F570C9" w:rsidP="00F570C9">
      <w:pPr>
        <w:widowControl w:val="0"/>
        <w:suppressAutoHyphens/>
        <w:autoSpaceDE w:val="0"/>
        <w:autoSpaceDN w:val="0"/>
        <w:spacing w:after="0" w:line="240" w:lineRule="auto"/>
        <w:ind w:firstLine="540"/>
        <w:jc w:val="both"/>
        <w:rPr>
          <w:rFonts w:ascii="Times New Roman" w:eastAsia="Times New Roman" w:hAnsi="Times New Roman" w:cs="Times New Roman"/>
          <w:sz w:val="24"/>
          <w:szCs w:val="24"/>
          <w:lang w:eastAsia="zh-CN"/>
        </w:rPr>
      </w:pPr>
      <w:r w:rsidRPr="00F570C9">
        <w:rPr>
          <w:rFonts w:ascii="Times New Roman" w:eastAsia="Times New Roman" w:hAnsi="Times New Roman" w:cs="Times New Roman"/>
          <w:sz w:val="24"/>
          <w:szCs w:val="24"/>
          <w:lang w:eastAsia="zh-CN"/>
        </w:rPr>
        <w:t>О - балльная оценка проекта;</w:t>
      </w:r>
    </w:p>
    <w:p w14:paraId="79F426EE" w14:textId="77777777" w:rsidR="00F570C9" w:rsidRPr="00F570C9" w:rsidRDefault="00F570C9" w:rsidP="00F570C9">
      <w:pPr>
        <w:widowControl w:val="0"/>
        <w:suppressAutoHyphens/>
        <w:autoSpaceDE w:val="0"/>
        <w:autoSpaceDN w:val="0"/>
        <w:spacing w:after="0" w:line="240" w:lineRule="auto"/>
        <w:ind w:firstLine="540"/>
        <w:jc w:val="both"/>
        <w:rPr>
          <w:rFonts w:ascii="Times New Roman" w:eastAsia="Times New Roman" w:hAnsi="Times New Roman" w:cs="Times New Roman"/>
          <w:sz w:val="24"/>
          <w:szCs w:val="24"/>
          <w:lang w:eastAsia="zh-CN"/>
        </w:rPr>
      </w:pPr>
      <w:r w:rsidRPr="00F570C9">
        <w:rPr>
          <w:rFonts w:ascii="Times New Roman" w:eastAsia="Times New Roman" w:hAnsi="Times New Roman" w:cs="Times New Roman"/>
          <w:sz w:val="24"/>
          <w:szCs w:val="24"/>
          <w:lang w:eastAsia="zh-CN"/>
        </w:rPr>
        <w:t>Б</w:t>
      </w:r>
      <w:r w:rsidRPr="00F570C9">
        <w:rPr>
          <w:rFonts w:ascii="Times New Roman" w:eastAsia="Times New Roman" w:hAnsi="Times New Roman" w:cs="Times New Roman"/>
          <w:sz w:val="24"/>
          <w:szCs w:val="24"/>
          <w:vertAlign w:val="subscript"/>
          <w:lang w:eastAsia="zh-CN"/>
        </w:rPr>
        <w:t>1.1 - 5.3</w:t>
      </w:r>
      <w:r w:rsidRPr="00F570C9">
        <w:rPr>
          <w:rFonts w:ascii="Times New Roman" w:eastAsia="Times New Roman" w:hAnsi="Times New Roman" w:cs="Times New Roman"/>
          <w:sz w:val="24"/>
          <w:szCs w:val="24"/>
          <w:lang w:eastAsia="zh-CN"/>
        </w:rPr>
        <w:t xml:space="preserve"> - количество баллов по каждому критерию оценки проекта;</w:t>
      </w:r>
    </w:p>
    <w:p w14:paraId="26866FF9" w14:textId="77777777" w:rsidR="00F570C9" w:rsidRPr="00F570C9" w:rsidRDefault="00F570C9" w:rsidP="00F570C9">
      <w:pPr>
        <w:widowControl w:val="0"/>
        <w:suppressAutoHyphens/>
        <w:autoSpaceDE w:val="0"/>
        <w:autoSpaceDN w:val="0"/>
        <w:spacing w:after="0" w:line="240" w:lineRule="auto"/>
        <w:ind w:firstLine="540"/>
        <w:jc w:val="both"/>
        <w:rPr>
          <w:rFonts w:ascii="Times New Roman" w:eastAsia="Times New Roman" w:hAnsi="Times New Roman" w:cs="Times New Roman"/>
          <w:sz w:val="24"/>
          <w:szCs w:val="24"/>
          <w:lang w:eastAsia="zh-CN"/>
        </w:rPr>
      </w:pPr>
      <w:r w:rsidRPr="00F570C9">
        <w:rPr>
          <w:rFonts w:ascii="Times New Roman" w:eastAsia="Times New Roman" w:hAnsi="Times New Roman" w:cs="Times New Roman"/>
          <w:sz w:val="24"/>
          <w:szCs w:val="24"/>
          <w:lang w:eastAsia="zh-CN"/>
        </w:rPr>
        <w:t>К</w:t>
      </w:r>
      <w:r w:rsidRPr="00F570C9">
        <w:rPr>
          <w:rFonts w:ascii="Times New Roman" w:eastAsia="Times New Roman" w:hAnsi="Times New Roman" w:cs="Times New Roman"/>
          <w:sz w:val="24"/>
          <w:szCs w:val="24"/>
          <w:vertAlign w:val="subscript"/>
          <w:lang w:eastAsia="zh-CN"/>
        </w:rPr>
        <w:t>1.1 - 5.3</w:t>
      </w:r>
      <w:r w:rsidRPr="00F570C9">
        <w:rPr>
          <w:rFonts w:ascii="Times New Roman" w:eastAsia="Times New Roman" w:hAnsi="Times New Roman" w:cs="Times New Roman"/>
          <w:sz w:val="24"/>
          <w:szCs w:val="24"/>
          <w:lang w:eastAsia="zh-CN"/>
        </w:rPr>
        <w:t xml:space="preserve"> - весовой коэффициент каждого критерия оценки проекта.</w:t>
      </w:r>
    </w:p>
    <w:p w14:paraId="0E827282" w14:textId="77777777" w:rsidR="00F570C9" w:rsidRPr="00F570C9" w:rsidRDefault="00F570C9" w:rsidP="00F570C9">
      <w:pPr>
        <w:widowControl w:val="0"/>
        <w:suppressAutoHyphens/>
        <w:autoSpaceDE w:val="0"/>
        <w:autoSpaceDN w:val="0"/>
        <w:spacing w:after="0" w:line="240" w:lineRule="auto"/>
        <w:ind w:firstLine="540"/>
        <w:jc w:val="both"/>
        <w:rPr>
          <w:rFonts w:ascii="Times New Roman" w:eastAsia="Times New Roman" w:hAnsi="Times New Roman" w:cs="Times New Roman"/>
          <w:sz w:val="24"/>
          <w:szCs w:val="24"/>
          <w:lang w:eastAsia="zh-CN"/>
        </w:rPr>
      </w:pPr>
      <w:r w:rsidRPr="00F570C9">
        <w:rPr>
          <w:rFonts w:ascii="Times New Roman" w:eastAsia="Times New Roman" w:hAnsi="Times New Roman" w:cs="Times New Roman"/>
          <w:sz w:val="24"/>
          <w:szCs w:val="24"/>
          <w:lang w:eastAsia="zh-CN"/>
        </w:rPr>
        <w:t>Балльная оценка критериев оценки проекта и их весовые коэффициенты определяются в соответствии с таблицей.</w:t>
      </w:r>
    </w:p>
    <w:p w14:paraId="3D6FB0E8" w14:textId="77777777" w:rsidR="00F570C9" w:rsidRPr="00F570C9" w:rsidRDefault="00F570C9" w:rsidP="00F570C9">
      <w:pPr>
        <w:widowControl w:val="0"/>
        <w:suppressAutoHyphens/>
        <w:autoSpaceDE w:val="0"/>
        <w:autoSpaceDN w:val="0"/>
        <w:spacing w:after="0" w:line="240" w:lineRule="auto"/>
        <w:ind w:firstLine="540"/>
        <w:jc w:val="both"/>
        <w:rPr>
          <w:rFonts w:ascii="Times New Roman" w:eastAsia="Times New Roman" w:hAnsi="Times New Roman" w:cs="Times New Roman"/>
          <w:sz w:val="24"/>
          <w:szCs w:val="24"/>
          <w:lang w:eastAsia="zh-CN"/>
        </w:rPr>
      </w:pPr>
    </w:p>
    <w:p w14:paraId="00E2794B" w14:textId="77777777" w:rsidR="00F570C9" w:rsidRPr="00F570C9" w:rsidRDefault="00F570C9" w:rsidP="00F570C9">
      <w:pPr>
        <w:widowControl w:val="0"/>
        <w:suppressAutoHyphens/>
        <w:autoSpaceDE w:val="0"/>
        <w:autoSpaceDN w:val="0"/>
        <w:spacing w:after="0" w:line="240" w:lineRule="auto"/>
        <w:jc w:val="center"/>
        <w:outlineLvl w:val="2"/>
        <w:rPr>
          <w:rFonts w:ascii="Times New Roman" w:eastAsia="Times New Roman" w:hAnsi="Times New Roman" w:cs="Times New Roman"/>
          <w:b/>
          <w:sz w:val="24"/>
          <w:szCs w:val="24"/>
          <w:lang w:eastAsia="zh-CN"/>
        </w:rPr>
      </w:pPr>
      <w:r w:rsidRPr="00F570C9">
        <w:rPr>
          <w:rFonts w:ascii="Times New Roman" w:eastAsia="Times New Roman" w:hAnsi="Times New Roman" w:cs="Times New Roman"/>
          <w:b/>
          <w:sz w:val="24"/>
          <w:szCs w:val="24"/>
          <w:lang w:eastAsia="zh-CN"/>
        </w:rPr>
        <w:t>Критерии оценки проекта и их весовые коэффициенты</w:t>
      </w:r>
    </w:p>
    <w:p w14:paraId="0B53F0E4" w14:textId="77777777" w:rsidR="00F570C9" w:rsidRPr="00F570C9" w:rsidRDefault="00F570C9" w:rsidP="00F570C9">
      <w:pPr>
        <w:widowControl w:val="0"/>
        <w:suppressAutoHyphens/>
        <w:autoSpaceDE w:val="0"/>
        <w:autoSpaceDN w:val="0"/>
        <w:spacing w:after="0" w:line="240" w:lineRule="auto"/>
        <w:jc w:val="center"/>
        <w:outlineLvl w:val="2"/>
        <w:rPr>
          <w:rFonts w:ascii="Times New Roman" w:eastAsia="Times New Roman" w:hAnsi="Times New Roman" w:cs="Times New Roman"/>
          <w:b/>
          <w:sz w:val="24"/>
          <w:szCs w:val="24"/>
          <w:lang w:eastAsia="zh-CN"/>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Look w:val="0000" w:firstRow="0" w:lastRow="0" w:firstColumn="0" w:lastColumn="0" w:noHBand="0" w:noVBand="0"/>
      </w:tblPr>
      <w:tblGrid>
        <w:gridCol w:w="1060"/>
        <w:gridCol w:w="3801"/>
        <w:gridCol w:w="1941"/>
        <w:gridCol w:w="1325"/>
        <w:gridCol w:w="1500"/>
      </w:tblGrid>
      <w:tr w:rsidR="00F570C9" w:rsidRPr="00F570C9" w14:paraId="0A6FF66A" w14:textId="77777777" w:rsidTr="00B667A8">
        <w:tc>
          <w:tcPr>
            <w:tcW w:w="375" w:type="pct"/>
          </w:tcPr>
          <w:p w14:paraId="2E4D089D" w14:textId="77777777" w:rsidR="00F570C9" w:rsidRPr="00F570C9" w:rsidRDefault="00F570C9" w:rsidP="00F570C9">
            <w:pPr>
              <w:widowControl w:val="0"/>
              <w:suppressAutoHyphens/>
              <w:autoSpaceDE w:val="0"/>
              <w:autoSpaceDN w:val="0"/>
              <w:spacing w:after="0" w:line="240" w:lineRule="auto"/>
              <w:jc w:val="center"/>
              <w:rPr>
                <w:rFonts w:ascii="Times New Roman" w:eastAsia="Times New Roman" w:hAnsi="Times New Roman" w:cs="Times New Roman"/>
                <w:sz w:val="24"/>
                <w:szCs w:val="24"/>
                <w:lang w:eastAsia="zh-CN"/>
              </w:rPr>
            </w:pPr>
            <w:r w:rsidRPr="00F570C9">
              <w:rPr>
                <w:rFonts w:ascii="Times New Roman" w:eastAsia="Times New Roman" w:hAnsi="Times New Roman" w:cs="Times New Roman"/>
                <w:sz w:val="24"/>
                <w:szCs w:val="24"/>
                <w:lang w:eastAsia="zh-CN"/>
              </w:rPr>
              <w:t>№ критерия</w:t>
            </w:r>
          </w:p>
        </w:tc>
        <w:tc>
          <w:tcPr>
            <w:tcW w:w="2071" w:type="pct"/>
          </w:tcPr>
          <w:p w14:paraId="5C502D56" w14:textId="77777777" w:rsidR="00F570C9" w:rsidRPr="00F570C9" w:rsidRDefault="00F570C9" w:rsidP="00F570C9">
            <w:pPr>
              <w:widowControl w:val="0"/>
              <w:suppressAutoHyphens/>
              <w:autoSpaceDE w:val="0"/>
              <w:autoSpaceDN w:val="0"/>
              <w:spacing w:after="0" w:line="240" w:lineRule="auto"/>
              <w:jc w:val="center"/>
              <w:rPr>
                <w:rFonts w:ascii="Times New Roman" w:eastAsia="Times New Roman" w:hAnsi="Times New Roman" w:cs="Times New Roman"/>
                <w:sz w:val="24"/>
                <w:szCs w:val="24"/>
                <w:lang w:eastAsia="zh-CN"/>
              </w:rPr>
            </w:pPr>
            <w:r w:rsidRPr="00F570C9">
              <w:rPr>
                <w:rFonts w:ascii="Times New Roman" w:eastAsia="Times New Roman" w:hAnsi="Times New Roman" w:cs="Times New Roman"/>
                <w:sz w:val="24"/>
                <w:szCs w:val="24"/>
                <w:lang w:eastAsia="zh-CN"/>
              </w:rPr>
              <w:t>Наименование критериев конкурсного отбора</w:t>
            </w:r>
          </w:p>
        </w:tc>
        <w:tc>
          <w:tcPr>
            <w:tcW w:w="1104" w:type="pct"/>
          </w:tcPr>
          <w:p w14:paraId="0AE82A94" w14:textId="77777777" w:rsidR="00F570C9" w:rsidRPr="00F570C9" w:rsidRDefault="00F570C9" w:rsidP="00F570C9">
            <w:pPr>
              <w:widowControl w:val="0"/>
              <w:suppressAutoHyphens/>
              <w:autoSpaceDE w:val="0"/>
              <w:autoSpaceDN w:val="0"/>
              <w:spacing w:after="0" w:line="240" w:lineRule="auto"/>
              <w:jc w:val="center"/>
              <w:rPr>
                <w:rFonts w:ascii="Times New Roman" w:eastAsia="Times New Roman" w:hAnsi="Times New Roman" w:cs="Times New Roman"/>
                <w:sz w:val="24"/>
                <w:szCs w:val="24"/>
                <w:lang w:eastAsia="zh-CN"/>
              </w:rPr>
            </w:pPr>
            <w:r w:rsidRPr="00F570C9">
              <w:rPr>
                <w:rFonts w:ascii="Times New Roman" w:eastAsia="Times New Roman" w:hAnsi="Times New Roman" w:cs="Times New Roman"/>
                <w:sz w:val="24"/>
                <w:szCs w:val="24"/>
                <w:lang w:eastAsia="zh-CN"/>
              </w:rPr>
              <w:t>Значения критериев конкурсного отбора</w:t>
            </w:r>
          </w:p>
        </w:tc>
        <w:tc>
          <w:tcPr>
            <w:tcW w:w="690" w:type="pct"/>
          </w:tcPr>
          <w:p w14:paraId="07B621F9" w14:textId="77777777" w:rsidR="00F570C9" w:rsidRPr="00F570C9" w:rsidRDefault="00F570C9" w:rsidP="00F570C9">
            <w:pPr>
              <w:widowControl w:val="0"/>
              <w:suppressAutoHyphens/>
              <w:autoSpaceDE w:val="0"/>
              <w:autoSpaceDN w:val="0"/>
              <w:spacing w:after="0" w:line="240" w:lineRule="auto"/>
              <w:jc w:val="center"/>
              <w:rPr>
                <w:rFonts w:ascii="Times New Roman" w:eastAsia="Times New Roman" w:hAnsi="Times New Roman" w:cs="Times New Roman"/>
                <w:sz w:val="24"/>
                <w:szCs w:val="24"/>
                <w:lang w:eastAsia="zh-CN"/>
              </w:rPr>
            </w:pPr>
            <w:r w:rsidRPr="00F570C9">
              <w:rPr>
                <w:rFonts w:ascii="Times New Roman" w:eastAsia="Times New Roman" w:hAnsi="Times New Roman" w:cs="Times New Roman"/>
                <w:sz w:val="24"/>
                <w:szCs w:val="24"/>
                <w:lang w:eastAsia="zh-CN"/>
              </w:rPr>
              <w:t>Количество баллов (Б)</w:t>
            </w:r>
          </w:p>
        </w:tc>
        <w:tc>
          <w:tcPr>
            <w:tcW w:w="759" w:type="pct"/>
          </w:tcPr>
          <w:p w14:paraId="7141F564" w14:textId="77777777" w:rsidR="00F570C9" w:rsidRPr="00F570C9" w:rsidRDefault="00F570C9" w:rsidP="00F570C9">
            <w:pPr>
              <w:widowControl w:val="0"/>
              <w:suppressAutoHyphens/>
              <w:autoSpaceDE w:val="0"/>
              <w:autoSpaceDN w:val="0"/>
              <w:spacing w:after="0" w:line="240" w:lineRule="auto"/>
              <w:jc w:val="center"/>
              <w:rPr>
                <w:rFonts w:ascii="Times New Roman" w:eastAsia="Times New Roman" w:hAnsi="Times New Roman" w:cs="Times New Roman"/>
                <w:sz w:val="24"/>
                <w:szCs w:val="24"/>
                <w:lang w:eastAsia="zh-CN"/>
              </w:rPr>
            </w:pPr>
            <w:r w:rsidRPr="00F570C9">
              <w:rPr>
                <w:rFonts w:ascii="Times New Roman" w:eastAsia="Times New Roman" w:hAnsi="Times New Roman" w:cs="Times New Roman"/>
                <w:sz w:val="24"/>
                <w:szCs w:val="24"/>
                <w:lang w:eastAsia="zh-CN"/>
              </w:rPr>
              <w:t>Весовой коэффициент (К)</w:t>
            </w:r>
          </w:p>
        </w:tc>
      </w:tr>
      <w:tr w:rsidR="00F570C9" w:rsidRPr="00F570C9" w14:paraId="741416AC" w14:textId="77777777" w:rsidTr="00B667A8">
        <w:tc>
          <w:tcPr>
            <w:tcW w:w="375" w:type="pct"/>
          </w:tcPr>
          <w:p w14:paraId="044D085E" w14:textId="77777777" w:rsidR="00F570C9" w:rsidRPr="00F570C9" w:rsidRDefault="00F570C9" w:rsidP="00F570C9">
            <w:pPr>
              <w:widowControl w:val="0"/>
              <w:suppressAutoHyphens/>
              <w:autoSpaceDE w:val="0"/>
              <w:autoSpaceDN w:val="0"/>
              <w:spacing w:after="0" w:line="240" w:lineRule="auto"/>
              <w:jc w:val="center"/>
              <w:rPr>
                <w:rFonts w:ascii="Times New Roman" w:eastAsia="Times New Roman" w:hAnsi="Times New Roman" w:cs="Times New Roman"/>
                <w:sz w:val="24"/>
                <w:szCs w:val="24"/>
                <w:lang w:eastAsia="zh-CN"/>
              </w:rPr>
            </w:pPr>
            <w:r w:rsidRPr="00F570C9">
              <w:rPr>
                <w:rFonts w:ascii="Times New Roman" w:eastAsia="Times New Roman" w:hAnsi="Times New Roman" w:cs="Times New Roman"/>
                <w:sz w:val="24"/>
                <w:szCs w:val="24"/>
                <w:lang w:eastAsia="zh-CN"/>
              </w:rPr>
              <w:t>1</w:t>
            </w:r>
          </w:p>
        </w:tc>
        <w:tc>
          <w:tcPr>
            <w:tcW w:w="3865" w:type="pct"/>
            <w:gridSpan w:val="3"/>
          </w:tcPr>
          <w:p w14:paraId="1A46B90B" w14:textId="77777777" w:rsidR="00F570C9" w:rsidRPr="00F570C9" w:rsidRDefault="00F570C9" w:rsidP="00F570C9">
            <w:pPr>
              <w:widowControl w:val="0"/>
              <w:suppressAutoHyphens/>
              <w:autoSpaceDE w:val="0"/>
              <w:autoSpaceDN w:val="0"/>
              <w:spacing w:after="0" w:line="240" w:lineRule="auto"/>
              <w:rPr>
                <w:rFonts w:ascii="Times New Roman" w:eastAsia="Times New Roman" w:hAnsi="Times New Roman" w:cs="Times New Roman"/>
                <w:sz w:val="24"/>
                <w:szCs w:val="24"/>
                <w:lang w:eastAsia="zh-CN"/>
              </w:rPr>
            </w:pPr>
            <w:r w:rsidRPr="00F570C9">
              <w:rPr>
                <w:rFonts w:ascii="Times New Roman" w:eastAsia="Times New Roman" w:hAnsi="Times New Roman" w:cs="Times New Roman"/>
                <w:sz w:val="24"/>
                <w:szCs w:val="24"/>
                <w:lang w:eastAsia="zh-CN"/>
              </w:rPr>
              <w:t>Оценка эффективности финансирования мероприятий проекта</w:t>
            </w:r>
          </w:p>
        </w:tc>
        <w:tc>
          <w:tcPr>
            <w:tcW w:w="759" w:type="pct"/>
          </w:tcPr>
          <w:p w14:paraId="2635ABFF" w14:textId="77777777" w:rsidR="00F570C9" w:rsidRPr="00F570C9" w:rsidRDefault="00F570C9" w:rsidP="00F570C9">
            <w:pPr>
              <w:widowControl w:val="0"/>
              <w:suppressAutoHyphens/>
              <w:autoSpaceDE w:val="0"/>
              <w:autoSpaceDN w:val="0"/>
              <w:spacing w:after="0" w:line="240" w:lineRule="auto"/>
              <w:jc w:val="right"/>
              <w:rPr>
                <w:rFonts w:ascii="Times New Roman" w:eastAsia="Times New Roman" w:hAnsi="Times New Roman" w:cs="Times New Roman"/>
                <w:sz w:val="24"/>
                <w:szCs w:val="24"/>
                <w:lang w:eastAsia="zh-CN"/>
              </w:rPr>
            </w:pPr>
            <w:r w:rsidRPr="00F570C9">
              <w:rPr>
                <w:rFonts w:ascii="Times New Roman" w:eastAsia="Times New Roman" w:hAnsi="Times New Roman" w:cs="Times New Roman"/>
                <w:sz w:val="24"/>
                <w:szCs w:val="24"/>
                <w:lang w:eastAsia="zh-CN"/>
              </w:rPr>
              <w:t>0,25</w:t>
            </w:r>
          </w:p>
        </w:tc>
      </w:tr>
      <w:tr w:rsidR="00F570C9" w:rsidRPr="00F570C9" w14:paraId="2D900F5A" w14:textId="77777777" w:rsidTr="00B667A8">
        <w:tc>
          <w:tcPr>
            <w:tcW w:w="375" w:type="pct"/>
            <w:vMerge w:val="restart"/>
            <w:tcBorders>
              <w:bottom w:val="nil"/>
            </w:tcBorders>
          </w:tcPr>
          <w:p w14:paraId="41B6B7CD" w14:textId="77777777" w:rsidR="00F570C9" w:rsidRPr="00F570C9" w:rsidRDefault="00F570C9" w:rsidP="00F570C9">
            <w:pPr>
              <w:widowControl w:val="0"/>
              <w:suppressAutoHyphens/>
              <w:autoSpaceDE w:val="0"/>
              <w:autoSpaceDN w:val="0"/>
              <w:spacing w:after="0" w:line="240" w:lineRule="auto"/>
              <w:jc w:val="center"/>
              <w:rPr>
                <w:rFonts w:ascii="Times New Roman" w:eastAsia="Times New Roman" w:hAnsi="Times New Roman" w:cs="Times New Roman"/>
                <w:sz w:val="24"/>
                <w:szCs w:val="24"/>
                <w:lang w:eastAsia="zh-CN"/>
              </w:rPr>
            </w:pPr>
            <w:r w:rsidRPr="00F570C9">
              <w:rPr>
                <w:rFonts w:ascii="Times New Roman" w:eastAsia="Times New Roman" w:hAnsi="Times New Roman" w:cs="Times New Roman"/>
                <w:sz w:val="24"/>
                <w:szCs w:val="24"/>
                <w:lang w:eastAsia="zh-CN"/>
              </w:rPr>
              <w:t>1.1</w:t>
            </w:r>
          </w:p>
        </w:tc>
        <w:tc>
          <w:tcPr>
            <w:tcW w:w="2071" w:type="pct"/>
            <w:vMerge w:val="restart"/>
            <w:tcBorders>
              <w:bottom w:val="nil"/>
            </w:tcBorders>
          </w:tcPr>
          <w:p w14:paraId="19B5FBEE" w14:textId="77777777" w:rsidR="00F570C9" w:rsidRPr="00F570C9" w:rsidRDefault="00F570C9" w:rsidP="00F570C9">
            <w:pPr>
              <w:widowControl w:val="0"/>
              <w:suppressAutoHyphens/>
              <w:autoSpaceDE w:val="0"/>
              <w:autoSpaceDN w:val="0"/>
              <w:spacing w:after="0" w:line="240" w:lineRule="auto"/>
              <w:rPr>
                <w:rFonts w:ascii="Times New Roman" w:eastAsia="Times New Roman" w:hAnsi="Times New Roman" w:cs="Times New Roman"/>
                <w:sz w:val="24"/>
                <w:szCs w:val="24"/>
                <w:lang w:eastAsia="zh-CN"/>
              </w:rPr>
            </w:pPr>
            <w:r w:rsidRPr="00F570C9">
              <w:rPr>
                <w:rFonts w:ascii="Times New Roman" w:eastAsia="Times New Roman" w:hAnsi="Times New Roman" w:cs="Times New Roman"/>
                <w:sz w:val="24"/>
                <w:szCs w:val="24"/>
                <w:lang w:eastAsia="zh-CN"/>
              </w:rPr>
              <w:t xml:space="preserve">Уровень </w:t>
            </w:r>
            <w:proofErr w:type="spellStart"/>
            <w:r w:rsidRPr="00F570C9">
              <w:rPr>
                <w:rFonts w:ascii="Times New Roman" w:eastAsia="Times New Roman" w:hAnsi="Times New Roman" w:cs="Times New Roman"/>
                <w:sz w:val="24"/>
                <w:szCs w:val="24"/>
                <w:lang w:eastAsia="zh-CN"/>
              </w:rPr>
              <w:t>софинансирования</w:t>
            </w:r>
            <w:proofErr w:type="spellEnd"/>
            <w:r w:rsidRPr="00F570C9">
              <w:rPr>
                <w:rFonts w:ascii="Times New Roman" w:eastAsia="Times New Roman" w:hAnsi="Times New Roman" w:cs="Times New Roman"/>
                <w:sz w:val="24"/>
                <w:szCs w:val="24"/>
                <w:lang w:eastAsia="zh-CN"/>
              </w:rPr>
              <w:t xml:space="preserve"> со стороны населения</w:t>
            </w:r>
          </w:p>
        </w:tc>
        <w:tc>
          <w:tcPr>
            <w:tcW w:w="1104" w:type="pct"/>
          </w:tcPr>
          <w:p w14:paraId="758EA5BC" w14:textId="77777777" w:rsidR="00F570C9" w:rsidRPr="00F570C9" w:rsidRDefault="00F570C9" w:rsidP="00F570C9">
            <w:pPr>
              <w:widowControl w:val="0"/>
              <w:suppressAutoHyphens/>
              <w:autoSpaceDE w:val="0"/>
              <w:autoSpaceDN w:val="0"/>
              <w:spacing w:after="0" w:line="240" w:lineRule="auto"/>
              <w:rPr>
                <w:rFonts w:ascii="Times New Roman" w:eastAsia="Times New Roman" w:hAnsi="Times New Roman" w:cs="Times New Roman"/>
                <w:sz w:val="24"/>
                <w:szCs w:val="24"/>
                <w:lang w:eastAsia="zh-CN"/>
              </w:rPr>
            </w:pPr>
            <w:r w:rsidRPr="00F570C9">
              <w:rPr>
                <w:rFonts w:ascii="Times New Roman" w:eastAsia="Times New Roman" w:hAnsi="Times New Roman" w:cs="Times New Roman"/>
                <w:sz w:val="24"/>
                <w:szCs w:val="24"/>
                <w:lang w:eastAsia="zh-CN"/>
              </w:rPr>
              <w:t>свыше 20 %</w:t>
            </w:r>
          </w:p>
        </w:tc>
        <w:tc>
          <w:tcPr>
            <w:tcW w:w="690" w:type="pct"/>
          </w:tcPr>
          <w:p w14:paraId="7C791A0D" w14:textId="77777777" w:rsidR="00F570C9" w:rsidRPr="00F570C9" w:rsidRDefault="00F570C9" w:rsidP="00F570C9">
            <w:pPr>
              <w:widowControl w:val="0"/>
              <w:suppressAutoHyphens/>
              <w:autoSpaceDE w:val="0"/>
              <w:autoSpaceDN w:val="0"/>
              <w:spacing w:after="0" w:line="240" w:lineRule="auto"/>
              <w:jc w:val="right"/>
              <w:rPr>
                <w:rFonts w:ascii="Times New Roman" w:eastAsia="Times New Roman" w:hAnsi="Times New Roman" w:cs="Times New Roman"/>
                <w:sz w:val="24"/>
                <w:szCs w:val="24"/>
                <w:lang w:eastAsia="zh-CN"/>
              </w:rPr>
            </w:pPr>
            <w:r w:rsidRPr="00F570C9">
              <w:rPr>
                <w:rFonts w:ascii="Times New Roman" w:eastAsia="Times New Roman" w:hAnsi="Times New Roman" w:cs="Times New Roman"/>
                <w:sz w:val="24"/>
                <w:szCs w:val="24"/>
                <w:lang w:eastAsia="zh-CN"/>
              </w:rPr>
              <w:t>100</w:t>
            </w:r>
          </w:p>
        </w:tc>
        <w:tc>
          <w:tcPr>
            <w:tcW w:w="759" w:type="pct"/>
            <w:vMerge w:val="restart"/>
            <w:tcBorders>
              <w:bottom w:val="nil"/>
            </w:tcBorders>
          </w:tcPr>
          <w:p w14:paraId="4CE94F32" w14:textId="77777777" w:rsidR="00F570C9" w:rsidRPr="00F570C9" w:rsidRDefault="00F570C9" w:rsidP="00F570C9">
            <w:pPr>
              <w:widowControl w:val="0"/>
              <w:suppressAutoHyphens/>
              <w:autoSpaceDE w:val="0"/>
              <w:autoSpaceDN w:val="0"/>
              <w:spacing w:after="0" w:line="240" w:lineRule="auto"/>
              <w:jc w:val="right"/>
              <w:rPr>
                <w:rFonts w:ascii="Times New Roman" w:eastAsia="Times New Roman" w:hAnsi="Times New Roman" w:cs="Times New Roman"/>
                <w:sz w:val="24"/>
                <w:szCs w:val="24"/>
                <w:lang w:eastAsia="zh-CN"/>
              </w:rPr>
            </w:pPr>
            <w:r w:rsidRPr="00F570C9">
              <w:rPr>
                <w:rFonts w:ascii="Times New Roman" w:eastAsia="Times New Roman" w:hAnsi="Times New Roman" w:cs="Times New Roman"/>
                <w:sz w:val="24"/>
                <w:szCs w:val="24"/>
                <w:lang w:eastAsia="zh-CN"/>
              </w:rPr>
              <w:t>0,15</w:t>
            </w:r>
          </w:p>
        </w:tc>
      </w:tr>
      <w:tr w:rsidR="00F570C9" w:rsidRPr="00F570C9" w14:paraId="0E0D744E" w14:textId="77777777" w:rsidTr="00B667A8">
        <w:tc>
          <w:tcPr>
            <w:tcW w:w="375" w:type="pct"/>
            <w:vMerge/>
            <w:tcBorders>
              <w:bottom w:val="nil"/>
            </w:tcBorders>
          </w:tcPr>
          <w:p w14:paraId="0AA9AF8A" w14:textId="77777777" w:rsidR="00F570C9" w:rsidRPr="00F570C9" w:rsidRDefault="00F570C9" w:rsidP="00F570C9">
            <w:pPr>
              <w:widowControl w:val="0"/>
              <w:suppressAutoHyphens/>
              <w:autoSpaceDE w:val="0"/>
              <w:autoSpaceDN w:val="0"/>
              <w:spacing w:after="0" w:line="240" w:lineRule="auto"/>
              <w:rPr>
                <w:rFonts w:ascii="Times New Roman" w:eastAsia="Times New Roman" w:hAnsi="Times New Roman" w:cs="Times New Roman"/>
                <w:sz w:val="24"/>
                <w:szCs w:val="24"/>
                <w:lang w:eastAsia="zh-CN"/>
              </w:rPr>
            </w:pPr>
          </w:p>
        </w:tc>
        <w:tc>
          <w:tcPr>
            <w:tcW w:w="2071" w:type="pct"/>
            <w:vMerge/>
            <w:tcBorders>
              <w:bottom w:val="nil"/>
            </w:tcBorders>
          </w:tcPr>
          <w:p w14:paraId="2ABFEB52" w14:textId="77777777" w:rsidR="00F570C9" w:rsidRPr="00F570C9" w:rsidRDefault="00F570C9" w:rsidP="00F570C9">
            <w:pPr>
              <w:widowControl w:val="0"/>
              <w:suppressAutoHyphens/>
              <w:autoSpaceDE w:val="0"/>
              <w:autoSpaceDN w:val="0"/>
              <w:spacing w:after="0" w:line="240" w:lineRule="auto"/>
              <w:rPr>
                <w:rFonts w:ascii="Times New Roman" w:eastAsia="Times New Roman" w:hAnsi="Times New Roman" w:cs="Times New Roman"/>
                <w:sz w:val="24"/>
                <w:szCs w:val="24"/>
                <w:lang w:eastAsia="zh-CN"/>
              </w:rPr>
            </w:pPr>
          </w:p>
        </w:tc>
        <w:tc>
          <w:tcPr>
            <w:tcW w:w="1104" w:type="pct"/>
          </w:tcPr>
          <w:p w14:paraId="1FB36662" w14:textId="77777777" w:rsidR="00F570C9" w:rsidRPr="00F570C9" w:rsidRDefault="00F570C9" w:rsidP="00F570C9">
            <w:pPr>
              <w:widowControl w:val="0"/>
              <w:suppressAutoHyphens/>
              <w:autoSpaceDE w:val="0"/>
              <w:autoSpaceDN w:val="0"/>
              <w:spacing w:after="0" w:line="240" w:lineRule="auto"/>
              <w:rPr>
                <w:rFonts w:ascii="Times New Roman" w:eastAsia="Times New Roman" w:hAnsi="Times New Roman" w:cs="Times New Roman"/>
                <w:sz w:val="24"/>
                <w:szCs w:val="24"/>
                <w:lang w:eastAsia="zh-CN"/>
              </w:rPr>
            </w:pPr>
            <w:r w:rsidRPr="00F570C9">
              <w:rPr>
                <w:rFonts w:ascii="Times New Roman" w:eastAsia="Times New Roman" w:hAnsi="Times New Roman" w:cs="Times New Roman"/>
                <w:sz w:val="24"/>
                <w:szCs w:val="24"/>
                <w:lang w:eastAsia="zh-CN"/>
              </w:rPr>
              <w:t>от 15 до 20 %</w:t>
            </w:r>
          </w:p>
        </w:tc>
        <w:tc>
          <w:tcPr>
            <w:tcW w:w="690" w:type="pct"/>
          </w:tcPr>
          <w:p w14:paraId="406B7CEB" w14:textId="77777777" w:rsidR="00F570C9" w:rsidRPr="00F570C9" w:rsidRDefault="00F570C9" w:rsidP="00F570C9">
            <w:pPr>
              <w:widowControl w:val="0"/>
              <w:suppressAutoHyphens/>
              <w:autoSpaceDE w:val="0"/>
              <w:autoSpaceDN w:val="0"/>
              <w:spacing w:after="0" w:line="240" w:lineRule="auto"/>
              <w:jc w:val="right"/>
              <w:rPr>
                <w:rFonts w:ascii="Times New Roman" w:eastAsia="Times New Roman" w:hAnsi="Times New Roman" w:cs="Times New Roman"/>
                <w:sz w:val="24"/>
                <w:szCs w:val="24"/>
                <w:lang w:eastAsia="zh-CN"/>
              </w:rPr>
            </w:pPr>
            <w:r w:rsidRPr="00F570C9">
              <w:rPr>
                <w:rFonts w:ascii="Times New Roman" w:eastAsia="Times New Roman" w:hAnsi="Times New Roman" w:cs="Times New Roman"/>
                <w:sz w:val="24"/>
                <w:szCs w:val="24"/>
                <w:lang w:eastAsia="zh-CN"/>
              </w:rPr>
              <w:t>80</w:t>
            </w:r>
          </w:p>
        </w:tc>
        <w:tc>
          <w:tcPr>
            <w:tcW w:w="759" w:type="pct"/>
            <w:vMerge/>
            <w:tcBorders>
              <w:bottom w:val="nil"/>
            </w:tcBorders>
          </w:tcPr>
          <w:p w14:paraId="76A40980" w14:textId="77777777" w:rsidR="00F570C9" w:rsidRPr="00F570C9" w:rsidRDefault="00F570C9" w:rsidP="00F570C9">
            <w:pPr>
              <w:widowControl w:val="0"/>
              <w:suppressAutoHyphens/>
              <w:autoSpaceDE w:val="0"/>
              <w:autoSpaceDN w:val="0"/>
              <w:spacing w:after="0" w:line="240" w:lineRule="auto"/>
              <w:rPr>
                <w:rFonts w:ascii="Times New Roman" w:eastAsia="Times New Roman" w:hAnsi="Times New Roman" w:cs="Times New Roman"/>
                <w:sz w:val="24"/>
                <w:szCs w:val="24"/>
                <w:lang w:eastAsia="zh-CN"/>
              </w:rPr>
            </w:pPr>
          </w:p>
        </w:tc>
      </w:tr>
      <w:tr w:rsidR="00F570C9" w:rsidRPr="00F570C9" w14:paraId="26B5D90B" w14:textId="77777777" w:rsidTr="00B667A8">
        <w:tc>
          <w:tcPr>
            <w:tcW w:w="375" w:type="pct"/>
            <w:vMerge/>
            <w:tcBorders>
              <w:bottom w:val="nil"/>
            </w:tcBorders>
          </w:tcPr>
          <w:p w14:paraId="3533911B" w14:textId="77777777" w:rsidR="00F570C9" w:rsidRPr="00F570C9" w:rsidRDefault="00F570C9" w:rsidP="00F570C9">
            <w:pPr>
              <w:widowControl w:val="0"/>
              <w:suppressAutoHyphens/>
              <w:autoSpaceDE w:val="0"/>
              <w:autoSpaceDN w:val="0"/>
              <w:spacing w:after="0" w:line="240" w:lineRule="auto"/>
              <w:rPr>
                <w:rFonts w:ascii="Times New Roman" w:eastAsia="Times New Roman" w:hAnsi="Times New Roman" w:cs="Times New Roman"/>
                <w:sz w:val="24"/>
                <w:szCs w:val="24"/>
                <w:lang w:eastAsia="zh-CN"/>
              </w:rPr>
            </w:pPr>
          </w:p>
        </w:tc>
        <w:tc>
          <w:tcPr>
            <w:tcW w:w="2071" w:type="pct"/>
            <w:vMerge/>
            <w:tcBorders>
              <w:bottom w:val="nil"/>
            </w:tcBorders>
          </w:tcPr>
          <w:p w14:paraId="16527833" w14:textId="77777777" w:rsidR="00F570C9" w:rsidRPr="00F570C9" w:rsidRDefault="00F570C9" w:rsidP="00F570C9">
            <w:pPr>
              <w:widowControl w:val="0"/>
              <w:suppressAutoHyphens/>
              <w:autoSpaceDE w:val="0"/>
              <w:autoSpaceDN w:val="0"/>
              <w:spacing w:after="0" w:line="240" w:lineRule="auto"/>
              <w:rPr>
                <w:rFonts w:ascii="Times New Roman" w:eastAsia="Times New Roman" w:hAnsi="Times New Roman" w:cs="Times New Roman"/>
                <w:sz w:val="24"/>
                <w:szCs w:val="24"/>
                <w:lang w:eastAsia="zh-CN"/>
              </w:rPr>
            </w:pPr>
          </w:p>
        </w:tc>
        <w:tc>
          <w:tcPr>
            <w:tcW w:w="1104" w:type="pct"/>
          </w:tcPr>
          <w:p w14:paraId="74DA09A0" w14:textId="77777777" w:rsidR="00F570C9" w:rsidRPr="00F570C9" w:rsidRDefault="00F570C9" w:rsidP="00F570C9">
            <w:pPr>
              <w:widowControl w:val="0"/>
              <w:suppressAutoHyphens/>
              <w:autoSpaceDE w:val="0"/>
              <w:autoSpaceDN w:val="0"/>
              <w:spacing w:after="0" w:line="240" w:lineRule="auto"/>
              <w:rPr>
                <w:rFonts w:ascii="Times New Roman" w:eastAsia="Times New Roman" w:hAnsi="Times New Roman" w:cs="Times New Roman"/>
                <w:sz w:val="24"/>
                <w:szCs w:val="24"/>
                <w:lang w:eastAsia="zh-CN"/>
              </w:rPr>
            </w:pPr>
            <w:r w:rsidRPr="00F570C9">
              <w:rPr>
                <w:rFonts w:ascii="Times New Roman" w:eastAsia="Times New Roman" w:hAnsi="Times New Roman" w:cs="Times New Roman"/>
                <w:sz w:val="24"/>
                <w:szCs w:val="24"/>
                <w:lang w:eastAsia="zh-CN"/>
              </w:rPr>
              <w:t>от 10 до 15 %</w:t>
            </w:r>
          </w:p>
        </w:tc>
        <w:tc>
          <w:tcPr>
            <w:tcW w:w="690" w:type="pct"/>
          </w:tcPr>
          <w:p w14:paraId="6BB03BCE" w14:textId="77777777" w:rsidR="00F570C9" w:rsidRPr="00F570C9" w:rsidRDefault="00F570C9" w:rsidP="00F570C9">
            <w:pPr>
              <w:widowControl w:val="0"/>
              <w:suppressAutoHyphens/>
              <w:autoSpaceDE w:val="0"/>
              <w:autoSpaceDN w:val="0"/>
              <w:spacing w:after="0" w:line="240" w:lineRule="auto"/>
              <w:jc w:val="right"/>
              <w:rPr>
                <w:rFonts w:ascii="Times New Roman" w:eastAsia="Times New Roman" w:hAnsi="Times New Roman" w:cs="Times New Roman"/>
                <w:sz w:val="24"/>
                <w:szCs w:val="24"/>
                <w:lang w:eastAsia="zh-CN"/>
              </w:rPr>
            </w:pPr>
            <w:r w:rsidRPr="00F570C9">
              <w:rPr>
                <w:rFonts w:ascii="Times New Roman" w:eastAsia="Times New Roman" w:hAnsi="Times New Roman" w:cs="Times New Roman"/>
                <w:sz w:val="24"/>
                <w:szCs w:val="24"/>
                <w:lang w:eastAsia="zh-CN"/>
              </w:rPr>
              <w:t>70</w:t>
            </w:r>
          </w:p>
        </w:tc>
        <w:tc>
          <w:tcPr>
            <w:tcW w:w="759" w:type="pct"/>
            <w:vMerge/>
            <w:tcBorders>
              <w:bottom w:val="nil"/>
            </w:tcBorders>
          </w:tcPr>
          <w:p w14:paraId="62F33144" w14:textId="77777777" w:rsidR="00F570C9" w:rsidRPr="00F570C9" w:rsidRDefault="00F570C9" w:rsidP="00F570C9">
            <w:pPr>
              <w:widowControl w:val="0"/>
              <w:suppressAutoHyphens/>
              <w:autoSpaceDE w:val="0"/>
              <w:autoSpaceDN w:val="0"/>
              <w:spacing w:after="0" w:line="240" w:lineRule="auto"/>
              <w:rPr>
                <w:rFonts w:ascii="Times New Roman" w:eastAsia="Times New Roman" w:hAnsi="Times New Roman" w:cs="Times New Roman"/>
                <w:sz w:val="24"/>
                <w:szCs w:val="24"/>
                <w:lang w:eastAsia="zh-CN"/>
              </w:rPr>
            </w:pPr>
          </w:p>
        </w:tc>
      </w:tr>
      <w:tr w:rsidR="00F570C9" w:rsidRPr="00F570C9" w14:paraId="0F8C07EA" w14:textId="77777777" w:rsidTr="00B667A8">
        <w:tblPrEx>
          <w:tblBorders>
            <w:insideH w:val="nil"/>
          </w:tblBorders>
        </w:tblPrEx>
        <w:tc>
          <w:tcPr>
            <w:tcW w:w="375" w:type="pct"/>
            <w:vMerge/>
            <w:tcBorders>
              <w:bottom w:val="nil"/>
            </w:tcBorders>
          </w:tcPr>
          <w:p w14:paraId="29543E95" w14:textId="77777777" w:rsidR="00F570C9" w:rsidRPr="00F570C9" w:rsidRDefault="00F570C9" w:rsidP="00F570C9">
            <w:pPr>
              <w:widowControl w:val="0"/>
              <w:suppressAutoHyphens/>
              <w:autoSpaceDE w:val="0"/>
              <w:autoSpaceDN w:val="0"/>
              <w:spacing w:after="0" w:line="240" w:lineRule="auto"/>
              <w:rPr>
                <w:rFonts w:ascii="Times New Roman" w:eastAsia="Times New Roman" w:hAnsi="Times New Roman" w:cs="Times New Roman"/>
                <w:sz w:val="24"/>
                <w:szCs w:val="24"/>
                <w:lang w:eastAsia="zh-CN"/>
              </w:rPr>
            </w:pPr>
          </w:p>
        </w:tc>
        <w:tc>
          <w:tcPr>
            <w:tcW w:w="2071" w:type="pct"/>
            <w:vMerge/>
            <w:tcBorders>
              <w:bottom w:val="nil"/>
            </w:tcBorders>
          </w:tcPr>
          <w:p w14:paraId="1FF1ADD3" w14:textId="77777777" w:rsidR="00F570C9" w:rsidRPr="00F570C9" w:rsidRDefault="00F570C9" w:rsidP="00F570C9">
            <w:pPr>
              <w:widowControl w:val="0"/>
              <w:suppressAutoHyphens/>
              <w:autoSpaceDE w:val="0"/>
              <w:autoSpaceDN w:val="0"/>
              <w:spacing w:after="0" w:line="240" w:lineRule="auto"/>
              <w:rPr>
                <w:rFonts w:ascii="Times New Roman" w:eastAsia="Times New Roman" w:hAnsi="Times New Roman" w:cs="Times New Roman"/>
                <w:sz w:val="24"/>
                <w:szCs w:val="24"/>
                <w:lang w:eastAsia="zh-CN"/>
              </w:rPr>
            </w:pPr>
          </w:p>
        </w:tc>
        <w:tc>
          <w:tcPr>
            <w:tcW w:w="1104" w:type="pct"/>
            <w:tcBorders>
              <w:bottom w:val="nil"/>
            </w:tcBorders>
          </w:tcPr>
          <w:p w14:paraId="15A64D60" w14:textId="77777777" w:rsidR="00F570C9" w:rsidRPr="00F570C9" w:rsidRDefault="00F570C9" w:rsidP="00F570C9">
            <w:pPr>
              <w:widowControl w:val="0"/>
              <w:suppressAutoHyphens/>
              <w:autoSpaceDE w:val="0"/>
              <w:autoSpaceDN w:val="0"/>
              <w:spacing w:after="0" w:line="240" w:lineRule="auto"/>
              <w:rPr>
                <w:rFonts w:ascii="Times New Roman" w:eastAsia="Times New Roman" w:hAnsi="Times New Roman" w:cs="Times New Roman"/>
                <w:sz w:val="24"/>
                <w:szCs w:val="24"/>
                <w:lang w:eastAsia="zh-CN"/>
              </w:rPr>
            </w:pPr>
            <w:r w:rsidRPr="00F570C9">
              <w:rPr>
                <w:rFonts w:ascii="Times New Roman" w:eastAsia="Times New Roman" w:hAnsi="Times New Roman" w:cs="Times New Roman"/>
                <w:sz w:val="24"/>
                <w:szCs w:val="24"/>
                <w:lang w:eastAsia="zh-CN"/>
              </w:rPr>
              <w:t>от 5 до 10 %</w:t>
            </w:r>
          </w:p>
        </w:tc>
        <w:tc>
          <w:tcPr>
            <w:tcW w:w="690" w:type="pct"/>
            <w:tcBorders>
              <w:bottom w:val="nil"/>
            </w:tcBorders>
          </w:tcPr>
          <w:p w14:paraId="27F3078F" w14:textId="77777777" w:rsidR="00F570C9" w:rsidRPr="00F570C9" w:rsidRDefault="00F570C9" w:rsidP="00F570C9">
            <w:pPr>
              <w:widowControl w:val="0"/>
              <w:suppressAutoHyphens/>
              <w:autoSpaceDE w:val="0"/>
              <w:autoSpaceDN w:val="0"/>
              <w:spacing w:after="0" w:line="240" w:lineRule="auto"/>
              <w:jc w:val="right"/>
              <w:rPr>
                <w:rFonts w:ascii="Times New Roman" w:eastAsia="Times New Roman" w:hAnsi="Times New Roman" w:cs="Times New Roman"/>
                <w:sz w:val="24"/>
                <w:szCs w:val="24"/>
                <w:lang w:eastAsia="zh-CN"/>
              </w:rPr>
            </w:pPr>
            <w:r w:rsidRPr="00F570C9">
              <w:rPr>
                <w:rFonts w:ascii="Times New Roman" w:eastAsia="Times New Roman" w:hAnsi="Times New Roman" w:cs="Times New Roman"/>
                <w:sz w:val="24"/>
                <w:szCs w:val="24"/>
                <w:lang w:eastAsia="zh-CN"/>
              </w:rPr>
              <w:t>60</w:t>
            </w:r>
          </w:p>
        </w:tc>
        <w:tc>
          <w:tcPr>
            <w:tcW w:w="759" w:type="pct"/>
            <w:vMerge/>
            <w:tcBorders>
              <w:bottom w:val="nil"/>
            </w:tcBorders>
          </w:tcPr>
          <w:p w14:paraId="3175CED1" w14:textId="77777777" w:rsidR="00F570C9" w:rsidRPr="00F570C9" w:rsidRDefault="00F570C9" w:rsidP="00F570C9">
            <w:pPr>
              <w:widowControl w:val="0"/>
              <w:suppressAutoHyphens/>
              <w:autoSpaceDE w:val="0"/>
              <w:autoSpaceDN w:val="0"/>
              <w:spacing w:after="0" w:line="240" w:lineRule="auto"/>
              <w:rPr>
                <w:rFonts w:ascii="Times New Roman" w:eastAsia="Times New Roman" w:hAnsi="Times New Roman" w:cs="Times New Roman"/>
                <w:sz w:val="24"/>
                <w:szCs w:val="24"/>
                <w:lang w:eastAsia="zh-CN"/>
              </w:rPr>
            </w:pPr>
          </w:p>
        </w:tc>
      </w:tr>
      <w:tr w:rsidR="00F570C9" w:rsidRPr="00F570C9" w14:paraId="7968010C" w14:textId="77777777" w:rsidTr="00B667A8">
        <w:tc>
          <w:tcPr>
            <w:tcW w:w="375" w:type="pct"/>
            <w:vMerge w:val="restart"/>
          </w:tcPr>
          <w:p w14:paraId="0A184346" w14:textId="77777777" w:rsidR="00F570C9" w:rsidRPr="00F570C9" w:rsidRDefault="00F570C9" w:rsidP="00F570C9">
            <w:pPr>
              <w:widowControl w:val="0"/>
              <w:suppressAutoHyphens/>
              <w:autoSpaceDE w:val="0"/>
              <w:autoSpaceDN w:val="0"/>
              <w:spacing w:after="0" w:line="240" w:lineRule="auto"/>
              <w:jc w:val="center"/>
              <w:rPr>
                <w:rFonts w:ascii="Times New Roman" w:eastAsia="Times New Roman" w:hAnsi="Times New Roman" w:cs="Times New Roman"/>
                <w:sz w:val="24"/>
                <w:szCs w:val="24"/>
                <w:lang w:eastAsia="zh-CN"/>
              </w:rPr>
            </w:pPr>
            <w:r w:rsidRPr="00F570C9">
              <w:rPr>
                <w:rFonts w:ascii="Times New Roman" w:eastAsia="Times New Roman" w:hAnsi="Times New Roman" w:cs="Times New Roman"/>
                <w:sz w:val="24"/>
                <w:szCs w:val="24"/>
                <w:lang w:eastAsia="zh-CN"/>
              </w:rPr>
              <w:t>1.2</w:t>
            </w:r>
          </w:p>
        </w:tc>
        <w:tc>
          <w:tcPr>
            <w:tcW w:w="2071" w:type="pct"/>
            <w:vMerge w:val="restart"/>
          </w:tcPr>
          <w:p w14:paraId="5FD98ECC" w14:textId="77777777" w:rsidR="00F570C9" w:rsidRPr="00F570C9" w:rsidRDefault="00F570C9" w:rsidP="00F570C9">
            <w:pPr>
              <w:widowControl w:val="0"/>
              <w:suppressAutoHyphens/>
              <w:autoSpaceDE w:val="0"/>
              <w:autoSpaceDN w:val="0"/>
              <w:spacing w:after="0" w:line="240" w:lineRule="auto"/>
              <w:rPr>
                <w:rFonts w:ascii="Times New Roman" w:eastAsia="Times New Roman" w:hAnsi="Times New Roman" w:cs="Times New Roman"/>
                <w:sz w:val="24"/>
                <w:szCs w:val="24"/>
                <w:lang w:eastAsia="zh-CN"/>
              </w:rPr>
            </w:pPr>
            <w:r w:rsidRPr="00F570C9">
              <w:rPr>
                <w:rFonts w:ascii="Times New Roman" w:eastAsia="Times New Roman" w:hAnsi="Times New Roman" w:cs="Times New Roman"/>
                <w:sz w:val="24"/>
                <w:szCs w:val="24"/>
                <w:lang w:eastAsia="zh-CN"/>
              </w:rPr>
              <w:t xml:space="preserve">Уровень </w:t>
            </w:r>
            <w:proofErr w:type="spellStart"/>
            <w:r w:rsidRPr="00F570C9">
              <w:rPr>
                <w:rFonts w:ascii="Times New Roman" w:eastAsia="Times New Roman" w:hAnsi="Times New Roman" w:cs="Times New Roman"/>
                <w:sz w:val="24"/>
                <w:szCs w:val="24"/>
                <w:lang w:eastAsia="zh-CN"/>
              </w:rPr>
              <w:t>софинансирования</w:t>
            </w:r>
            <w:proofErr w:type="spellEnd"/>
            <w:r w:rsidRPr="00F570C9">
              <w:rPr>
                <w:rFonts w:ascii="Times New Roman" w:eastAsia="Times New Roman" w:hAnsi="Times New Roman" w:cs="Times New Roman"/>
                <w:sz w:val="24"/>
                <w:szCs w:val="24"/>
                <w:lang w:eastAsia="zh-CN"/>
              </w:rPr>
              <w:t xml:space="preserve"> со стороны организаций и индивидуальных предпринимателей</w:t>
            </w:r>
          </w:p>
        </w:tc>
        <w:tc>
          <w:tcPr>
            <w:tcW w:w="1104" w:type="pct"/>
          </w:tcPr>
          <w:p w14:paraId="3848150E" w14:textId="77777777" w:rsidR="00F570C9" w:rsidRPr="00F570C9" w:rsidRDefault="00F570C9" w:rsidP="00F570C9">
            <w:pPr>
              <w:widowControl w:val="0"/>
              <w:suppressAutoHyphens/>
              <w:autoSpaceDE w:val="0"/>
              <w:autoSpaceDN w:val="0"/>
              <w:spacing w:after="0" w:line="240" w:lineRule="auto"/>
              <w:rPr>
                <w:rFonts w:ascii="Times New Roman" w:eastAsia="Times New Roman" w:hAnsi="Times New Roman" w:cs="Times New Roman"/>
                <w:sz w:val="24"/>
                <w:szCs w:val="24"/>
                <w:lang w:eastAsia="zh-CN"/>
              </w:rPr>
            </w:pPr>
            <w:r w:rsidRPr="00F570C9">
              <w:rPr>
                <w:rFonts w:ascii="Times New Roman" w:eastAsia="Times New Roman" w:hAnsi="Times New Roman" w:cs="Times New Roman"/>
                <w:sz w:val="24"/>
                <w:szCs w:val="24"/>
                <w:lang w:eastAsia="zh-CN"/>
              </w:rPr>
              <w:t>свыше 15%</w:t>
            </w:r>
          </w:p>
        </w:tc>
        <w:tc>
          <w:tcPr>
            <w:tcW w:w="690" w:type="pct"/>
          </w:tcPr>
          <w:p w14:paraId="405C97F9" w14:textId="77777777" w:rsidR="00F570C9" w:rsidRPr="00F570C9" w:rsidRDefault="00F570C9" w:rsidP="00F570C9">
            <w:pPr>
              <w:widowControl w:val="0"/>
              <w:suppressAutoHyphens/>
              <w:autoSpaceDE w:val="0"/>
              <w:autoSpaceDN w:val="0"/>
              <w:spacing w:after="0" w:line="240" w:lineRule="auto"/>
              <w:jc w:val="right"/>
              <w:rPr>
                <w:rFonts w:ascii="Times New Roman" w:eastAsia="Times New Roman" w:hAnsi="Times New Roman" w:cs="Times New Roman"/>
                <w:sz w:val="24"/>
                <w:szCs w:val="24"/>
                <w:lang w:eastAsia="zh-CN"/>
              </w:rPr>
            </w:pPr>
            <w:r w:rsidRPr="00F570C9">
              <w:rPr>
                <w:rFonts w:ascii="Times New Roman" w:eastAsia="Times New Roman" w:hAnsi="Times New Roman" w:cs="Times New Roman"/>
                <w:sz w:val="24"/>
                <w:szCs w:val="24"/>
                <w:lang w:eastAsia="zh-CN"/>
              </w:rPr>
              <w:t>100</w:t>
            </w:r>
          </w:p>
        </w:tc>
        <w:tc>
          <w:tcPr>
            <w:tcW w:w="759" w:type="pct"/>
            <w:vMerge w:val="restart"/>
          </w:tcPr>
          <w:p w14:paraId="3B3EF5C9" w14:textId="77777777" w:rsidR="00F570C9" w:rsidRPr="00F570C9" w:rsidRDefault="00F570C9" w:rsidP="00F570C9">
            <w:pPr>
              <w:widowControl w:val="0"/>
              <w:suppressAutoHyphens/>
              <w:autoSpaceDE w:val="0"/>
              <w:autoSpaceDN w:val="0"/>
              <w:spacing w:after="0" w:line="240" w:lineRule="auto"/>
              <w:jc w:val="right"/>
              <w:rPr>
                <w:rFonts w:ascii="Times New Roman" w:eastAsia="Times New Roman" w:hAnsi="Times New Roman" w:cs="Times New Roman"/>
                <w:sz w:val="24"/>
                <w:szCs w:val="24"/>
                <w:lang w:eastAsia="zh-CN"/>
              </w:rPr>
            </w:pPr>
            <w:r w:rsidRPr="00F570C9">
              <w:rPr>
                <w:rFonts w:ascii="Times New Roman" w:eastAsia="Times New Roman" w:hAnsi="Times New Roman" w:cs="Times New Roman"/>
                <w:sz w:val="24"/>
                <w:szCs w:val="24"/>
                <w:lang w:eastAsia="zh-CN"/>
              </w:rPr>
              <w:t>0,1</w:t>
            </w:r>
          </w:p>
        </w:tc>
      </w:tr>
      <w:tr w:rsidR="00F570C9" w:rsidRPr="00F570C9" w14:paraId="32E29FF3" w14:textId="77777777" w:rsidTr="00B667A8">
        <w:tc>
          <w:tcPr>
            <w:tcW w:w="375" w:type="pct"/>
            <w:vMerge/>
          </w:tcPr>
          <w:p w14:paraId="25FD322E" w14:textId="77777777" w:rsidR="00F570C9" w:rsidRPr="00F570C9" w:rsidRDefault="00F570C9" w:rsidP="00F570C9">
            <w:pPr>
              <w:widowControl w:val="0"/>
              <w:suppressAutoHyphens/>
              <w:autoSpaceDE w:val="0"/>
              <w:autoSpaceDN w:val="0"/>
              <w:spacing w:after="0" w:line="240" w:lineRule="auto"/>
              <w:rPr>
                <w:rFonts w:ascii="Times New Roman" w:eastAsia="Times New Roman" w:hAnsi="Times New Roman" w:cs="Times New Roman"/>
                <w:sz w:val="24"/>
                <w:szCs w:val="24"/>
                <w:lang w:eastAsia="zh-CN"/>
              </w:rPr>
            </w:pPr>
          </w:p>
        </w:tc>
        <w:tc>
          <w:tcPr>
            <w:tcW w:w="2071" w:type="pct"/>
            <w:vMerge/>
          </w:tcPr>
          <w:p w14:paraId="7D7ADC42" w14:textId="77777777" w:rsidR="00F570C9" w:rsidRPr="00F570C9" w:rsidRDefault="00F570C9" w:rsidP="00F570C9">
            <w:pPr>
              <w:widowControl w:val="0"/>
              <w:suppressAutoHyphens/>
              <w:autoSpaceDE w:val="0"/>
              <w:autoSpaceDN w:val="0"/>
              <w:spacing w:after="0" w:line="240" w:lineRule="auto"/>
              <w:rPr>
                <w:rFonts w:ascii="Times New Roman" w:eastAsia="Times New Roman" w:hAnsi="Times New Roman" w:cs="Times New Roman"/>
                <w:sz w:val="24"/>
                <w:szCs w:val="24"/>
                <w:lang w:eastAsia="zh-CN"/>
              </w:rPr>
            </w:pPr>
          </w:p>
        </w:tc>
        <w:tc>
          <w:tcPr>
            <w:tcW w:w="1104" w:type="pct"/>
          </w:tcPr>
          <w:p w14:paraId="6D60D01A" w14:textId="77777777" w:rsidR="00F570C9" w:rsidRPr="00F570C9" w:rsidRDefault="00F570C9" w:rsidP="00F570C9">
            <w:pPr>
              <w:widowControl w:val="0"/>
              <w:suppressAutoHyphens/>
              <w:autoSpaceDE w:val="0"/>
              <w:autoSpaceDN w:val="0"/>
              <w:spacing w:after="0" w:line="240" w:lineRule="auto"/>
              <w:rPr>
                <w:rFonts w:ascii="Times New Roman" w:eastAsia="Times New Roman" w:hAnsi="Times New Roman" w:cs="Times New Roman"/>
                <w:sz w:val="24"/>
                <w:szCs w:val="24"/>
                <w:lang w:eastAsia="zh-CN"/>
              </w:rPr>
            </w:pPr>
            <w:r w:rsidRPr="00F570C9">
              <w:rPr>
                <w:rFonts w:ascii="Times New Roman" w:eastAsia="Times New Roman" w:hAnsi="Times New Roman" w:cs="Times New Roman"/>
                <w:sz w:val="24"/>
                <w:szCs w:val="24"/>
                <w:lang w:eastAsia="zh-CN"/>
              </w:rPr>
              <w:t>от 10 до 15%</w:t>
            </w:r>
          </w:p>
        </w:tc>
        <w:tc>
          <w:tcPr>
            <w:tcW w:w="690" w:type="pct"/>
          </w:tcPr>
          <w:p w14:paraId="361C66AA" w14:textId="77777777" w:rsidR="00F570C9" w:rsidRPr="00F570C9" w:rsidRDefault="00F570C9" w:rsidP="00F570C9">
            <w:pPr>
              <w:widowControl w:val="0"/>
              <w:suppressAutoHyphens/>
              <w:autoSpaceDE w:val="0"/>
              <w:autoSpaceDN w:val="0"/>
              <w:spacing w:after="0" w:line="240" w:lineRule="auto"/>
              <w:jc w:val="right"/>
              <w:rPr>
                <w:rFonts w:ascii="Times New Roman" w:eastAsia="Times New Roman" w:hAnsi="Times New Roman" w:cs="Times New Roman"/>
                <w:sz w:val="24"/>
                <w:szCs w:val="24"/>
                <w:lang w:eastAsia="zh-CN"/>
              </w:rPr>
            </w:pPr>
            <w:r w:rsidRPr="00F570C9">
              <w:rPr>
                <w:rFonts w:ascii="Times New Roman" w:eastAsia="Times New Roman" w:hAnsi="Times New Roman" w:cs="Times New Roman"/>
                <w:sz w:val="24"/>
                <w:szCs w:val="24"/>
                <w:lang w:eastAsia="zh-CN"/>
              </w:rPr>
              <w:t>80</w:t>
            </w:r>
          </w:p>
        </w:tc>
        <w:tc>
          <w:tcPr>
            <w:tcW w:w="759" w:type="pct"/>
            <w:vMerge/>
          </w:tcPr>
          <w:p w14:paraId="7A9B4CEA" w14:textId="77777777" w:rsidR="00F570C9" w:rsidRPr="00F570C9" w:rsidRDefault="00F570C9" w:rsidP="00F570C9">
            <w:pPr>
              <w:widowControl w:val="0"/>
              <w:suppressAutoHyphens/>
              <w:autoSpaceDE w:val="0"/>
              <w:autoSpaceDN w:val="0"/>
              <w:spacing w:after="0" w:line="240" w:lineRule="auto"/>
              <w:rPr>
                <w:rFonts w:ascii="Times New Roman" w:eastAsia="Times New Roman" w:hAnsi="Times New Roman" w:cs="Times New Roman"/>
                <w:sz w:val="24"/>
                <w:szCs w:val="24"/>
                <w:lang w:eastAsia="zh-CN"/>
              </w:rPr>
            </w:pPr>
          </w:p>
        </w:tc>
      </w:tr>
      <w:tr w:rsidR="00F570C9" w:rsidRPr="00F570C9" w14:paraId="4D337CFE" w14:textId="77777777" w:rsidTr="00B667A8">
        <w:tc>
          <w:tcPr>
            <w:tcW w:w="375" w:type="pct"/>
            <w:vMerge/>
          </w:tcPr>
          <w:p w14:paraId="3B1EF955" w14:textId="77777777" w:rsidR="00F570C9" w:rsidRPr="00F570C9" w:rsidRDefault="00F570C9" w:rsidP="00F570C9">
            <w:pPr>
              <w:widowControl w:val="0"/>
              <w:suppressAutoHyphens/>
              <w:autoSpaceDE w:val="0"/>
              <w:autoSpaceDN w:val="0"/>
              <w:spacing w:after="0" w:line="240" w:lineRule="auto"/>
              <w:rPr>
                <w:rFonts w:ascii="Times New Roman" w:eastAsia="Times New Roman" w:hAnsi="Times New Roman" w:cs="Times New Roman"/>
                <w:sz w:val="24"/>
                <w:szCs w:val="24"/>
                <w:lang w:eastAsia="zh-CN"/>
              </w:rPr>
            </w:pPr>
          </w:p>
        </w:tc>
        <w:tc>
          <w:tcPr>
            <w:tcW w:w="2071" w:type="pct"/>
            <w:vMerge/>
          </w:tcPr>
          <w:p w14:paraId="2E4FF35E" w14:textId="77777777" w:rsidR="00F570C9" w:rsidRPr="00F570C9" w:rsidRDefault="00F570C9" w:rsidP="00F570C9">
            <w:pPr>
              <w:widowControl w:val="0"/>
              <w:suppressAutoHyphens/>
              <w:autoSpaceDE w:val="0"/>
              <w:autoSpaceDN w:val="0"/>
              <w:spacing w:after="0" w:line="240" w:lineRule="auto"/>
              <w:rPr>
                <w:rFonts w:ascii="Times New Roman" w:eastAsia="Times New Roman" w:hAnsi="Times New Roman" w:cs="Times New Roman"/>
                <w:sz w:val="24"/>
                <w:szCs w:val="24"/>
                <w:lang w:eastAsia="zh-CN"/>
              </w:rPr>
            </w:pPr>
          </w:p>
        </w:tc>
        <w:tc>
          <w:tcPr>
            <w:tcW w:w="1104" w:type="pct"/>
          </w:tcPr>
          <w:p w14:paraId="4C382D8C" w14:textId="77777777" w:rsidR="00F570C9" w:rsidRPr="00F570C9" w:rsidRDefault="00F570C9" w:rsidP="00F570C9">
            <w:pPr>
              <w:widowControl w:val="0"/>
              <w:suppressAutoHyphens/>
              <w:autoSpaceDE w:val="0"/>
              <w:autoSpaceDN w:val="0"/>
              <w:spacing w:after="0" w:line="240" w:lineRule="auto"/>
              <w:rPr>
                <w:rFonts w:ascii="Times New Roman" w:eastAsia="Times New Roman" w:hAnsi="Times New Roman" w:cs="Times New Roman"/>
                <w:sz w:val="24"/>
                <w:szCs w:val="24"/>
                <w:lang w:eastAsia="zh-CN"/>
              </w:rPr>
            </w:pPr>
            <w:r w:rsidRPr="00F570C9">
              <w:rPr>
                <w:rFonts w:ascii="Times New Roman" w:eastAsia="Times New Roman" w:hAnsi="Times New Roman" w:cs="Times New Roman"/>
                <w:sz w:val="24"/>
                <w:szCs w:val="24"/>
                <w:lang w:eastAsia="zh-CN"/>
              </w:rPr>
              <w:t>от 5 до 10%</w:t>
            </w:r>
          </w:p>
        </w:tc>
        <w:tc>
          <w:tcPr>
            <w:tcW w:w="690" w:type="pct"/>
          </w:tcPr>
          <w:p w14:paraId="223829E1" w14:textId="77777777" w:rsidR="00F570C9" w:rsidRPr="00F570C9" w:rsidRDefault="00F570C9" w:rsidP="00F570C9">
            <w:pPr>
              <w:widowControl w:val="0"/>
              <w:suppressAutoHyphens/>
              <w:autoSpaceDE w:val="0"/>
              <w:autoSpaceDN w:val="0"/>
              <w:spacing w:after="0" w:line="240" w:lineRule="auto"/>
              <w:jc w:val="right"/>
              <w:rPr>
                <w:rFonts w:ascii="Times New Roman" w:eastAsia="Times New Roman" w:hAnsi="Times New Roman" w:cs="Times New Roman"/>
                <w:sz w:val="24"/>
                <w:szCs w:val="24"/>
                <w:lang w:eastAsia="zh-CN"/>
              </w:rPr>
            </w:pPr>
            <w:r w:rsidRPr="00F570C9">
              <w:rPr>
                <w:rFonts w:ascii="Times New Roman" w:eastAsia="Times New Roman" w:hAnsi="Times New Roman" w:cs="Times New Roman"/>
                <w:sz w:val="24"/>
                <w:szCs w:val="24"/>
                <w:lang w:eastAsia="zh-CN"/>
              </w:rPr>
              <w:t>60</w:t>
            </w:r>
          </w:p>
        </w:tc>
        <w:tc>
          <w:tcPr>
            <w:tcW w:w="759" w:type="pct"/>
            <w:vMerge/>
          </w:tcPr>
          <w:p w14:paraId="5FAB644B" w14:textId="77777777" w:rsidR="00F570C9" w:rsidRPr="00F570C9" w:rsidRDefault="00F570C9" w:rsidP="00F570C9">
            <w:pPr>
              <w:widowControl w:val="0"/>
              <w:suppressAutoHyphens/>
              <w:autoSpaceDE w:val="0"/>
              <w:autoSpaceDN w:val="0"/>
              <w:spacing w:after="0" w:line="240" w:lineRule="auto"/>
              <w:rPr>
                <w:rFonts w:ascii="Times New Roman" w:eastAsia="Times New Roman" w:hAnsi="Times New Roman" w:cs="Times New Roman"/>
                <w:sz w:val="24"/>
                <w:szCs w:val="24"/>
                <w:lang w:eastAsia="zh-CN"/>
              </w:rPr>
            </w:pPr>
          </w:p>
        </w:tc>
      </w:tr>
      <w:tr w:rsidR="00F570C9" w:rsidRPr="00F570C9" w14:paraId="0FA7C250" w14:textId="77777777" w:rsidTr="00B667A8">
        <w:tc>
          <w:tcPr>
            <w:tcW w:w="375" w:type="pct"/>
            <w:vMerge/>
          </w:tcPr>
          <w:p w14:paraId="4B4EFDC1" w14:textId="77777777" w:rsidR="00F570C9" w:rsidRPr="00F570C9" w:rsidRDefault="00F570C9" w:rsidP="00F570C9">
            <w:pPr>
              <w:widowControl w:val="0"/>
              <w:suppressAutoHyphens/>
              <w:autoSpaceDE w:val="0"/>
              <w:autoSpaceDN w:val="0"/>
              <w:spacing w:after="0" w:line="240" w:lineRule="auto"/>
              <w:rPr>
                <w:rFonts w:ascii="Times New Roman" w:eastAsia="Times New Roman" w:hAnsi="Times New Roman" w:cs="Times New Roman"/>
                <w:sz w:val="24"/>
                <w:szCs w:val="24"/>
                <w:lang w:eastAsia="zh-CN"/>
              </w:rPr>
            </w:pPr>
          </w:p>
        </w:tc>
        <w:tc>
          <w:tcPr>
            <w:tcW w:w="2071" w:type="pct"/>
            <w:vMerge/>
          </w:tcPr>
          <w:p w14:paraId="3069BB04" w14:textId="77777777" w:rsidR="00F570C9" w:rsidRPr="00F570C9" w:rsidRDefault="00F570C9" w:rsidP="00F570C9">
            <w:pPr>
              <w:widowControl w:val="0"/>
              <w:suppressAutoHyphens/>
              <w:autoSpaceDE w:val="0"/>
              <w:autoSpaceDN w:val="0"/>
              <w:spacing w:after="0" w:line="240" w:lineRule="auto"/>
              <w:rPr>
                <w:rFonts w:ascii="Times New Roman" w:eastAsia="Times New Roman" w:hAnsi="Times New Roman" w:cs="Times New Roman"/>
                <w:sz w:val="24"/>
                <w:szCs w:val="24"/>
                <w:lang w:eastAsia="zh-CN"/>
              </w:rPr>
            </w:pPr>
          </w:p>
        </w:tc>
        <w:tc>
          <w:tcPr>
            <w:tcW w:w="1104" w:type="pct"/>
          </w:tcPr>
          <w:p w14:paraId="6338637D" w14:textId="77777777" w:rsidR="00F570C9" w:rsidRPr="00F570C9" w:rsidRDefault="00F570C9" w:rsidP="00F570C9">
            <w:pPr>
              <w:widowControl w:val="0"/>
              <w:suppressAutoHyphens/>
              <w:autoSpaceDE w:val="0"/>
              <w:autoSpaceDN w:val="0"/>
              <w:spacing w:after="0" w:line="240" w:lineRule="auto"/>
              <w:rPr>
                <w:rFonts w:ascii="Times New Roman" w:eastAsia="Times New Roman" w:hAnsi="Times New Roman" w:cs="Times New Roman"/>
                <w:sz w:val="24"/>
                <w:szCs w:val="24"/>
                <w:lang w:eastAsia="zh-CN"/>
              </w:rPr>
            </w:pPr>
            <w:r w:rsidRPr="00F570C9">
              <w:rPr>
                <w:rFonts w:ascii="Times New Roman" w:eastAsia="Times New Roman" w:hAnsi="Times New Roman" w:cs="Times New Roman"/>
                <w:sz w:val="24"/>
                <w:szCs w:val="24"/>
                <w:lang w:eastAsia="zh-CN"/>
              </w:rPr>
              <w:t>от 1 до 5%</w:t>
            </w:r>
          </w:p>
        </w:tc>
        <w:tc>
          <w:tcPr>
            <w:tcW w:w="690" w:type="pct"/>
          </w:tcPr>
          <w:p w14:paraId="054DA6DA" w14:textId="77777777" w:rsidR="00F570C9" w:rsidRPr="00F570C9" w:rsidRDefault="00F570C9" w:rsidP="00F570C9">
            <w:pPr>
              <w:widowControl w:val="0"/>
              <w:suppressAutoHyphens/>
              <w:autoSpaceDE w:val="0"/>
              <w:autoSpaceDN w:val="0"/>
              <w:spacing w:after="0" w:line="240" w:lineRule="auto"/>
              <w:jc w:val="right"/>
              <w:rPr>
                <w:rFonts w:ascii="Times New Roman" w:eastAsia="Times New Roman" w:hAnsi="Times New Roman" w:cs="Times New Roman"/>
                <w:sz w:val="24"/>
                <w:szCs w:val="24"/>
                <w:lang w:eastAsia="zh-CN"/>
              </w:rPr>
            </w:pPr>
            <w:r w:rsidRPr="00F570C9">
              <w:rPr>
                <w:rFonts w:ascii="Times New Roman" w:eastAsia="Times New Roman" w:hAnsi="Times New Roman" w:cs="Times New Roman"/>
                <w:sz w:val="24"/>
                <w:szCs w:val="24"/>
                <w:lang w:eastAsia="zh-CN"/>
              </w:rPr>
              <w:t>50</w:t>
            </w:r>
          </w:p>
        </w:tc>
        <w:tc>
          <w:tcPr>
            <w:tcW w:w="759" w:type="pct"/>
            <w:vMerge/>
          </w:tcPr>
          <w:p w14:paraId="0F06B704" w14:textId="77777777" w:rsidR="00F570C9" w:rsidRPr="00F570C9" w:rsidRDefault="00F570C9" w:rsidP="00F570C9">
            <w:pPr>
              <w:widowControl w:val="0"/>
              <w:suppressAutoHyphens/>
              <w:autoSpaceDE w:val="0"/>
              <w:autoSpaceDN w:val="0"/>
              <w:spacing w:after="0" w:line="240" w:lineRule="auto"/>
              <w:rPr>
                <w:rFonts w:ascii="Times New Roman" w:eastAsia="Times New Roman" w:hAnsi="Times New Roman" w:cs="Times New Roman"/>
                <w:sz w:val="24"/>
                <w:szCs w:val="24"/>
                <w:lang w:eastAsia="zh-CN"/>
              </w:rPr>
            </w:pPr>
          </w:p>
        </w:tc>
      </w:tr>
      <w:tr w:rsidR="00F570C9" w:rsidRPr="00F570C9" w14:paraId="7EF1DF16" w14:textId="77777777" w:rsidTr="00B667A8">
        <w:tc>
          <w:tcPr>
            <w:tcW w:w="375" w:type="pct"/>
            <w:vMerge/>
          </w:tcPr>
          <w:p w14:paraId="31D630D5" w14:textId="77777777" w:rsidR="00F570C9" w:rsidRPr="00F570C9" w:rsidRDefault="00F570C9" w:rsidP="00F570C9">
            <w:pPr>
              <w:widowControl w:val="0"/>
              <w:suppressAutoHyphens/>
              <w:autoSpaceDE w:val="0"/>
              <w:autoSpaceDN w:val="0"/>
              <w:spacing w:after="0" w:line="240" w:lineRule="auto"/>
              <w:rPr>
                <w:rFonts w:ascii="Times New Roman" w:eastAsia="Times New Roman" w:hAnsi="Times New Roman" w:cs="Times New Roman"/>
                <w:sz w:val="24"/>
                <w:szCs w:val="24"/>
                <w:lang w:eastAsia="zh-CN"/>
              </w:rPr>
            </w:pPr>
          </w:p>
        </w:tc>
        <w:tc>
          <w:tcPr>
            <w:tcW w:w="2071" w:type="pct"/>
            <w:vMerge/>
          </w:tcPr>
          <w:p w14:paraId="011C36F2" w14:textId="77777777" w:rsidR="00F570C9" w:rsidRPr="00F570C9" w:rsidRDefault="00F570C9" w:rsidP="00F570C9">
            <w:pPr>
              <w:widowControl w:val="0"/>
              <w:suppressAutoHyphens/>
              <w:autoSpaceDE w:val="0"/>
              <w:autoSpaceDN w:val="0"/>
              <w:spacing w:after="0" w:line="240" w:lineRule="auto"/>
              <w:rPr>
                <w:rFonts w:ascii="Times New Roman" w:eastAsia="Times New Roman" w:hAnsi="Times New Roman" w:cs="Times New Roman"/>
                <w:sz w:val="24"/>
                <w:szCs w:val="24"/>
                <w:lang w:eastAsia="zh-CN"/>
              </w:rPr>
            </w:pPr>
          </w:p>
        </w:tc>
        <w:tc>
          <w:tcPr>
            <w:tcW w:w="1104" w:type="pct"/>
          </w:tcPr>
          <w:p w14:paraId="3274940B" w14:textId="77777777" w:rsidR="00F570C9" w:rsidRPr="00F570C9" w:rsidRDefault="00F570C9" w:rsidP="00F570C9">
            <w:pPr>
              <w:widowControl w:val="0"/>
              <w:suppressAutoHyphens/>
              <w:autoSpaceDE w:val="0"/>
              <w:autoSpaceDN w:val="0"/>
              <w:spacing w:after="0" w:line="240" w:lineRule="auto"/>
              <w:rPr>
                <w:rFonts w:ascii="Times New Roman" w:eastAsia="Times New Roman" w:hAnsi="Times New Roman" w:cs="Times New Roman"/>
                <w:sz w:val="24"/>
                <w:szCs w:val="24"/>
                <w:lang w:eastAsia="zh-CN"/>
              </w:rPr>
            </w:pPr>
            <w:r w:rsidRPr="00F570C9">
              <w:rPr>
                <w:rFonts w:ascii="Times New Roman" w:eastAsia="Times New Roman" w:hAnsi="Times New Roman" w:cs="Times New Roman"/>
                <w:sz w:val="24"/>
                <w:szCs w:val="24"/>
                <w:lang w:eastAsia="zh-CN"/>
              </w:rPr>
              <w:t>до 1%</w:t>
            </w:r>
          </w:p>
        </w:tc>
        <w:tc>
          <w:tcPr>
            <w:tcW w:w="690" w:type="pct"/>
          </w:tcPr>
          <w:p w14:paraId="3D603154" w14:textId="77777777" w:rsidR="00F570C9" w:rsidRPr="00F570C9" w:rsidRDefault="00F570C9" w:rsidP="00F570C9">
            <w:pPr>
              <w:widowControl w:val="0"/>
              <w:suppressAutoHyphens/>
              <w:autoSpaceDE w:val="0"/>
              <w:autoSpaceDN w:val="0"/>
              <w:spacing w:after="0" w:line="240" w:lineRule="auto"/>
              <w:jc w:val="right"/>
              <w:rPr>
                <w:rFonts w:ascii="Times New Roman" w:eastAsia="Times New Roman" w:hAnsi="Times New Roman" w:cs="Times New Roman"/>
                <w:sz w:val="24"/>
                <w:szCs w:val="24"/>
                <w:lang w:eastAsia="zh-CN"/>
              </w:rPr>
            </w:pPr>
            <w:r w:rsidRPr="00F570C9">
              <w:rPr>
                <w:rFonts w:ascii="Times New Roman" w:eastAsia="Times New Roman" w:hAnsi="Times New Roman" w:cs="Times New Roman"/>
                <w:sz w:val="24"/>
                <w:szCs w:val="24"/>
                <w:lang w:eastAsia="zh-CN"/>
              </w:rPr>
              <w:t>0</w:t>
            </w:r>
          </w:p>
        </w:tc>
        <w:tc>
          <w:tcPr>
            <w:tcW w:w="759" w:type="pct"/>
            <w:vMerge/>
          </w:tcPr>
          <w:p w14:paraId="2E5145DC" w14:textId="77777777" w:rsidR="00F570C9" w:rsidRPr="00F570C9" w:rsidRDefault="00F570C9" w:rsidP="00F570C9">
            <w:pPr>
              <w:widowControl w:val="0"/>
              <w:suppressAutoHyphens/>
              <w:autoSpaceDE w:val="0"/>
              <w:autoSpaceDN w:val="0"/>
              <w:spacing w:after="0" w:line="240" w:lineRule="auto"/>
              <w:rPr>
                <w:rFonts w:ascii="Times New Roman" w:eastAsia="Times New Roman" w:hAnsi="Times New Roman" w:cs="Times New Roman"/>
                <w:sz w:val="24"/>
                <w:szCs w:val="24"/>
                <w:lang w:eastAsia="zh-CN"/>
              </w:rPr>
            </w:pPr>
          </w:p>
        </w:tc>
      </w:tr>
      <w:tr w:rsidR="00F570C9" w:rsidRPr="00F570C9" w14:paraId="416815B5" w14:textId="77777777" w:rsidTr="00B667A8">
        <w:tc>
          <w:tcPr>
            <w:tcW w:w="375" w:type="pct"/>
          </w:tcPr>
          <w:p w14:paraId="20084ADA" w14:textId="77777777" w:rsidR="00F570C9" w:rsidRPr="00F570C9" w:rsidRDefault="00F570C9" w:rsidP="00F570C9">
            <w:pPr>
              <w:widowControl w:val="0"/>
              <w:suppressAutoHyphens/>
              <w:autoSpaceDE w:val="0"/>
              <w:autoSpaceDN w:val="0"/>
              <w:spacing w:after="0" w:line="240" w:lineRule="auto"/>
              <w:jc w:val="center"/>
              <w:rPr>
                <w:rFonts w:ascii="Times New Roman" w:eastAsia="Times New Roman" w:hAnsi="Times New Roman" w:cs="Times New Roman"/>
                <w:sz w:val="24"/>
                <w:szCs w:val="24"/>
                <w:lang w:eastAsia="zh-CN"/>
              </w:rPr>
            </w:pPr>
            <w:r w:rsidRPr="00F570C9">
              <w:rPr>
                <w:rFonts w:ascii="Times New Roman" w:eastAsia="Times New Roman" w:hAnsi="Times New Roman" w:cs="Times New Roman"/>
                <w:sz w:val="24"/>
                <w:szCs w:val="24"/>
                <w:lang w:eastAsia="zh-CN"/>
              </w:rPr>
              <w:t>2</w:t>
            </w:r>
          </w:p>
        </w:tc>
        <w:tc>
          <w:tcPr>
            <w:tcW w:w="3865" w:type="pct"/>
            <w:gridSpan w:val="3"/>
          </w:tcPr>
          <w:p w14:paraId="792C4A69" w14:textId="77777777" w:rsidR="00F570C9" w:rsidRPr="00F570C9" w:rsidRDefault="00F570C9" w:rsidP="00F570C9">
            <w:pPr>
              <w:widowControl w:val="0"/>
              <w:suppressAutoHyphens/>
              <w:autoSpaceDE w:val="0"/>
              <w:autoSpaceDN w:val="0"/>
              <w:spacing w:after="0" w:line="240" w:lineRule="auto"/>
              <w:rPr>
                <w:rFonts w:ascii="Times New Roman" w:eastAsia="Times New Roman" w:hAnsi="Times New Roman" w:cs="Times New Roman"/>
                <w:sz w:val="24"/>
                <w:szCs w:val="24"/>
                <w:lang w:eastAsia="zh-CN"/>
              </w:rPr>
            </w:pPr>
            <w:r w:rsidRPr="00F570C9">
              <w:rPr>
                <w:rFonts w:ascii="Times New Roman" w:eastAsia="Times New Roman" w:hAnsi="Times New Roman" w:cs="Times New Roman"/>
                <w:sz w:val="24"/>
                <w:szCs w:val="24"/>
                <w:lang w:eastAsia="zh-CN"/>
              </w:rPr>
              <w:t>Степень участия населения в определении проблемы, на решение которой направлен проект</w:t>
            </w:r>
          </w:p>
        </w:tc>
        <w:tc>
          <w:tcPr>
            <w:tcW w:w="759" w:type="pct"/>
          </w:tcPr>
          <w:p w14:paraId="332F8758" w14:textId="77777777" w:rsidR="00F570C9" w:rsidRPr="00F570C9" w:rsidRDefault="00F570C9" w:rsidP="00F570C9">
            <w:pPr>
              <w:widowControl w:val="0"/>
              <w:suppressAutoHyphens/>
              <w:autoSpaceDE w:val="0"/>
              <w:autoSpaceDN w:val="0"/>
              <w:spacing w:after="0" w:line="240" w:lineRule="auto"/>
              <w:jc w:val="right"/>
              <w:rPr>
                <w:rFonts w:ascii="Times New Roman" w:eastAsia="Times New Roman" w:hAnsi="Times New Roman" w:cs="Times New Roman"/>
                <w:sz w:val="24"/>
                <w:szCs w:val="24"/>
                <w:lang w:eastAsia="zh-CN"/>
              </w:rPr>
            </w:pPr>
            <w:r w:rsidRPr="00F570C9">
              <w:rPr>
                <w:rFonts w:ascii="Times New Roman" w:eastAsia="Times New Roman" w:hAnsi="Times New Roman" w:cs="Times New Roman"/>
                <w:sz w:val="24"/>
                <w:szCs w:val="24"/>
                <w:lang w:eastAsia="zh-CN"/>
              </w:rPr>
              <w:t>0,2</w:t>
            </w:r>
          </w:p>
        </w:tc>
      </w:tr>
      <w:tr w:rsidR="00F570C9" w:rsidRPr="00F570C9" w14:paraId="286C2230" w14:textId="77777777" w:rsidTr="00B667A8">
        <w:tc>
          <w:tcPr>
            <w:tcW w:w="375" w:type="pct"/>
            <w:vMerge w:val="restart"/>
          </w:tcPr>
          <w:p w14:paraId="51159952" w14:textId="77777777" w:rsidR="00F570C9" w:rsidRPr="00F570C9" w:rsidRDefault="00F570C9" w:rsidP="00F570C9">
            <w:pPr>
              <w:widowControl w:val="0"/>
              <w:suppressAutoHyphens/>
              <w:autoSpaceDE w:val="0"/>
              <w:autoSpaceDN w:val="0"/>
              <w:spacing w:after="0" w:line="240" w:lineRule="auto"/>
              <w:jc w:val="center"/>
              <w:rPr>
                <w:rFonts w:ascii="Times New Roman" w:eastAsia="Times New Roman" w:hAnsi="Times New Roman" w:cs="Times New Roman"/>
                <w:sz w:val="24"/>
                <w:szCs w:val="24"/>
                <w:lang w:eastAsia="zh-CN"/>
              </w:rPr>
            </w:pPr>
            <w:r w:rsidRPr="00F570C9">
              <w:rPr>
                <w:rFonts w:ascii="Times New Roman" w:eastAsia="Times New Roman" w:hAnsi="Times New Roman" w:cs="Times New Roman"/>
                <w:sz w:val="24"/>
                <w:szCs w:val="24"/>
                <w:lang w:eastAsia="zh-CN"/>
              </w:rPr>
              <w:t>2.1</w:t>
            </w:r>
          </w:p>
        </w:tc>
        <w:tc>
          <w:tcPr>
            <w:tcW w:w="2071" w:type="pct"/>
            <w:vMerge w:val="restart"/>
          </w:tcPr>
          <w:p w14:paraId="44A7AD17" w14:textId="77777777" w:rsidR="00F570C9" w:rsidRPr="00F570C9" w:rsidRDefault="00F570C9" w:rsidP="00F570C9">
            <w:pPr>
              <w:widowControl w:val="0"/>
              <w:suppressAutoHyphens/>
              <w:autoSpaceDE w:val="0"/>
              <w:autoSpaceDN w:val="0"/>
              <w:spacing w:after="0" w:line="240" w:lineRule="auto"/>
              <w:rPr>
                <w:rFonts w:ascii="Times New Roman" w:eastAsia="Times New Roman" w:hAnsi="Times New Roman" w:cs="Times New Roman"/>
                <w:sz w:val="24"/>
                <w:szCs w:val="24"/>
                <w:lang w:eastAsia="zh-CN"/>
              </w:rPr>
            </w:pPr>
            <w:r w:rsidRPr="00F570C9">
              <w:rPr>
                <w:rFonts w:ascii="Times New Roman" w:eastAsia="Times New Roman" w:hAnsi="Times New Roman" w:cs="Times New Roman"/>
                <w:sz w:val="24"/>
                <w:szCs w:val="24"/>
                <w:lang w:eastAsia="zh-CN"/>
              </w:rPr>
              <w:t>Проведение предварительной работы с населением по определению проблемы</w:t>
            </w:r>
          </w:p>
        </w:tc>
        <w:tc>
          <w:tcPr>
            <w:tcW w:w="1104" w:type="pct"/>
          </w:tcPr>
          <w:p w14:paraId="6FA81E13" w14:textId="77777777" w:rsidR="00F570C9" w:rsidRPr="00F570C9" w:rsidRDefault="00F570C9" w:rsidP="00F570C9">
            <w:pPr>
              <w:widowControl w:val="0"/>
              <w:suppressAutoHyphens/>
              <w:autoSpaceDE w:val="0"/>
              <w:autoSpaceDN w:val="0"/>
              <w:spacing w:after="0" w:line="240" w:lineRule="auto"/>
              <w:rPr>
                <w:rFonts w:ascii="Times New Roman" w:eastAsia="Times New Roman" w:hAnsi="Times New Roman" w:cs="Times New Roman"/>
                <w:sz w:val="24"/>
                <w:szCs w:val="24"/>
                <w:lang w:eastAsia="zh-CN"/>
              </w:rPr>
            </w:pPr>
            <w:r w:rsidRPr="00F570C9">
              <w:rPr>
                <w:rFonts w:ascii="Times New Roman" w:eastAsia="Times New Roman" w:hAnsi="Times New Roman" w:cs="Times New Roman"/>
                <w:sz w:val="24"/>
                <w:szCs w:val="24"/>
                <w:lang w:eastAsia="zh-CN"/>
              </w:rPr>
              <w:t>Да</w:t>
            </w:r>
          </w:p>
        </w:tc>
        <w:tc>
          <w:tcPr>
            <w:tcW w:w="690" w:type="pct"/>
          </w:tcPr>
          <w:p w14:paraId="1F96AD20" w14:textId="77777777" w:rsidR="00F570C9" w:rsidRPr="00F570C9" w:rsidRDefault="00F570C9" w:rsidP="00F570C9">
            <w:pPr>
              <w:widowControl w:val="0"/>
              <w:suppressAutoHyphens/>
              <w:autoSpaceDE w:val="0"/>
              <w:autoSpaceDN w:val="0"/>
              <w:spacing w:after="0" w:line="240" w:lineRule="auto"/>
              <w:jc w:val="right"/>
              <w:rPr>
                <w:rFonts w:ascii="Times New Roman" w:eastAsia="Times New Roman" w:hAnsi="Times New Roman" w:cs="Times New Roman"/>
                <w:sz w:val="24"/>
                <w:szCs w:val="24"/>
                <w:lang w:eastAsia="zh-CN"/>
              </w:rPr>
            </w:pPr>
            <w:r w:rsidRPr="00F570C9">
              <w:rPr>
                <w:rFonts w:ascii="Times New Roman" w:eastAsia="Times New Roman" w:hAnsi="Times New Roman" w:cs="Times New Roman"/>
                <w:sz w:val="24"/>
                <w:szCs w:val="24"/>
                <w:lang w:eastAsia="zh-CN"/>
              </w:rPr>
              <w:t>100</w:t>
            </w:r>
          </w:p>
        </w:tc>
        <w:tc>
          <w:tcPr>
            <w:tcW w:w="759" w:type="pct"/>
            <w:vMerge w:val="restart"/>
          </w:tcPr>
          <w:p w14:paraId="727C5F97" w14:textId="77777777" w:rsidR="00F570C9" w:rsidRPr="00F570C9" w:rsidRDefault="00F570C9" w:rsidP="00F570C9">
            <w:pPr>
              <w:widowControl w:val="0"/>
              <w:suppressAutoHyphens/>
              <w:autoSpaceDE w:val="0"/>
              <w:autoSpaceDN w:val="0"/>
              <w:spacing w:after="0" w:line="240" w:lineRule="auto"/>
              <w:jc w:val="right"/>
              <w:rPr>
                <w:rFonts w:ascii="Times New Roman" w:eastAsia="Times New Roman" w:hAnsi="Times New Roman" w:cs="Times New Roman"/>
                <w:sz w:val="24"/>
                <w:szCs w:val="24"/>
                <w:lang w:eastAsia="zh-CN"/>
              </w:rPr>
            </w:pPr>
            <w:r w:rsidRPr="00F570C9">
              <w:rPr>
                <w:rFonts w:ascii="Times New Roman" w:eastAsia="Times New Roman" w:hAnsi="Times New Roman" w:cs="Times New Roman"/>
                <w:sz w:val="24"/>
                <w:szCs w:val="24"/>
                <w:lang w:eastAsia="zh-CN"/>
              </w:rPr>
              <w:t>0,05</w:t>
            </w:r>
          </w:p>
        </w:tc>
      </w:tr>
      <w:tr w:rsidR="00F570C9" w:rsidRPr="00F570C9" w14:paraId="373F7FBD" w14:textId="77777777" w:rsidTr="00B667A8">
        <w:tc>
          <w:tcPr>
            <w:tcW w:w="375" w:type="pct"/>
            <w:vMerge/>
          </w:tcPr>
          <w:p w14:paraId="57684881" w14:textId="77777777" w:rsidR="00F570C9" w:rsidRPr="00F570C9" w:rsidRDefault="00F570C9" w:rsidP="00F570C9">
            <w:pPr>
              <w:widowControl w:val="0"/>
              <w:suppressAutoHyphens/>
              <w:autoSpaceDE w:val="0"/>
              <w:autoSpaceDN w:val="0"/>
              <w:spacing w:after="0" w:line="240" w:lineRule="auto"/>
              <w:rPr>
                <w:rFonts w:ascii="Times New Roman" w:eastAsia="Times New Roman" w:hAnsi="Times New Roman" w:cs="Times New Roman"/>
                <w:sz w:val="24"/>
                <w:szCs w:val="24"/>
                <w:lang w:eastAsia="zh-CN"/>
              </w:rPr>
            </w:pPr>
          </w:p>
        </w:tc>
        <w:tc>
          <w:tcPr>
            <w:tcW w:w="2071" w:type="pct"/>
            <w:vMerge/>
          </w:tcPr>
          <w:p w14:paraId="56B25820" w14:textId="77777777" w:rsidR="00F570C9" w:rsidRPr="00F570C9" w:rsidRDefault="00F570C9" w:rsidP="00F570C9">
            <w:pPr>
              <w:widowControl w:val="0"/>
              <w:suppressAutoHyphens/>
              <w:autoSpaceDE w:val="0"/>
              <w:autoSpaceDN w:val="0"/>
              <w:spacing w:after="0" w:line="240" w:lineRule="auto"/>
              <w:rPr>
                <w:rFonts w:ascii="Times New Roman" w:eastAsia="Times New Roman" w:hAnsi="Times New Roman" w:cs="Times New Roman"/>
                <w:sz w:val="24"/>
                <w:szCs w:val="24"/>
                <w:lang w:eastAsia="zh-CN"/>
              </w:rPr>
            </w:pPr>
          </w:p>
        </w:tc>
        <w:tc>
          <w:tcPr>
            <w:tcW w:w="1104" w:type="pct"/>
          </w:tcPr>
          <w:p w14:paraId="12EBA69C" w14:textId="77777777" w:rsidR="00F570C9" w:rsidRPr="00F570C9" w:rsidRDefault="00F570C9" w:rsidP="00F570C9">
            <w:pPr>
              <w:widowControl w:val="0"/>
              <w:suppressAutoHyphens/>
              <w:autoSpaceDE w:val="0"/>
              <w:autoSpaceDN w:val="0"/>
              <w:spacing w:after="0" w:line="240" w:lineRule="auto"/>
              <w:rPr>
                <w:rFonts w:ascii="Times New Roman" w:eastAsia="Times New Roman" w:hAnsi="Times New Roman" w:cs="Times New Roman"/>
                <w:sz w:val="24"/>
                <w:szCs w:val="24"/>
                <w:lang w:eastAsia="zh-CN"/>
              </w:rPr>
            </w:pPr>
            <w:r w:rsidRPr="00F570C9">
              <w:rPr>
                <w:rFonts w:ascii="Times New Roman" w:eastAsia="Times New Roman" w:hAnsi="Times New Roman" w:cs="Times New Roman"/>
                <w:sz w:val="24"/>
                <w:szCs w:val="24"/>
                <w:lang w:eastAsia="zh-CN"/>
              </w:rPr>
              <w:t>Нет</w:t>
            </w:r>
          </w:p>
        </w:tc>
        <w:tc>
          <w:tcPr>
            <w:tcW w:w="690" w:type="pct"/>
          </w:tcPr>
          <w:p w14:paraId="7563601F" w14:textId="77777777" w:rsidR="00F570C9" w:rsidRPr="00F570C9" w:rsidRDefault="00F570C9" w:rsidP="00F570C9">
            <w:pPr>
              <w:widowControl w:val="0"/>
              <w:suppressAutoHyphens/>
              <w:autoSpaceDE w:val="0"/>
              <w:autoSpaceDN w:val="0"/>
              <w:spacing w:after="0" w:line="240" w:lineRule="auto"/>
              <w:jc w:val="right"/>
              <w:rPr>
                <w:rFonts w:ascii="Times New Roman" w:eastAsia="Times New Roman" w:hAnsi="Times New Roman" w:cs="Times New Roman"/>
                <w:sz w:val="24"/>
                <w:szCs w:val="24"/>
                <w:lang w:eastAsia="zh-CN"/>
              </w:rPr>
            </w:pPr>
            <w:r w:rsidRPr="00F570C9">
              <w:rPr>
                <w:rFonts w:ascii="Times New Roman" w:eastAsia="Times New Roman" w:hAnsi="Times New Roman" w:cs="Times New Roman"/>
                <w:sz w:val="24"/>
                <w:szCs w:val="24"/>
                <w:lang w:eastAsia="zh-CN"/>
              </w:rPr>
              <w:t>0</w:t>
            </w:r>
          </w:p>
        </w:tc>
        <w:tc>
          <w:tcPr>
            <w:tcW w:w="759" w:type="pct"/>
            <w:vMerge/>
          </w:tcPr>
          <w:p w14:paraId="006B80F9" w14:textId="77777777" w:rsidR="00F570C9" w:rsidRPr="00F570C9" w:rsidRDefault="00F570C9" w:rsidP="00F570C9">
            <w:pPr>
              <w:widowControl w:val="0"/>
              <w:suppressAutoHyphens/>
              <w:autoSpaceDE w:val="0"/>
              <w:autoSpaceDN w:val="0"/>
              <w:spacing w:after="0" w:line="240" w:lineRule="auto"/>
              <w:rPr>
                <w:rFonts w:ascii="Times New Roman" w:eastAsia="Times New Roman" w:hAnsi="Times New Roman" w:cs="Times New Roman"/>
                <w:sz w:val="24"/>
                <w:szCs w:val="24"/>
                <w:lang w:eastAsia="zh-CN"/>
              </w:rPr>
            </w:pPr>
          </w:p>
        </w:tc>
      </w:tr>
      <w:tr w:rsidR="00F570C9" w:rsidRPr="00F570C9" w14:paraId="34FAC965" w14:textId="77777777" w:rsidTr="00B667A8">
        <w:tc>
          <w:tcPr>
            <w:tcW w:w="375" w:type="pct"/>
            <w:vMerge w:val="restart"/>
          </w:tcPr>
          <w:p w14:paraId="1A1440BE" w14:textId="77777777" w:rsidR="00F570C9" w:rsidRPr="00F570C9" w:rsidRDefault="00F570C9" w:rsidP="00F570C9">
            <w:pPr>
              <w:widowControl w:val="0"/>
              <w:suppressAutoHyphens/>
              <w:autoSpaceDE w:val="0"/>
              <w:autoSpaceDN w:val="0"/>
              <w:spacing w:after="0" w:line="240" w:lineRule="auto"/>
              <w:jc w:val="center"/>
              <w:rPr>
                <w:rFonts w:ascii="Times New Roman" w:eastAsia="Times New Roman" w:hAnsi="Times New Roman" w:cs="Times New Roman"/>
                <w:sz w:val="24"/>
                <w:szCs w:val="24"/>
                <w:lang w:eastAsia="zh-CN"/>
              </w:rPr>
            </w:pPr>
            <w:r w:rsidRPr="00F570C9">
              <w:rPr>
                <w:rFonts w:ascii="Times New Roman" w:eastAsia="Times New Roman" w:hAnsi="Times New Roman" w:cs="Times New Roman"/>
                <w:sz w:val="24"/>
                <w:szCs w:val="24"/>
                <w:lang w:eastAsia="zh-CN"/>
              </w:rPr>
              <w:lastRenderedPageBreak/>
              <w:t>2.2</w:t>
            </w:r>
          </w:p>
        </w:tc>
        <w:tc>
          <w:tcPr>
            <w:tcW w:w="2071" w:type="pct"/>
            <w:vMerge w:val="restart"/>
          </w:tcPr>
          <w:p w14:paraId="1604781E" w14:textId="77777777" w:rsidR="00F570C9" w:rsidRPr="00F570C9" w:rsidRDefault="00F570C9" w:rsidP="00F570C9">
            <w:pPr>
              <w:widowControl w:val="0"/>
              <w:suppressAutoHyphens/>
              <w:autoSpaceDE w:val="0"/>
              <w:autoSpaceDN w:val="0"/>
              <w:spacing w:after="0" w:line="240" w:lineRule="auto"/>
              <w:rPr>
                <w:rFonts w:ascii="Times New Roman" w:eastAsia="Times New Roman" w:hAnsi="Times New Roman" w:cs="Times New Roman"/>
                <w:sz w:val="24"/>
                <w:szCs w:val="24"/>
                <w:lang w:eastAsia="zh-CN"/>
              </w:rPr>
            </w:pPr>
            <w:r w:rsidRPr="00F570C9">
              <w:rPr>
                <w:rFonts w:ascii="Times New Roman" w:eastAsia="Times New Roman" w:hAnsi="Times New Roman" w:cs="Times New Roman"/>
                <w:sz w:val="24"/>
                <w:szCs w:val="24"/>
                <w:lang w:eastAsia="zh-CN"/>
              </w:rPr>
              <w:t>Доля жителей, принявших участие в определении проблемы, от общей численности населения, проживающего на территории, в границах которой будет реализован проект (</w:t>
            </w:r>
            <w:r w:rsidRPr="00F570C9">
              <w:rPr>
                <w:rFonts w:ascii="Times New Roman" w:eastAsia="Times New Roman" w:hAnsi="Times New Roman" w:cs="Times New Roman"/>
                <w:color w:val="000000"/>
                <w:sz w:val="24"/>
                <w:szCs w:val="24"/>
                <w:lang w:eastAsia="zh-CN"/>
              </w:rPr>
              <w:t>определяется по количеству в подписном листе, протоколе схода, собрания граждан, собрания (конференции ТОС), листе регистрации схода, собрания граждан, собрания (конференции ТОС))</w:t>
            </w:r>
          </w:p>
        </w:tc>
        <w:tc>
          <w:tcPr>
            <w:tcW w:w="1104" w:type="pct"/>
          </w:tcPr>
          <w:p w14:paraId="4480C820" w14:textId="77777777" w:rsidR="00F570C9" w:rsidRPr="00F570C9" w:rsidRDefault="00F570C9" w:rsidP="00F570C9">
            <w:pPr>
              <w:widowControl w:val="0"/>
              <w:suppressAutoHyphens/>
              <w:autoSpaceDE w:val="0"/>
              <w:autoSpaceDN w:val="0"/>
              <w:spacing w:after="0" w:line="240" w:lineRule="auto"/>
              <w:rPr>
                <w:rFonts w:ascii="Times New Roman" w:eastAsia="Times New Roman" w:hAnsi="Times New Roman" w:cs="Times New Roman"/>
                <w:sz w:val="24"/>
                <w:szCs w:val="24"/>
                <w:lang w:eastAsia="zh-CN"/>
              </w:rPr>
            </w:pPr>
            <w:r w:rsidRPr="00F570C9">
              <w:rPr>
                <w:rFonts w:ascii="Times New Roman" w:eastAsia="Times New Roman" w:hAnsi="Times New Roman" w:cs="Times New Roman"/>
                <w:sz w:val="24"/>
                <w:szCs w:val="24"/>
                <w:lang w:eastAsia="zh-CN"/>
              </w:rPr>
              <w:t>свыше 50%</w:t>
            </w:r>
          </w:p>
        </w:tc>
        <w:tc>
          <w:tcPr>
            <w:tcW w:w="690" w:type="pct"/>
          </w:tcPr>
          <w:p w14:paraId="1B8A5A6E" w14:textId="77777777" w:rsidR="00F570C9" w:rsidRPr="00F570C9" w:rsidRDefault="00F570C9" w:rsidP="00F570C9">
            <w:pPr>
              <w:widowControl w:val="0"/>
              <w:suppressAutoHyphens/>
              <w:autoSpaceDE w:val="0"/>
              <w:autoSpaceDN w:val="0"/>
              <w:spacing w:after="0" w:line="240" w:lineRule="auto"/>
              <w:jc w:val="right"/>
              <w:rPr>
                <w:rFonts w:ascii="Times New Roman" w:eastAsia="Times New Roman" w:hAnsi="Times New Roman" w:cs="Times New Roman"/>
                <w:sz w:val="24"/>
                <w:szCs w:val="24"/>
                <w:lang w:eastAsia="zh-CN"/>
              </w:rPr>
            </w:pPr>
            <w:r w:rsidRPr="00F570C9">
              <w:rPr>
                <w:rFonts w:ascii="Times New Roman" w:eastAsia="Times New Roman" w:hAnsi="Times New Roman" w:cs="Times New Roman"/>
                <w:sz w:val="24"/>
                <w:szCs w:val="24"/>
                <w:lang w:eastAsia="zh-CN"/>
              </w:rPr>
              <w:t>100</w:t>
            </w:r>
          </w:p>
        </w:tc>
        <w:tc>
          <w:tcPr>
            <w:tcW w:w="759" w:type="pct"/>
            <w:vMerge w:val="restart"/>
          </w:tcPr>
          <w:p w14:paraId="25BBE988" w14:textId="77777777" w:rsidR="00F570C9" w:rsidRPr="00F570C9" w:rsidRDefault="00F570C9" w:rsidP="00F570C9">
            <w:pPr>
              <w:widowControl w:val="0"/>
              <w:suppressAutoHyphens/>
              <w:autoSpaceDE w:val="0"/>
              <w:autoSpaceDN w:val="0"/>
              <w:spacing w:after="0" w:line="240" w:lineRule="auto"/>
              <w:jc w:val="right"/>
              <w:rPr>
                <w:rFonts w:ascii="Times New Roman" w:eastAsia="Times New Roman" w:hAnsi="Times New Roman" w:cs="Times New Roman"/>
                <w:sz w:val="24"/>
                <w:szCs w:val="24"/>
                <w:lang w:eastAsia="zh-CN"/>
              </w:rPr>
            </w:pPr>
            <w:r w:rsidRPr="00F570C9">
              <w:rPr>
                <w:rFonts w:ascii="Times New Roman" w:eastAsia="Times New Roman" w:hAnsi="Times New Roman" w:cs="Times New Roman"/>
                <w:sz w:val="24"/>
                <w:szCs w:val="24"/>
                <w:lang w:eastAsia="zh-CN"/>
              </w:rPr>
              <w:t>0,15</w:t>
            </w:r>
          </w:p>
        </w:tc>
      </w:tr>
      <w:tr w:rsidR="00F570C9" w:rsidRPr="00F570C9" w14:paraId="3F882F5D" w14:textId="77777777" w:rsidTr="00B667A8">
        <w:tc>
          <w:tcPr>
            <w:tcW w:w="375" w:type="pct"/>
            <w:vMerge/>
          </w:tcPr>
          <w:p w14:paraId="140CEA02" w14:textId="77777777" w:rsidR="00F570C9" w:rsidRPr="00F570C9" w:rsidRDefault="00F570C9" w:rsidP="00F570C9">
            <w:pPr>
              <w:widowControl w:val="0"/>
              <w:suppressAutoHyphens/>
              <w:autoSpaceDE w:val="0"/>
              <w:autoSpaceDN w:val="0"/>
              <w:spacing w:after="0" w:line="240" w:lineRule="auto"/>
              <w:rPr>
                <w:rFonts w:ascii="Times New Roman" w:eastAsia="Times New Roman" w:hAnsi="Times New Roman" w:cs="Times New Roman"/>
                <w:sz w:val="24"/>
                <w:szCs w:val="24"/>
                <w:lang w:eastAsia="zh-CN"/>
              </w:rPr>
            </w:pPr>
          </w:p>
        </w:tc>
        <w:tc>
          <w:tcPr>
            <w:tcW w:w="2071" w:type="pct"/>
            <w:vMerge/>
          </w:tcPr>
          <w:p w14:paraId="4E79F8B0" w14:textId="77777777" w:rsidR="00F570C9" w:rsidRPr="00F570C9" w:rsidRDefault="00F570C9" w:rsidP="00F570C9">
            <w:pPr>
              <w:widowControl w:val="0"/>
              <w:suppressAutoHyphens/>
              <w:autoSpaceDE w:val="0"/>
              <w:autoSpaceDN w:val="0"/>
              <w:spacing w:after="0" w:line="240" w:lineRule="auto"/>
              <w:rPr>
                <w:rFonts w:ascii="Times New Roman" w:eastAsia="Times New Roman" w:hAnsi="Times New Roman" w:cs="Times New Roman"/>
                <w:sz w:val="24"/>
                <w:szCs w:val="24"/>
                <w:lang w:eastAsia="zh-CN"/>
              </w:rPr>
            </w:pPr>
          </w:p>
        </w:tc>
        <w:tc>
          <w:tcPr>
            <w:tcW w:w="1104" w:type="pct"/>
          </w:tcPr>
          <w:p w14:paraId="384646FD" w14:textId="77777777" w:rsidR="00F570C9" w:rsidRPr="00F570C9" w:rsidRDefault="00F570C9" w:rsidP="00F570C9">
            <w:pPr>
              <w:widowControl w:val="0"/>
              <w:suppressAutoHyphens/>
              <w:autoSpaceDE w:val="0"/>
              <w:autoSpaceDN w:val="0"/>
              <w:spacing w:after="0" w:line="240" w:lineRule="auto"/>
              <w:rPr>
                <w:rFonts w:ascii="Times New Roman" w:eastAsia="Times New Roman" w:hAnsi="Times New Roman" w:cs="Times New Roman"/>
                <w:sz w:val="24"/>
                <w:szCs w:val="24"/>
                <w:lang w:eastAsia="zh-CN"/>
              </w:rPr>
            </w:pPr>
            <w:r w:rsidRPr="00F570C9">
              <w:rPr>
                <w:rFonts w:ascii="Times New Roman" w:eastAsia="Times New Roman" w:hAnsi="Times New Roman" w:cs="Times New Roman"/>
                <w:sz w:val="24"/>
                <w:szCs w:val="24"/>
                <w:lang w:eastAsia="zh-CN"/>
              </w:rPr>
              <w:t>от 40 до 50%</w:t>
            </w:r>
          </w:p>
        </w:tc>
        <w:tc>
          <w:tcPr>
            <w:tcW w:w="690" w:type="pct"/>
          </w:tcPr>
          <w:p w14:paraId="7B1E2396" w14:textId="77777777" w:rsidR="00F570C9" w:rsidRPr="00F570C9" w:rsidRDefault="00F570C9" w:rsidP="00F570C9">
            <w:pPr>
              <w:widowControl w:val="0"/>
              <w:suppressAutoHyphens/>
              <w:autoSpaceDE w:val="0"/>
              <w:autoSpaceDN w:val="0"/>
              <w:spacing w:after="0" w:line="240" w:lineRule="auto"/>
              <w:jc w:val="right"/>
              <w:rPr>
                <w:rFonts w:ascii="Times New Roman" w:eastAsia="Times New Roman" w:hAnsi="Times New Roman" w:cs="Times New Roman"/>
                <w:sz w:val="24"/>
                <w:szCs w:val="24"/>
                <w:lang w:eastAsia="zh-CN"/>
              </w:rPr>
            </w:pPr>
            <w:r w:rsidRPr="00F570C9">
              <w:rPr>
                <w:rFonts w:ascii="Times New Roman" w:eastAsia="Times New Roman" w:hAnsi="Times New Roman" w:cs="Times New Roman"/>
                <w:sz w:val="24"/>
                <w:szCs w:val="24"/>
                <w:lang w:eastAsia="zh-CN"/>
              </w:rPr>
              <w:t>90</w:t>
            </w:r>
          </w:p>
        </w:tc>
        <w:tc>
          <w:tcPr>
            <w:tcW w:w="759" w:type="pct"/>
            <w:vMerge/>
          </w:tcPr>
          <w:p w14:paraId="4E481CDD" w14:textId="77777777" w:rsidR="00F570C9" w:rsidRPr="00F570C9" w:rsidRDefault="00F570C9" w:rsidP="00F570C9">
            <w:pPr>
              <w:widowControl w:val="0"/>
              <w:suppressAutoHyphens/>
              <w:autoSpaceDE w:val="0"/>
              <w:autoSpaceDN w:val="0"/>
              <w:spacing w:after="0" w:line="240" w:lineRule="auto"/>
              <w:rPr>
                <w:rFonts w:ascii="Times New Roman" w:eastAsia="Times New Roman" w:hAnsi="Times New Roman" w:cs="Times New Roman"/>
                <w:sz w:val="24"/>
                <w:szCs w:val="24"/>
                <w:lang w:eastAsia="zh-CN"/>
              </w:rPr>
            </w:pPr>
          </w:p>
        </w:tc>
      </w:tr>
      <w:tr w:rsidR="00F570C9" w:rsidRPr="00F570C9" w14:paraId="3CCDFA52" w14:textId="77777777" w:rsidTr="00B667A8">
        <w:tc>
          <w:tcPr>
            <w:tcW w:w="375" w:type="pct"/>
            <w:vMerge/>
          </w:tcPr>
          <w:p w14:paraId="668DDDE5" w14:textId="77777777" w:rsidR="00F570C9" w:rsidRPr="00F570C9" w:rsidRDefault="00F570C9" w:rsidP="00F570C9">
            <w:pPr>
              <w:widowControl w:val="0"/>
              <w:suppressAutoHyphens/>
              <w:autoSpaceDE w:val="0"/>
              <w:autoSpaceDN w:val="0"/>
              <w:spacing w:after="0" w:line="240" w:lineRule="auto"/>
              <w:rPr>
                <w:rFonts w:ascii="Times New Roman" w:eastAsia="Times New Roman" w:hAnsi="Times New Roman" w:cs="Times New Roman"/>
                <w:sz w:val="24"/>
                <w:szCs w:val="24"/>
                <w:lang w:eastAsia="zh-CN"/>
              </w:rPr>
            </w:pPr>
          </w:p>
        </w:tc>
        <w:tc>
          <w:tcPr>
            <w:tcW w:w="2071" w:type="pct"/>
            <w:vMerge/>
          </w:tcPr>
          <w:p w14:paraId="6B869599" w14:textId="77777777" w:rsidR="00F570C9" w:rsidRPr="00F570C9" w:rsidRDefault="00F570C9" w:rsidP="00F570C9">
            <w:pPr>
              <w:widowControl w:val="0"/>
              <w:suppressAutoHyphens/>
              <w:autoSpaceDE w:val="0"/>
              <w:autoSpaceDN w:val="0"/>
              <w:spacing w:after="0" w:line="240" w:lineRule="auto"/>
              <w:rPr>
                <w:rFonts w:ascii="Times New Roman" w:eastAsia="Times New Roman" w:hAnsi="Times New Roman" w:cs="Times New Roman"/>
                <w:sz w:val="24"/>
                <w:szCs w:val="24"/>
                <w:lang w:eastAsia="zh-CN"/>
              </w:rPr>
            </w:pPr>
          </w:p>
        </w:tc>
        <w:tc>
          <w:tcPr>
            <w:tcW w:w="1104" w:type="pct"/>
          </w:tcPr>
          <w:p w14:paraId="2525EEA4" w14:textId="77777777" w:rsidR="00F570C9" w:rsidRPr="00F570C9" w:rsidRDefault="00F570C9" w:rsidP="00F570C9">
            <w:pPr>
              <w:widowControl w:val="0"/>
              <w:suppressAutoHyphens/>
              <w:autoSpaceDE w:val="0"/>
              <w:autoSpaceDN w:val="0"/>
              <w:spacing w:after="0" w:line="240" w:lineRule="auto"/>
              <w:rPr>
                <w:rFonts w:ascii="Times New Roman" w:eastAsia="Times New Roman" w:hAnsi="Times New Roman" w:cs="Times New Roman"/>
                <w:sz w:val="24"/>
                <w:szCs w:val="24"/>
                <w:lang w:eastAsia="zh-CN"/>
              </w:rPr>
            </w:pPr>
            <w:r w:rsidRPr="00F570C9">
              <w:rPr>
                <w:rFonts w:ascii="Times New Roman" w:eastAsia="Times New Roman" w:hAnsi="Times New Roman" w:cs="Times New Roman"/>
                <w:sz w:val="24"/>
                <w:szCs w:val="24"/>
                <w:lang w:eastAsia="zh-CN"/>
              </w:rPr>
              <w:t>от 30 до 40%</w:t>
            </w:r>
          </w:p>
        </w:tc>
        <w:tc>
          <w:tcPr>
            <w:tcW w:w="690" w:type="pct"/>
          </w:tcPr>
          <w:p w14:paraId="3B40DE53" w14:textId="77777777" w:rsidR="00F570C9" w:rsidRPr="00F570C9" w:rsidRDefault="00F570C9" w:rsidP="00F570C9">
            <w:pPr>
              <w:widowControl w:val="0"/>
              <w:suppressAutoHyphens/>
              <w:autoSpaceDE w:val="0"/>
              <w:autoSpaceDN w:val="0"/>
              <w:spacing w:after="0" w:line="240" w:lineRule="auto"/>
              <w:jc w:val="right"/>
              <w:rPr>
                <w:rFonts w:ascii="Times New Roman" w:eastAsia="Times New Roman" w:hAnsi="Times New Roman" w:cs="Times New Roman"/>
                <w:sz w:val="24"/>
                <w:szCs w:val="24"/>
                <w:lang w:eastAsia="zh-CN"/>
              </w:rPr>
            </w:pPr>
            <w:r w:rsidRPr="00F570C9">
              <w:rPr>
                <w:rFonts w:ascii="Times New Roman" w:eastAsia="Times New Roman" w:hAnsi="Times New Roman" w:cs="Times New Roman"/>
                <w:sz w:val="24"/>
                <w:szCs w:val="24"/>
                <w:lang w:eastAsia="zh-CN"/>
              </w:rPr>
              <w:t>80</w:t>
            </w:r>
          </w:p>
        </w:tc>
        <w:tc>
          <w:tcPr>
            <w:tcW w:w="759" w:type="pct"/>
            <w:vMerge/>
          </w:tcPr>
          <w:p w14:paraId="429DDA56" w14:textId="77777777" w:rsidR="00F570C9" w:rsidRPr="00F570C9" w:rsidRDefault="00F570C9" w:rsidP="00F570C9">
            <w:pPr>
              <w:widowControl w:val="0"/>
              <w:suppressAutoHyphens/>
              <w:autoSpaceDE w:val="0"/>
              <w:autoSpaceDN w:val="0"/>
              <w:spacing w:after="0" w:line="240" w:lineRule="auto"/>
              <w:rPr>
                <w:rFonts w:ascii="Times New Roman" w:eastAsia="Times New Roman" w:hAnsi="Times New Roman" w:cs="Times New Roman"/>
                <w:sz w:val="24"/>
                <w:szCs w:val="24"/>
                <w:lang w:eastAsia="zh-CN"/>
              </w:rPr>
            </w:pPr>
          </w:p>
        </w:tc>
      </w:tr>
      <w:tr w:rsidR="00F570C9" w:rsidRPr="00F570C9" w14:paraId="7E420876" w14:textId="77777777" w:rsidTr="00B667A8">
        <w:tc>
          <w:tcPr>
            <w:tcW w:w="375" w:type="pct"/>
            <w:vMerge/>
          </w:tcPr>
          <w:p w14:paraId="4508F6E7" w14:textId="77777777" w:rsidR="00F570C9" w:rsidRPr="00F570C9" w:rsidRDefault="00F570C9" w:rsidP="00F570C9">
            <w:pPr>
              <w:widowControl w:val="0"/>
              <w:suppressAutoHyphens/>
              <w:autoSpaceDE w:val="0"/>
              <w:autoSpaceDN w:val="0"/>
              <w:spacing w:after="0" w:line="240" w:lineRule="auto"/>
              <w:rPr>
                <w:rFonts w:ascii="Times New Roman" w:eastAsia="Times New Roman" w:hAnsi="Times New Roman" w:cs="Times New Roman"/>
                <w:sz w:val="24"/>
                <w:szCs w:val="24"/>
                <w:lang w:eastAsia="zh-CN"/>
              </w:rPr>
            </w:pPr>
          </w:p>
        </w:tc>
        <w:tc>
          <w:tcPr>
            <w:tcW w:w="2071" w:type="pct"/>
            <w:vMerge/>
          </w:tcPr>
          <w:p w14:paraId="03F4D0F7" w14:textId="77777777" w:rsidR="00F570C9" w:rsidRPr="00F570C9" w:rsidRDefault="00F570C9" w:rsidP="00F570C9">
            <w:pPr>
              <w:widowControl w:val="0"/>
              <w:suppressAutoHyphens/>
              <w:autoSpaceDE w:val="0"/>
              <w:autoSpaceDN w:val="0"/>
              <w:spacing w:after="0" w:line="240" w:lineRule="auto"/>
              <w:rPr>
                <w:rFonts w:ascii="Times New Roman" w:eastAsia="Times New Roman" w:hAnsi="Times New Roman" w:cs="Times New Roman"/>
                <w:sz w:val="24"/>
                <w:szCs w:val="24"/>
                <w:lang w:eastAsia="zh-CN"/>
              </w:rPr>
            </w:pPr>
          </w:p>
        </w:tc>
        <w:tc>
          <w:tcPr>
            <w:tcW w:w="1104" w:type="pct"/>
          </w:tcPr>
          <w:p w14:paraId="62014D6C" w14:textId="77777777" w:rsidR="00F570C9" w:rsidRPr="00F570C9" w:rsidRDefault="00F570C9" w:rsidP="00F570C9">
            <w:pPr>
              <w:widowControl w:val="0"/>
              <w:suppressAutoHyphens/>
              <w:autoSpaceDE w:val="0"/>
              <w:autoSpaceDN w:val="0"/>
              <w:spacing w:after="0" w:line="240" w:lineRule="auto"/>
              <w:rPr>
                <w:rFonts w:ascii="Times New Roman" w:eastAsia="Times New Roman" w:hAnsi="Times New Roman" w:cs="Times New Roman"/>
                <w:sz w:val="24"/>
                <w:szCs w:val="24"/>
                <w:lang w:eastAsia="zh-CN"/>
              </w:rPr>
            </w:pPr>
            <w:r w:rsidRPr="00F570C9">
              <w:rPr>
                <w:rFonts w:ascii="Times New Roman" w:eastAsia="Times New Roman" w:hAnsi="Times New Roman" w:cs="Times New Roman"/>
                <w:sz w:val="24"/>
                <w:szCs w:val="24"/>
                <w:lang w:eastAsia="zh-CN"/>
              </w:rPr>
              <w:t>от 20 до 30%</w:t>
            </w:r>
          </w:p>
        </w:tc>
        <w:tc>
          <w:tcPr>
            <w:tcW w:w="690" w:type="pct"/>
          </w:tcPr>
          <w:p w14:paraId="67042331" w14:textId="77777777" w:rsidR="00F570C9" w:rsidRPr="00F570C9" w:rsidRDefault="00F570C9" w:rsidP="00F570C9">
            <w:pPr>
              <w:widowControl w:val="0"/>
              <w:suppressAutoHyphens/>
              <w:autoSpaceDE w:val="0"/>
              <w:autoSpaceDN w:val="0"/>
              <w:spacing w:after="0" w:line="240" w:lineRule="auto"/>
              <w:jc w:val="right"/>
              <w:rPr>
                <w:rFonts w:ascii="Times New Roman" w:eastAsia="Times New Roman" w:hAnsi="Times New Roman" w:cs="Times New Roman"/>
                <w:sz w:val="24"/>
                <w:szCs w:val="24"/>
                <w:lang w:eastAsia="zh-CN"/>
              </w:rPr>
            </w:pPr>
            <w:r w:rsidRPr="00F570C9">
              <w:rPr>
                <w:rFonts w:ascii="Times New Roman" w:eastAsia="Times New Roman" w:hAnsi="Times New Roman" w:cs="Times New Roman"/>
                <w:sz w:val="24"/>
                <w:szCs w:val="24"/>
                <w:lang w:eastAsia="zh-CN"/>
              </w:rPr>
              <w:t>70</w:t>
            </w:r>
          </w:p>
        </w:tc>
        <w:tc>
          <w:tcPr>
            <w:tcW w:w="759" w:type="pct"/>
            <w:vMerge/>
          </w:tcPr>
          <w:p w14:paraId="24C6EB6A" w14:textId="77777777" w:rsidR="00F570C9" w:rsidRPr="00F570C9" w:rsidRDefault="00F570C9" w:rsidP="00F570C9">
            <w:pPr>
              <w:widowControl w:val="0"/>
              <w:suppressAutoHyphens/>
              <w:autoSpaceDE w:val="0"/>
              <w:autoSpaceDN w:val="0"/>
              <w:spacing w:after="0" w:line="240" w:lineRule="auto"/>
              <w:rPr>
                <w:rFonts w:ascii="Times New Roman" w:eastAsia="Times New Roman" w:hAnsi="Times New Roman" w:cs="Times New Roman"/>
                <w:sz w:val="24"/>
                <w:szCs w:val="24"/>
                <w:lang w:eastAsia="zh-CN"/>
              </w:rPr>
            </w:pPr>
          </w:p>
        </w:tc>
      </w:tr>
      <w:tr w:rsidR="00F570C9" w:rsidRPr="00F570C9" w14:paraId="3C918BC1" w14:textId="77777777" w:rsidTr="00B667A8">
        <w:tc>
          <w:tcPr>
            <w:tcW w:w="375" w:type="pct"/>
            <w:vMerge/>
          </w:tcPr>
          <w:p w14:paraId="464B9798" w14:textId="77777777" w:rsidR="00F570C9" w:rsidRPr="00F570C9" w:rsidRDefault="00F570C9" w:rsidP="00F570C9">
            <w:pPr>
              <w:widowControl w:val="0"/>
              <w:suppressAutoHyphens/>
              <w:autoSpaceDE w:val="0"/>
              <w:autoSpaceDN w:val="0"/>
              <w:spacing w:after="0" w:line="240" w:lineRule="auto"/>
              <w:rPr>
                <w:rFonts w:ascii="Times New Roman" w:eastAsia="Times New Roman" w:hAnsi="Times New Roman" w:cs="Times New Roman"/>
                <w:sz w:val="24"/>
                <w:szCs w:val="24"/>
                <w:lang w:eastAsia="zh-CN"/>
              </w:rPr>
            </w:pPr>
          </w:p>
        </w:tc>
        <w:tc>
          <w:tcPr>
            <w:tcW w:w="2071" w:type="pct"/>
            <w:vMerge/>
          </w:tcPr>
          <w:p w14:paraId="5D037E74" w14:textId="77777777" w:rsidR="00F570C9" w:rsidRPr="00F570C9" w:rsidRDefault="00F570C9" w:rsidP="00F570C9">
            <w:pPr>
              <w:widowControl w:val="0"/>
              <w:suppressAutoHyphens/>
              <w:autoSpaceDE w:val="0"/>
              <w:autoSpaceDN w:val="0"/>
              <w:spacing w:after="0" w:line="240" w:lineRule="auto"/>
              <w:rPr>
                <w:rFonts w:ascii="Times New Roman" w:eastAsia="Times New Roman" w:hAnsi="Times New Roman" w:cs="Times New Roman"/>
                <w:sz w:val="24"/>
                <w:szCs w:val="24"/>
                <w:lang w:eastAsia="zh-CN"/>
              </w:rPr>
            </w:pPr>
          </w:p>
        </w:tc>
        <w:tc>
          <w:tcPr>
            <w:tcW w:w="1104" w:type="pct"/>
          </w:tcPr>
          <w:p w14:paraId="6A1718FB" w14:textId="77777777" w:rsidR="00F570C9" w:rsidRPr="00F570C9" w:rsidRDefault="00F570C9" w:rsidP="00F570C9">
            <w:pPr>
              <w:widowControl w:val="0"/>
              <w:suppressAutoHyphens/>
              <w:autoSpaceDE w:val="0"/>
              <w:autoSpaceDN w:val="0"/>
              <w:spacing w:after="0" w:line="240" w:lineRule="auto"/>
              <w:rPr>
                <w:rFonts w:ascii="Times New Roman" w:eastAsia="Times New Roman" w:hAnsi="Times New Roman" w:cs="Times New Roman"/>
                <w:sz w:val="24"/>
                <w:szCs w:val="24"/>
                <w:lang w:eastAsia="zh-CN"/>
              </w:rPr>
            </w:pPr>
            <w:r w:rsidRPr="00F570C9">
              <w:rPr>
                <w:rFonts w:ascii="Times New Roman" w:eastAsia="Times New Roman" w:hAnsi="Times New Roman" w:cs="Times New Roman"/>
                <w:sz w:val="24"/>
                <w:szCs w:val="24"/>
                <w:lang w:eastAsia="zh-CN"/>
              </w:rPr>
              <w:t>от 10 до 20%</w:t>
            </w:r>
          </w:p>
        </w:tc>
        <w:tc>
          <w:tcPr>
            <w:tcW w:w="690" w:type="pct"/>
          </w:tcPr>
          <w:p w14:paraId="13264428" w14:textId="77777777" w:rsidR="00F570C9" w:rsidRPr="00F570C9" w:rsidRDefault="00F570C9" w:rsidP="00F570C9">
            <w:pPr>
              <w:widowControl w:val="0"/>
              <w:suppressAutoHyphens/>
              <w:autoSpaceDE w:val="0"/>
              <w:autoSpaceDN w:val="0"/>
              <w:spacing w:after="0" w:line="240" w:lineRule="auto"/>
              <w:jc w:val="right"/>
              <w:rPr>
                <w:rFonts w:ascii="Times New Roman" w:eastAsia="Times New Roman" w:hAnsi="Times New Roman" w:cs="Times New Roman"/>
                <w:sz w:val="24"/>
                <w:szCs w:val="24"/>
                <w:lang w:eastAsia="zh-CN"/>
              </w:rPr>
            </w:pPr>
            <w:r w:rsidRPr="00F570C9">
              <w:rPr>
                <w:rFonts w:ascii="Times New Roman" w:eastAsia="Times New Roman" w:hAnsi="Times New Roman" w:cs="Times New Roman"/>
                <w:sz w:val="24"/>
                <w:szCs w:val="24"/>
                <w:lang w:eastAsia="zh-CN"/>
              </w:rPr>
              <w:t>60</w:t>
            </w:r>
          </w:p>
        </w:tc>
        <w:tc>
          <w:tcPr>
            <w:tcW w:w="759" w:type="pct"/>
            <w:vMerge/>
          </w:tcPr>
          <w:p w14:paraId="3E116662" w14:textId="77777777" w:rsidR="00F570C9" w:rsidRPr="00F570C9" w:rsidRDefault="00F570C9" w:rsidP="00F570C9">
            <w:pPr>
              <w:widowControl w:val="0"/>
              <w:suppressAutoHyphens/>
              <w:autoSpaceDE w:val="0"/>
              <w:autoSpaceDN w:val="0"/>
              <w:spacing w:after="0" w:line="240" w:lineRule="auto"/>
              <w:rPr>
                <w:rFonts w:ascii="Times New Roman" w:eastAsia="Times New Roman" w:hAnsi="Times New Roman" w:cs="Times New Roman"/>
                <w:sz w:val="24"/>
                <w:szCs w:val="24"/>
                <w:lang w:eastAsia="zh-CN"/>
              </w:rPr>
            </w:pPr>
          </w:p>
        </w:tc>
      </w:tr>
      <w:tr w:rsidR="00F570C9" w:rsidRPr="00F570C9" w14:paraId="1A268A30" w14:textId="77777777" w:rsidTr="00B667A8">
        <w:tc>
          <w:tcPr>
            <w:tcW w:w="375" w:type="pct"/>
            <w:vMerge/>
          </w:tcPr>
          <w:p w14:paraId="36AB2FE6" w14:textId="77777777" w:rsidR="00F570C9" w:rsidRPr="00F570C9" w:rsidRDefault="00F570C9" w:rsidP="00F570C9">
            <w:pPr>
              <w:widowControl w:val="0"/>
              <w:suppressAutoHyphens/>
              <w:autoSpaceDE w:val="0"/>
              <w:autoSpaceDN w:val="0"/>
              <w:spacing w:after="0" w:line="240" w:lineRule="auto"/>
              <w:rPr>
                <w:rFonts w:ascii="Times New Roman" w:eastAsia="Times New Roman" w:hAnsi="Times New Roman" w:cs="Times New Roman"/>
                <w:sz w:val="24"/>
                <w:szCs w:val="24"/>
                <w:lang w:eastAsia="zh-CN"/>
              </w:rPr>
            </w:pPr>
          </w:p>
        </w:tc>
        <w:tc>
          <w:tcPr>
            <w:tcW w:w="2071" w:type="pct"/>
            <w:vMerge/>
          </w:tcPr>
          <w:p w14:paraId="60595AA7" w14:textId="77777777" w:rsidR="00F570C9" w:rsidRPr="00F570C9" w:rsidRDefault="00F570C9" w:rsidP="00F570C9">
            <w:pPr>
              <w:widowControl w:val="0"/>
              <w:suppressAutoHyphens/>
              <w:autoSpaceDE w:val="0"/>
              <w:autoSpaceDN w:val="0"/>
              <w:spacing w:after="0" w:line="240" w:lineRule="auto"/>
              <w:rPr>
                <w:rFonts w:ascii="Times New Roman" w:eastAsia="Times New Roman" w:hAnsi="Times New Roman" w:cs="Times New Roman"/>
                <w:sz w:val="24"/>
                <w:szCs w:val="24"/>
                <w:lang w:eastAsia="zh-CN"/>
              </w:rPr>
            </w:pPr>
          </w:p>
        </w:tc>
        <w:tc>
          <w:tcPr>
            <w:tcW w:w="1104" w:type="pct"/>
          </w:tcPr>
          <w:p w14:paraId="5EF7992D" w14:textId="77777777" w:rsidR="00F570C9" w:rsidRPr="00F570C9" w:rsidRDefault="00F570C9" w:rsidP="00F570C9">
            <w:pPr>
              <w:widowControl w:val="0"/>
              <w:suppressAutoHyphens/>
              <w:autoSpaceDE w:val="0"/>
              <w:autoSpaceDN w:val="0"/>
              <w:spacing w:after="0" w:line="240" w:lineRule="auto"/>
              <w:rPr>
                <w:rFonts w:ascii="Times New Roman" w:eastAsia="Times New Roman" w:hAnsi="Times New Roman" w:cs="Times New Roman"/>
                <w:sz w:val="24"/>
                <w:szCs w:val="24"/>
                <w:lang w:eastAsia="zh-CN"/>
              </w:rPr>
            </w:pPr>
            <w:r w:rsidRPr="00F570C9">
              <w:rPr>
                <w:rFonts w:ascii="Times New Roman" w:eastAsia="Times New Roman" w:hAnsi="Times New Roman" w:cs="Times New Roman"/>
                <w:sz w:val="24"/>
                <w:szCs w:val="24"/>
                <w:lang w:eastAsia="zh-CN"/>
              </w:rPr>
              <w:t>до 10%</w:t>
            </w:r>
          </w:p>
        </w:tc>
        <w:tc>
          <w:tcPr>
            <w:tcW w:w="690" w:type="pct"/>
          </w:tcPr>
          <w:p w14:paraId="5BBC2B63" w14:textId="77777777" w:rsidR="00F570C9" w:rsidRPr="00F570C9" w:rsidRDefault="00F570C9" w:rsidP="00F570C9">
            <w:pPr>
              <w:widowControl w:val="0"/>
              <w:suppressAutoHyphens/>
              <w:autoSpaceDE w:val="0"/>
              <w:autoSpaceDN w:val="0"/>
              <w:spacing w:after="0" w:line="240" w:lineRule="auto"/>
              <w:jc w:val="right"/>
              <w:rPr>
                <w:rFonts w:ascii="Times New Roman" w:eastAsia="Times New Roman" w:hAnsi="Times New Roman" w:cs="Times New Roman"/>
                <w:sz w:val="24"/>
                <w:szCs w:val="24"/>
                <w:lang w:eastAsia="zh-CN"/>
              </w:rPr>
            </w:pPr>
            <w:r w:rsidRPr="00F570C9">
              <w:rPr>
                <w:rFonts w:ascii="Times New Roman" w:eastAsia="Times New Roman" w:hAnsi="Times New Roman" w:cs="Times New Roman"/>
                <w:sz w:val="24"/>
                <w:szCs w:val="24"/>
                <w:lang w:eastAsia="zh-CN"/>
              </w:rPr>
              <w:t>0</w:t>
            </w:r>
          </w:p>
        </w:tc>
        <w:tc>
          <w:tcPr>
            <w:tcW w:w="759" w:type="pct"/>
            <w:vMerge/>
          </w:tcPr>
          <w:p w14:paraId="5CD95F36" w14:textId="77777777" w:rsidR="00F570C9" w:rsidRPr="00F570C9" w:rsidRDefault="00F570C9" w:rsidP="00F570C9">
            <w:pPr>
              <w:widowControl w:val="0"/>
              <w:suppressAutoHyphens/>
              <w:autoSpaceDE w:val="0"/>
              <w:autoSpaceDN w:val="0"/>
              <w:spacing w:after="0" w:line="240" w:lineRule="auto"/>
              <w:rPr>
                <w:rFonts w:ascii="Times New Roman" w:eastAsia="Times New Roman" w:hAnsi="Times New Roman" w:cs="Times New Roman"/>
                <w:sz w:val="24"/>
                <w:szCs w:val="24"/>
                <w:lang w:eastAsia="zh-CN"/>
              </w:rPr>
            </w:pPr>
          </w:p>
        </w:tc>
      </w:tr>
      <w:tr w:rsidR="00F570C9" w:rsidRPr="00F570C9" w14:paraId="35E86E3A" w14:textId="77777777" w:rsidTr="00B667A8">
        <w:tc>
          <w:tcPr>
            <w:tcW w:w="375" w:type="pct"/>
            <w:shd w:val="clear" w:color="auto" w:fill="auto"/>
          </w:tcPr>
          <w:p w14:paraId="539018AC" w14:textId="77777777" w:rsidR="00F570C9" w:rsidRPr="00F570C9" w:rsidRDefault="00F570C9" w:rsidP="00F570C9">
            <w:pPr>
              <w:widowControl w:val="0"/>
              <w:suppressAutoHyphens/>
              <w:autoSpaceDE w:val="0"/>
              <w:autoSpaceDN w:val="0"/>
              <w:spacing w:after="0" w:line="240" w:lineRule="auto"/>
              <w:jc w:val="center"/>
              <w:rPr>
                <w:rFonts w:ascii="Times New Roman" w:eastAsia="Times New Roman" w:hAnsi="Times New Roman" w:cs="Times New Roman"/>
                <w:sz w:val="24"/>
                <w:szCs w:val="24"/>
                <w:lang w:eastAsia="zh-CN"/>
              </w:rPr>
            </w:pPr>
            <w:r w:rsidRPr="00F570C9">
              <w:rPr>
                <w:rFonts w:ascii="Times New Roman" w:eastAsia="Times New Roman" w:hAnsi="Times New Roman" w:cs="Times New Roman"/>
                <w:sz w:val="24"/>
                <w:szCs w:val="24"/>
                <w:lang w:eastAsia="zh-CN"/>
              </w:rPr>
              <w:t>3</w:t>
            </w:r>
          </w:p>
        </w:tc>
        <w:tc>
          <w:tcPr>
            <w:tcW w:w="3865" w:type="pct"/>
            <w:gridSpan w:val="3"/>
            <w:shd w:val="clear" w:color="auto" w:fill="auto"/>
          </w:tcPr>
          <w:p w14:paraId="5A0F5207" w14:textId="77777777" w:rsidR="00F570C9" w:rsidRPr="00F570C9" w:rsidRDefault="00F570C9" w:rsidP="00F570C9">
            <w:pPr>
              <w:widowControl w:val="0"/>
              <w:suppressAutoHyphens/>
              <w:autoSpaceDE w:val="0"/>
              <w:autoSpaceDN w:val="0"/>
              <w:spacing w:after="0" w:line="240" w:lineRule="auto"/>
              <w:rPr>
                <w:rFonts w:ascii="Times New Roman" w:eastAsia="Times New Roman" w:hAnsi="Times New Roman" w:cs="Times New Roman"/>
                <w:sz w:val="24"/>
                <w:szCs w:val="24"/>
                <w:lang w:eastAsia="zh-CN"/>
              </w:rPr>
            </w:pPr>
            <w:r w:rsidRPr="00F570C9">
              <w:rPr>
                <w:rFonts w:ascii="Times New Roman" w:eastAsia="Times New Roman" w:hAnsi="Times New Roman" w:cs="Times New Roman"/>
                <w:sz w:val="24"/>
                <w:szCs w:val="24"/>
                <w:lang w:eastAsia="zh-CN"/>
              </w:rPr>
              <w:t>Степень участия населения, организаций и индивидуальных предпринимателей в реализации проекта и сохранении результатов его реализации</w:t>
            </w:r>
          </w:p>
        </w:tc>
        <w:tc>
          <w:tcPr>
            <w:tcW w:w="759" w:type="pct"/>
          </w:tcPr>
          <w:p w14:paraId="18CAC4B1" w14:textId="77777777" w:rsidR="00F570C9" w:rsidRPr="00F570C9" w:rsidRDefault="00F570C9" w:rsidP="00F570C9">
            <w:pPr>
              <w:widowControl w:val="0"/>
              <w:suppressAutoHyphens/>
              <w:autoSpaceDE w:val="0"/>
              <w:autoSpaceDN w:val="0"/>
              <w:spacing w:after="0" w:line="240" w:lineRule="auto"/>
              <w:jc w:val="right"/>
              <w:rPr>
                <w:rFonts w:ascii="Times New Roman" w:eastAsia="Times New Roman" w:hAnsi="Times New Roman" w:cs="Times New Roman"/>
                <w:sz w:val="24"/>
                <w:szCs w:val="24"/>
                <w:lang w:eastAsia="zh-CN"/>
              </w:rPr>
            </w:pPr>
            <w:r w:rsidRPr="00F570C9">
              <w:rPr>
                <w:rFonts w:ascii="Times New Roman" w:eastAsia="Times New Roman" w:hAnsi="Times New Roman" w:cs="Times New Roman"/>
                <w:sz w:val="24"/>
                <w:szCs w:val="24"/>
                <w:lang w:eastAsia="zh-CN"/>
              </w:rPr>
              <w:t>0,25</w:t>
            </w:r>
          </w:p>
        </w:tc>
      </w:tr>
      <w:tr w:rsidR="00F570C9" w:rsidRPr="00F570C9" w14:paraId="4796F19B" w14:textId="77777777" w:rsidTr="00B667A8">
        <w:tc>
          <w:tcPr>
            <w:tcW w:w="375" w:type="pct"/>
            <w:vMerge w:val="restart"/>
          </w:tcPr>
          <w:p w14:paraId="30D97C31" w14:textId="77777777" w:rsidR="00F570C9" w:rsidRPr="00F570C9" w:rsidRDefault="00F570C9" w:rsidP="00F570C9">
            <w:pPr>
              <w:widowControl w:val="0"/>
              <w:suppressAutoHyphens/>
              <w:autoSpaceDE w:val="0"/>
              <w:autoSpaceDN w:val="0"/>
              <w:spacing w:after="0" w:line="240" w:lineRule="auto"/>
              <w:jc w:val="center"/>
              <w:rPr>
                <w:rFonts w:ascii="Times New Roman" w:eastAsia="Times New Roman" w:hAnsi="Times New Roman" w:cs="Times New Roman"/>
                <w:sz w:val="24"/>
                <w:szCs w:val="24"/>
                <w:lang w:eastAsia="zh-CN"/>
              </w:rPr>
            </w:pPr>
            <w:r w:rsidRPr="00F570C9">
              <w:rPr>
                <w:rFonts w:ascii="Times New Roman" w:eastAsia="Times New Roman" w:hAnsi="Times New Roman" w:cs="Times New Roman"/>
                <w:sz w:val="24"/>
                <w:szCs w:val="24"/>
                <w:lang w:eastAsia="zh-CN"/>
              </w:rPr>
              <w:t>3.1</w:t>
            </w:r>
          </w:p>
        </w:tc>
        <w:tc>
          <w:tcPr>
            <w:tcW w:w="2071" w:type="pct"/>
            <w:vMerge w:val="restart"/>
          </w:tcPr>
          <w:p w14:paraId="227E2477" w14:textId="77777777" w:rsidR="00F570C9" w:rsidRPr="00F570C9" w:rsidRDefault="00F570C9" w:rsidP="00F570C9">
            <w:pPr>
              <w:widowControl w:val="0"/>
              <w:suppressAutoHyphens/>
              <w:autoSpaceDE w:val="0"/>
              <w:autoSpaceDN w:val="0"/>
              <w:spacing w:after="0" w:line="240" w:lineRule="auto"/>
              <w:rPr>
                <w:rFonts w:ascii="Times New Roman" w:eastAsia="Times New Roman" w:hAnsi="Times New Roman" w:cs="Times New Roman"/>
                <w:sz w:val="24"/>
                <w:szCs w:val="24"/>
                <w:lang w:eastAsia="zh-CN"/>
              </w:rPr>
            </w:pPr>
            <w:r w:rsidRPr="00F570C9">
              <w:rPr>
                <w:rFonts w:ascii="Times New Roman" w:eastAsia="Times New Roman" w:hAnsi="Times New Roman" w:cs="Times New Roman"/>
                <w:sz w:val="24"/>
                <w:szCs w:val="24"/>
                <w:lang w:eastAsia="zh-CN"/>
              </w:rPr>
              <w:t xml:space="preserve">Участие населения в реализации проекта в неденежной форме </w:t>
            </w:r>
          </w:p>
        </w:tc>
        <w:tc>
          <w:tcPr>
            <w:tcW w:w="1104" w:type="pct"/>
          </w:tcPr>
          <w:p w14:paraId="5C49B9B4" w14:textId="77777777" w:rsidR="00F570C9" w:rsidRPr="00F570C9" w:rsidRDefault="00F570C9" w:rsidP="00F570C9">
            <w:pPr>
              <w:widowControl w:val="0"/>
              <w:suppressAutoHyphens/>
              <w:autoSpaceDE w:val="0"/>
              <w:autoSpaceDN w:val="0"/>
              <w:spacing w:after="0" w:line="240" w:lineRule="auto"/>
              <w:rPr>
                <w:rFonts w:ascii="Times New Roman" w:eastAsia="Times New Roman" w:hAnsi="Times New Roman" w:cs="Times New Roman"/>
                <w:sz w:val="24"/>
                <w:szCs w:val="24"/>
                <w:lang w:eastAsia="zh-CN"/>
              </w:rPr>
            </w:pPr>
            <w:r w:rsidRPr="00F570C9">
              <w:rPr>
                <w:rFonts w:ascii="Times New Roman" w:eastAsia="Times New Roman" w:hAnsi="Times New Roman" w:cs="Times New Roman"/>
                <w:sz w:val="24"/>
                <w:szCs w:val="24"/>
                <w:lang w:eastAsia="zh-CN"/>
              </w:rPr>
              <w:t>Да</w:t>
            </w:r>
          </w:p>
        </w:tc>
        <w:tc>
          <w:tcPr>
            <w:tcW w:w="690" w:type="pct"/>
          </w:tcPr>
          <w:p w14:paraId="13660B61" w14:textId="77777777" w:rsidR="00F570C9" w:rsidRPr="00F570C9" w:rsidRDefault="00F570C9" w:rsidP="00F570C9">
            <w:pPr>
              <w:widowControl w:val="0"/>
              <w:suppressAutoHyphens/>
              <w:autoSpaceDE w:val="0"/>
              <w:autoSpaceDN w:val="0"/>
              <w:spacing w:after="0" w:line="240" w:lineRule="auto"/>
              <w:jc w:val="right"/>
              <w:rPr>
                <w:rFonts w:ascii="Times New Roman" w:eastAsia="Times New Roman" w:hAnsi="Times New Roman" w:cs="Times New Roman"/>
                <w:sz w:val="24"/>
                <w:szCs w:val="24"/>
                <w:lang w:eastAsia="zh-CN"/>
              </w:rPr>
            </w:pPr>
            <w:r w:rsidRPr="00F570C9">
              <w:rPr>
                <w:rFonts w:ascii="Times New Roman" w:eastAsia="Times New Roman" w:hAnsi="Times New Roman" w:cs="Times New Roman"/>
                <w:sz w:val="24"/>
                <w:szCs w:val="24"/>
                <w:lang w:eastAsia="zh-CN"/>
              </w:rPr>
              <w:t>100</w:t>
            </w:r>
          </w:p>
        </w:tc>
        <w:tc>
          <w:tcPr>
            <w:tcW w:w="759" w:type="pct"/>
            <w:vMerge w:val="restart"/>
          </w:tcPr>
          <w:p w14:paraId="4CCF4BAC" w14:textId="77777777" w:rsidR="00F570C9" w:rsidRPr="00F570C9" w:rsidRDefault="00F570C9" w:rsidP="00F570C9">
            <w:pPr>
              <w:widowControl w:val="0"/>
              <w:suppressAutoHyphens/>
              <w:autoSpaceDE w:val="0"/>
              <w:autoSpaceDN w:val="0"/>
              <w:spacing w:after="0" w:line="240" w:lineRule="auto"/>
              <w:jc w:val="right"/>
              <w:rPr>
                <w:rFonts w:ascii="Times New Roman" w:eastAsia="Times New Roman" w:hAnsi="Times New Roman" w:cs="Times New Roman"/>
                <w:sz w:val="24"/>
                <w:szCs w:val="24"/>
                <w:lang w:eastAsia="zh-CN"/>
              </w:rPr>
            </w:pPr>
            <w:r w:rsidRPr="00F570C9">
              <w:rPr>
                <w:rFonts w:ascii="Times New Roman" w:eastAsia="Times New Roman" w:hAnsi="Times New Roman" w:cs="Times New Roman"/>
                <w:sz w:val="24"/>
                <w:szCs w:val="24"/>
                <w:lang w:eastAsia="zh-CN"/>
              </w:rPr>
              <w:t>0,12</w:t>
            </w:r>
          </w:p>
        </w:tc>
      </w:tr>
      <w:tr w:rsidR="00F570C9" w:rsidRPr="00F570C9" w14:paraId="38E86D30" w14:textId="77777777" w:rsidTr="00B667A8">
        <w:tc>
          <w:tcPr>
            <w:tcW w:w="375" w:type="pct"/>
            <w:vMerge/>
          </w:tcPr>
          <w:p w14:paraId="04BFA546" w14:textId="77777777" w:rsidR="00F570C9" w:rsidRPr="00F570C9" w:rsidRDefault="00F570C9" w:rsidP="00F570C9">
            <w:pPr>
              <w:widowControl w:val="0"/>
              <w:suppressAutoHyphens/>
              <w:autoSpaceDE w:val="0"/>
              <w:autoSpaceDN w:val="0"/>
              <w:spacing w:after="0" w:line="240" w:lineRule="auto"/>
              <w:rPr>
                <w:rFonts w:ascii="Times New Roman" w:eastAsia="Times New Roman" w:hAnsi="Times New Roman" w:cs="Times New Roman"/>
                <w:sz w:val="24"/>
                <w:szCs w:val="24"/>
                <w:lang w:eastAsia="zh-CN"/>
              </w:rPr>
            </w:pPr>
          </w:p>
        </w:tc>
        <w:tc>
          <w:tcPr>
            <w:tcW w:w="2071" w:type="pct"/>
            <w:vMerge/>
          </w:tcPr>
          <w:p w14:paraId="4734195D" w14:textId="77777777" w:rsidR="00F570C9" w:rsidRPr="00F570C9" w:rsidRDefault="00F570C9" w:rsidP="00F570C9">
            <w:pPr>
              <w:widowControl w:val="0"/>
              <w:suppressAutoHyphens/>
              <w:autoSpaceDE w:val="0"/>
              <w:autoSpaceDN w:val="0"/>
              <w:spacing w:after="0" w:line="240" w:lineRule="auto"/>
              <w:rPr>
                <w:rFonts w:ascii="Times New Roman" w:eastAsia="Times New Roman" w:hAnsi="Times New Roman" w:cs="Times New Roman"/>
                <w:sz w:val="24"/>
                <w:szCs w:val="24"/>
                <w:lang w:eastAsia="zh-CN"/>
              </w:rPr>
            </w:pPr>
          </w:p>
        </w:tc>
        <w:tc>
          <w:tcPr>
            <w:tcW w:w="1104" w:type="pct"/>
          </w:tcPr>
          <w:p w14:paraId="34BDE1B2" w14:textId="77777777" w:rsidR="00F570C9" w:rsidRPr="00F570C9" w:rsidRDefault="00F570C9" w:rsidP="00F570C9">
            <w:pPr>
              <w:widowControl w:val="0"/>
              <w:suppressAutoHyphens/>
              <w:autoSpaceDE w:val="0"/>
              <w:autoSpaceDN w:val="0"/>
              <w:spacing w:after="0" w:line="240" w:lineRule="auto"/>
              <w:rPr>
                <w:rFonts w:ascii="Times New Roman" w:eastAsia="Times New Roman" w:hAnsi="Times New Roman" w:cs="Times New Roman"/>
                <w:sz w:val="24"/>
                <w:szCs w:val="24"/>
                <w:lang w:eastAsia="zh-CN"/>
              </w:rPr>
            </w:pPr>
            <w:r w:rsidRPr="00F570C9">
              <w:rPr>
                <w:rFonts w:ascii="Times New Roman" w:eastAsia="Times New Roman" w:hAnsi="Times New Roman" w:cs="Times New Roman"/>
                <w:sz w:val="24"/>
                <w:szCs w:val="24"/>
                <w:lang w:eastAsia="zh-CN"/>
              </w:rPr>
              <w:t>Нет</w:t>
            </w:r>
          </w:p>
        </w:tc>
        <w:tc>
          <w:tcPr>
            <w:tcW w:w="690" w:type="pct"/>
          </w:tcPr>
          <w:p w14:paraId="73884C7E" w14:textId="77777777" w:rsidR="00F570C9" w:rsidRPr="00F570C9" w:rsidRDefault="00F570C9" w:rsidP="00F570C9">
            <w:pPr>
              <w:widowControl w:val="0"/>
              <w:suppressAutoHyphens/>
              <w:autoSpaceDE w:val="0"/>
              <w:autoSpaceDN w:val="0"/>
              <w:spacing w:after="0" w:line="240" w:lineRule="auto"/>
              <w:jc w:val="right"/>
              <w:rPr>
                <w:rFonts w:ascii="Times New Roman" w:eastAsia="Times New Roman" w:hAnsi="Times New Roman" w:cs="Times New Roman"/>
                <w:sz w:val="24"/>
                <w:szCs w:val="24"/>
                <w:lang w:eastAsia="zh-CN"/>
              </w:rPr>
            </w:pPr>
            <w:r w:rsidRPr="00F570C9">
              <w:rPr>
                <w:rFonts w:ascii="Times New Roman" w:eastAsia="Times New Roman" w:hAnsi="Times New Roman" w:cs="Times New Roman"/>
                <w:sz w:val="24"/>
                <w:szCs w:val="24"/>
                <w:lang w:eastAsia="zh-CN"/>
              </w:rPr>
              <w:t>0</w:t>
            </w:r>
          </w:p>
        </w:tc>
        <w:tc>
          <w:tcPr>
            <w:tcW w:w="759" w:type="pct"/>
            <w:vMerge/>
          </w:tcPr>
          <w:p w14:paraId="4EEB6E04" w14:textId="77777777" w:rsidR="00F570C9" w:rsidRPr="00F570C9" w:rsidRDefault="00F570C9" w:rsidP="00F570C9">
            <w:pPr>
              <w:widowControl w:val="0"/>
              <w:suppressAutoHyphens/>
              <w:autoSpaceDE w:val="0"/>
              <w:autoSpaceDN w:val="0"/>
              <w:spacing w:after="0" w:line="240" w:lineRule="auto"/>
              <w:rPr>
                <w:rFonts w:ascii="Times New Roman" w:eastAsia="Times New Roman" w:hAnsi="Times New Roman" w:cs="Times New Roman"/>
                <w:sz w:val="24"/>
                <w:szCs w:val="24"/>
                <w:lang w:eastAsia="zh-CN"/>
              </w:rPr>
            </w:pPr>
          </w:p>
        </w:tc>
      </w:tr>
      <w:tr w:rsidR="00F570C9" w:rsidRPr="00F570C9" w14:paraId="0843287A" w14:textId="77777777" w:rsidTr="00B667A8">
        <w:tc>
          <w:tcPr>
            <w:tcW w:w="375" w:type="pct"/>
            <w:vMerge w:val="restart"/>
          </w:tcPr>
          <w:p w14:paraId="47B1AD31" w14:textId="77777777" w:rsidR="00F570C9" w:rsidRPr="00F570C9" w:rsidRDefault="00F570C9" w:rsidP="00F570C9">
            <w:pPr>
              <w:widowControl w:val="0"/>
              <w:suppressAutoHyphens/>
              <w:autoSpaceDE w:val="0"/>
              <w:autoSpaceDN w:val="0"/>
              <w:spacing w:after="0" w:line="240" w:lineRule="auto"/>
              <w:jc w:val="center"/>
              <w:rPr>
                <w:rFonts w:ascii="Times New Roman" w:eastAsia="Times New Roman" w:hAnsi="Times New Roman" w:cs="Times New Roman"/>
                <w:sz w:val="24"/>
                <w:szCs w:val="24"/>
                <w:lang w:eastAsia="zh-CN"/>
              </w:rPr>
            </w:pPr>
            <w:r w:rsidRPr="00F570C9">
              <w:rPr>
                <w:rFonts w:ascii="Times New Roman" w:eastAsia="Times New Roman" w:hAnsi="Times New Roman" w:cs="Times New Roman"/>
                <w:sz w:val="24"/>
                <w:szCs w:val="24"/>
                <w:lang w:eastAsia="zh-CN"/>
              </w:rPr>
              <w:t>3.2</w:t>
            </w:r>
          </w:p>
        </w:tc>
        <w:tc>
          <w:tcPr>
            <w:tcW w:w="2071" w:type="pct"/>
            <w:vMerge w:val="restart"/>
          </w:tcPr>
          <w:p w14:paraId="064E1A14" w14:textId="77777777" w:rsidR="00F570C9" w:rsidRPr="00F570C9" w:rsidRDefault="00F570C9" w:rsidP="00F570C9">
            <w:pPr>
              <w:widowControl w:val="0"/>
              <w:suppressAutoHyphens/>
              <w:autoSpaceDE w:val="0"/>
              <w:autoSpaceDN w:val="0"/>
              <w:spacing w:after="0" w:line="240" w:lineRule="auto"/>
              <w:rPr>
                <w:rFonts w:ascii="Times New Roman" w:eastAsia="Times New Roman" w:hAnsi="Times New Roman" w:cs="Times New Roman"/>
                <w:sz w:val="24"/>
                <w:szCs w:val="24"/>
                <w:lang w:eastAsia="zh-CN"/>
              </w:rPr>
            </w:pPr>
            <w:r w:rsidRPr="00F570C9">
              <w:rPr>
                <w:rFonts w:ascii="Times New Roman" w:eastAsia="Times New Roman" w:hAnsi="Times New Roman" w:cs="Times New Roman"/>
                <w:sz w:val="24"/>
                <w:szCs w:val="24"/>
                <w:lang w:eastAsia="zh-CN"/>
              </w:rPr>
              <w:t xml:space="preserve">Участие организаций и индивидуальных предпринимателей в реализации проекта в неденежной форме </w:t>
            </w:r>
          </w:p>
        </w:tc>
        <w:tc>
          <w:tcPr>
            <w:tcW w:w="1104" w:type="pct"/>
          </w:tcPr>
          <w:p w14:paraId="7D4B2C9B" w14:textId="77777777" w:rsidR="00F570C9" w:rsidRPr="00F570C9" w:rsidRDefault="00F570C9" w:rsidP="00F570C9">
            <w:pPr>
              <w:widowControl w:val="0"/>
              <w:suppressAutoHyphens/>
              <w:autoSpaceDE w:val="0"/>
              <w:autoSpaceDN w:val="0"/>
              <w:spacing w:after="0" w:line="240" w:lineRule="auto"/>
              <w:rPr>
                <w:rFonts w:ascii="Times New Roman" w:eastAsia="Times New Roman" w:hAnsi="Times New Roman" w:cs="Times New Roman"/>
                <w:sz w:val="24"/>
                <w:szCs w:val="24"/>
                <w:lang w:eastAsia="zh-CN"/>
              </w:rPr>
            </w:pPr>
            <w:r w:rsidRPr="00F570C9">
              <w:rPr>
                <w:rFonts w:ascii="Times New Roman" w:eastAsia="Times New Roman" w:hAnsi="Times New Roman" w:cs="Times New Roman"/>
                <w:sz w:val="24"/>
                <w:szCs w:val="24"/>
                <w:lang w:eastAsia="zh-CN"/>
              </w:rPr>
              <w:t>Да</w:t>
            </w:r>
          </w:p>
        </w:tc>
        <w:tc>
          <w:tcPr>
            <w:tcW w:w="690" w:type="pct"/>
          </w:tcPr>
          <w:p w14:paraId="47FB311E" w14:textId="77777777" w:rsidR="00F570C9" w:rsidRPr="00F570C9" w:rsidRDefault="00F570C9" w:rsidP="00F570C9">
            <w:pPr>
              <w:widowControl w:val="0"/>
              <w:suppressAutoHyphens/>
              <w:autoSpaceDE w:val="0"/>
              <w:autoSpaceDN w:val="0"/>
              <w:spacing w:after="0" w:line="240" w:lineRule="auto"/>
              <w:jc w:val="right"/>
              <w:rPr>
                <w:rFonts w:ascii="Times New Roman" w:eastAsia="Times New Roman" w:hAnsi="Times New Roman" w:cs="Times New Roman"/>
                <w:sz w:val="24"/>
                <w:szCs w:val="24"/>
                <w:lang w:eastAsia="zh-CN"/>
              </w:rPr>
            </w:pPr>
            <w:r w:rsidRPr="00F570C9">
              <w:rPr>
                <w:rFonts w:ascii="Times New Roman" w:eastAsia="Times New Roman" w:hAnsi="Times New Roman" w:cs="Times New Roman"/>
                <w:sz w:val="24"/>
                <w:szCs w:val="24"/>
                <w:lang w:eastAsia="zh-CN"/>
              </w:rPr>
              <w:t>100</w:t>
            </w:r>
          </w:p>
        </w:tc>
        <w:tc>
          <w:tcPr>
            <w:tcW w:w="759" w:type="pct"/>
            <w:vMerge w:val="restart"/>
          </w:tcPr>
          <w:p w14:paraId="0A981AA7" w14:textId="77777777" w:rsidR="00F570C9" w:rsidRPr="00F570C9" w:rsidRDefault="00F570C9" w:rsidP="00F570C9">
            <w:pPr>
              <w:widowControl w:val="0"/>
              <w:suppressAutoHyphens/>
              <w:autoSpaceDE w:val="0"/>
              <w:autoSpaceDN w:val="0"/>
              <w:spacing w:after="0" w:line="240" w:lineRule="auto"/>
              <w:jc w:val="right"/>
              <w:rPr>
                <w:rFonts w:ascii="Times New Roman" w:eastAsia="Times New Roman" w:hAnsi="Times New Roman" w:cs="Times New Roman"/>
                <w:sz w:val="24"/>
                <w:szCs w:val="24"/>
                <w:lang w:eastAsia="zh-CN"/>
              </w:rPr>
            </w:pPr>
            <w:r w:rsidRPr="00F570C9">
              <w:rPr>
                <w:rFonts w:ascii="Times New Roman" w:eastAsia="Times New Roman" w:hAnsi="Times New Roman" w:cs="Times New Roman"/>
                <w:sz w:val="24"/>
                <w:szCs w:val="24"/>
                <w:lang w:eastAsia="zh-CN"/>
              </w:rPr>
              <w:t>0,08</w:t>
            </w:r>
          </w:p>
        </w:tc>
      </w:tr>
      <w:tr w:rsidR="00F570C9" w:rsidRPr="00F570C9" w14:paraId="58C9EA0D" w14:textId="77777777" w:rsidTr="00B667A8">
        <w:tc>
          <w:tcPr>
            <w:tcW w:w="375" w:type="pct"/>
            <w:vMerge/>
          </w:tcPr>
          <w:p w14:paraId="13747F74" w14:textId="77777777" w:rsidR="00F570C9" w:rsidRPr="00F570C9" w:rsidRDefault="00F570C9" w:rsidP="00F570C9">
            <w:pPr>
              <w:widowControl w:val="0"/>
              <w:suppressAutoHyphens/>
              <w:autoSpaceDE w:val="0"/>
              <w:autoSpaceDN w:val="0"/>
              <w:spacing w:after="0" w:line="240" w:lineRule="auto"/>
              <w:rPr>
                <w:rFonts w:ascii="Times New Roman" w:eastAsia="Times New Roman" w:hAnsi="Times New Roman" w:cs="Times New Roman"/>
                <w:sz w:val="24"/>
                <w:szCs w:val="24"/>
                <w:lang w:eastAsia="zh-CN"/>
              </w:rPr>
            </w:pPr>
          </w:p>
        </w:tc>
        <w:tc>
          <w:tcPr>
            <w:tcW w:w="2071" w:type="pct"/>
            <w:vMerge/>
          </w:tcPr>
          <w:p w14:paraId="774A4247" w14:textId="77777777" w:rsidR="00F570C9" w:rsidRPr="00F570C9" w:rsidRDefault="00F570C9" w:rsidP="00F570C9">
            <w:pPr>
              <w:widowControl w:val="0"/>
              <w:suppressAutoHyphens/>
              <w:autoSpaceDE w:val="0"/>
              <w:autoSpaceDN w:val="0"/>
              <w:spacing w:after="0" w:line="240" w:lineRule="auto"/>
              <w:rPr>
                <w:rFonts w:ascii="Times New Roman" w:eastAsia="Times New Roman" w:hAnsi="Times New Roman" w:cs="Times New Roman"/>
                <w:sz w:val="24"/>
                <w:szCs w:val="24"/>
                <w:lang w:eastAsia="zh-CN"/>
              </w:rPr>
            </w:pPr>
          </w:p>
        </w:tc>
        <w:tc>
          <w:tcPr>
            <w:tcW w:w="1104" w:type="pct"/>
          </w:tcPr>
          <w:p w14:paraId="76DDA662" w14:textId="77777777" w:rsidR="00F570C9" w:rsidRPr="00F570C9" w:rsidRDefault="00F570C9" w:rsidP="00F570C9">
            <w:pPr>
              <w:widowControl w:val="0"/>
              <w:suppressAutoHyphens/>
              <w:autoSpaceDE w:val="0"/>
              <w:autoSpaceDN w:val="0"/>
              <w:spacing w:after="0" w:line="240" w:lineRule="auto"/>
              <w:rPr>
                <w:rFonts w:ascii="Times New Roman" w:eastAsia="Times New Roman" w:hAnsi="Times New Roman" w:cs="Times New Roman"/>
                <w:sz w:val="24"/>
                <w:szCs w:val="24"/>
                <w:lang w:eastAsia="zh-CN"/>
              </w:rPr>
            </w:pPr>
            <w:r w:rsidRPr="00F570C9">
              <w:rPr>
                <w:rFonts w:ascii="Times New Roman" w:eastAsia="Times New Roman" w:hAnsi="Times New Roman" w:cs="Times New Roman"/>
                <w:sz w:val="24"/>
                <w:szCs w:val="24"/>
                <w:lang w:eastAsia="zh-CN"/>
              </w:rPr>
              <w:t>Нет</w:t>
            </w:r>
          </w:p>
        </w:tc>
        <w:tc>
          <w:tcPr>
            <w:tcW w:w="690" w:type="pct"/>
          </w:tcPr>
          <w:p w14:paraId="304502E6" w14:textId="77777777" w:rsidR="00F570C9" w:rsidRPr="00F570C9" w:rsidRDefault="00F570C9" w:rsidP="00F570C9">
            <w:pPr>
              <w:widowControl w:val="0"/>
              <w:suppressAutoHyphens/>
              <w:autoSpaceDE w:val="0"/>
              <w:autoSpaceDN w:val="0"/>
              <w:spacing w:after="0" w:line="240" w:lineRule="auto"/>
              <w:jc w:val="right"/>
              <w:rPr>
                <w:rFonts w:ascii="Times New Roman" w:eastAsia="Times New Roman" w:hAnsi="Times New Roman" w:cs="Times New Roman"/>
                <w:sz w:val="24"/>
                <w:szCs w:val="24"/>
                <w:lang w:eastAsia="zh-CN"/>
              </w:rPr>
            </w:pPr>
            <w:r w:rsidRPr="00F570C9">
              <w:rPr>
                <w:rFonts w:ascii="Times New Roman" w:eastAsia="Times New Roman" w:hAnsi="Times New Roman" w:cs="Times New Roman"/>
                <w:sz w:val="24"/>
                <w:szCs w:val="24"/>
                <w:lang w:eastAsia="zh-CN"/>
              </w:rPr>
              <w:t>0</w:t>
            </w:r>
          </w:p>
        </w:tc>
        <w:tc>
          <w:tcPr>
            <w:tcW w:w="759" w:type="pct"/>
            <w:vMerge/>
          </w:tcPr>
          <w:p w14:paraId="628D10C9" w14:textId="77777777" w:rsidR="00F570C9" w:rsidRPr="00F570C9" w:rsidRDefault="00F570C9" w:rsidP="00F570C9">
            <w:pPr>
              <w:widowControl w:val="0"/>
              <w:suppressAutoHyphens/>
              <w:autoSpaceDE w:val="0"/>
              <w:autoSpaceDN w:val="0"/>
              <w:spacing w:after="0" w:line="240" w:lineRule="auto"/>
              <w:rPr>
                <w:rFonts w:ascii="Times New Roman" w:eastAsia="Times New Roman" w:hAnsi="Times New Roman" w:cs="Times New Roman"/>
                <w:sz w:val="24"/>
                <w:szCs w:val="24"/>
                <w:highlight w:val="lightGray"/>
                <w:lang w:eastAsia="zh-CN"/>
              </w:rPr>
            </w:pPr>
          </w:p>
        </w:tc>
      </w:tr>
      <w:tr w:rsidR="00F570C9" w:rsidRPr="00F570C9" w14:paraId="73A6B684" w14:textId="77777777" w:rsidTr="00B667A8">
        <w:tc>
          <w:tcPr>
            <w:tcW w:w="375" w:type="pct"/>
            <w:vMerge w:val="restart"/>
          </w:tcPr>
          <w:p w14:paraId="5524D84D" w14:textId="77777777" w:rsidR="00F570C9" w:rsidRPr="00F570C9" w:rsidRDefault="00F570C9" w:rsidP="00F570C9">
            <w:pPr>
              <w:widowControl w:val="0"/>
              <w:suppressAutoHyphens/>
              <w:autoSpaceDE w:val="0"/>
              <w:autoSpaceDN w:val="0"/>
              <w:spacing w:after="0" w:line="240" w:lineRule="auto"/>
              <w:jc w:val="center"/>
              <w:rPr>
                <w:rFonts w:ascii="Times New Roman" w:eastAsia="Times New Roman" w:hAnsi="Times New Roman" w:cs="Times New Roman"/>
                <w:sz w:val="24"/>
                <w:szCs w:val="24"/>
                <w:lang w:eastAsia="zh-CN"/>
              </w:rPr>
            </w:pPr>
            <w:r w:rsidRPr="00F570C9">
              <w:rPr>
                <w:rFonts w:ascii="Times New Roman" w:eastAsia="Times New Roman" w:hAnsi="Times New Roman" w:cs="Times New Roman"/>
                <w:sz w:val="24"/>
                <w:szCs w:val="24"/>
                <w:lang w:eastAsia="zh-CN"/>
              </w:rPr>
              <w:t>3.3</w:t>
            </w:r>
          </w:p>
        </w:tc>
        <w:tc>
          <w:tcPr>
            <w:tcW w:w="2071" w:type="pct"/>
            <w:vMerge w:val="restart"/>
          </w:tcPr>
          <w:p w14:paraId="018AEB2D" w14:textId="77777777" w:rsidR="00F570C9" w:rsidRPr="00F570C9" w:rsidRDefault="00F570C9" w:rsidP="00F570C9">
            <w:pPr>
              <w:widowControl w:val="0"/>
              <w:suppressAutoHyphens/>
              <w:autoSpaceDE w:val="0"/>
              <w:autoSpaceDN w:val="0"/>
              <w:spacing w:after="0" w:line="240" w:lineRule="auto"/>
              <w:rPr>
                <w:rFonts w:ascii="Times New Roman" w:eastAsia="Times New Roman" w:hAnsi="Times New Roman" w:cs="Times New Roman"/>
                <w:sz w:val="24"/>
                <w:szCs w:val="24"/>
                <w:lang w:eastAsia="zh-CN"/>
              </w:rPr>
            </w:pPr>
            <w:r w:rsidRPr="00F570C9">
              <w:rPr>
                <w:rFonts w:ascii="Times New Roman" w:eastAsia="Times New Roman" w:hAnsi="Times New Roman" w:cs="Times New Roman"/>
                <w:sz w:val="24"/>
                <w:szCs w:val="24"/>
                <w:lang w:eastAsia="zh-CN"/>
              </w:rPr>
              <w:t>Участие населения, организаций и индивидуальных предпринимателей в обеспечении эксплуатации и содержании объекта после реализации проекта</w:t>
            </w:r>
          </w:p>
        </w:tc>
        <w:tc>
          <w:tcPr>
            <w:tcW w:w="1104" w:type="pct"/>
          </w:tcPr>
          <w:p w14:paraId="496CD1B9" w14:textId="77777777" w:rsidR="00F570C9" w:rsidRPr="00F570C9" w:rsidRDefault="00F570C9" w:rsidP="00F570C9">
            <w:pPr>
              <w:widowControl w:val="0"/>
              <w:suppressAutoHyphens/>
              <w:autoSpaceDE w:val="0"/>
              <w:autoSpaceDN w:val="0"/>
              <w:spacing w:after="0" w:line="240" w:lineRule="auto"/>
              <w:rPr>
                <w:rFonts w:ascii="Times New Roman" w:eastAsia="Times New Roman" w:hAnsi="Times New Roman" w:cs="Times New Roman"/>
                <w:sz w:val="24"/>
                <w:szCs w:val="24"/>
                <w:lang w:eastAsia="zh-CN"/>
              </w:rPr>
            </w:pPr>
            <w:r w:rsidRPr="00F570C9">
              <w:rPr>
                <w:rFonts w:ascii="Times New Roman" w:eastAsia="Times New Roman" w:hAnsi="Times New Roman" w:cs="Times New Roman"/>
                <w:sz w:val="24"/>
                <w:szCs w:val="24"/>
                <w:lang w:eastAsia="zh-CN"/>
              </w:rPr>
              <w:t>Да</w:t>
            </w:r>
          </w:p>
        </w:tc>
        <w:tc>
          <w:tcPr>
            <w:tcW w:w="690" w:type="pct"/>
          </w:tcPr>
          <w:p w14:paraId="6EB67EC5" w14:textId="77777777" w:rsidR="00F570C9" w:rsidRPr="00F570C9" w:rsidRDefault="00F570C9" w:rsidP="00F570C9">
            <w:pPr>
              <w:widowControl w:val="0"/>
              <w:suppressAutoHyphens/>
              <w:autoSpaceDE w:val="0"/>
              <w:autoSpaceDN w:val="0"/>
              <w:spacing w:after="0" w:line="240" w:lineRule="auto"/>
              <w:jc w:val="right"/>
              <w:rPr>
                <w:rFonts w:ascii="Times New Roman" w:eastAsia="Times New Roman" w:hAnsi="Times New Roman" w:cs="Times New Roman"/>
                <w:sz w:val="24"/>
                <w:szCs w:val="24"/>
                <w:lang w:eastAsia="zh-CN"/>
              </w:rPr>
            </w:pPr>
            <w:r w:rsidRPr="00F570C9">
              <w:rPr>
                <w:rFonts w:ascii="Times New Roman" w:eastAsia="Times New Roman" w:hAnsi="Times New Roman" w:cs="Times New Roman"/>
                <w:sz w:val="24"/>
                <w:szCs w:val="24"/>
                <w:lang w:eastAsia="zh-CN"/>
              </w:rPr>
              <w:t>100</w:t>
            </w:r>
          </w:p>
        </w:tc>
        <w:tc>
          <w:tcPr>
            <w:tcW w:w="759" w:type="pct"/>
            <w:vMerge w:val="restart"/>
          </w:tcPr>
          <w:p w14:paraId="6A2A4BB1" w14:textId="77777777" w:rsidR="00F570C9" w:rsidRPr="00F570C9" w:rsidRDefault="00F570C9" w:rsidP="00F570C9">
            <w:pPr>
              <w:widowControl w:val="0"/>
              <w:suppressAutoHyphens/>
              <w:autoSpaceDE w:val="0"/>
              <w:autoSpaceDN w:val="0"/>
              <w:spacing w:after="0" w:line="240" w:lineRule="auto"/>
              <w:jc w:val="right"/>
              <w:rPr>
                <w:rFonts w:ascii="Times New Roman" w:eastAsia="Times New Roman" w:hAnsi="Times New Roman" w:cs="Times New Roman"/>
                <w:sz w:val="24"/>
                <w:szCs w:val="24"/>
                <w:lang w:eastAsia="zh-CN"/>
              </w:rPr>
            </w:pPr>
            <w:r w:rsidRPr="00F570C9">
              <w:rPr>
                <w:rFonts w:ascii="Times New Roman" w:eastAsia="Times New Roman" w:hAnsi="Times New Roman" w:cs="Times New Roman"/>
                <w:sz w:val="24"/>
                <w:szCs w:val="24"/>
                <w:lang w:eastAsia="zh-CN"/>
              </w:rPr>
              <w:t>0,05</w:t>
            </w:r>
          </w:p>
        </w:tc>
      </w:tr>
      <w:tr w:rsidR="00F570C9" w:rsidRPr="00F570C9" w14:paraId="21328579" w14:textId="77777777" w:rsidTr="00B667A8">
        <w:tc>
          <w:tcPr>
            <w:tcW w:w="375" w:type="pct"/>
            <w:vMerge/>
          </w:tcPr>
          <w:p w14:paraId="5DB4D166" w14:textId="77777777" w:rsidR="00F570C9" w:rsidRPr="00F570C9" w:rsidRDefault="00F570C9" w:rsidP="00F570C9">
            <w:pPr>
              <w:widowControl w:val="0"/>
              <w:suppressAutoHyphens/>
              <w:autoSpaceDE w:val="0"/>
              <w:autoSpaceDN w:val="0"/>
              <w:spacing w:after="0" w:line="240" w:lineRule="auto"/>
              <w:rPr>
                <w:rFonts w:ascii="Times New Roman" w:eastAsia="Times New Roman" w:hAnsi="Times New Roman" w:cs="Times New Roman"/>
                <w:sz w:val="24"/>
                <w:szCs w:val="24"/>
                <w:highlight w:val="lightGray"/>
                <w:lang w:eastAsia="zh-CN"/>
              </w:rPr>
            </w:pPr>
          </w:p>
        </w:tc>
        <w:tc>
          <w:tcPr>
            <w:tcW w:w="2071" w:type="pct"/>
            <w:vMerge/>
          </w:tcPr>
          <w:p w14:paraId="7CD2222C" w14:textId="77777777" w:rsidR="00F570C9" w:rsidRPr="00F570C9" w:rsidRDefault="00F570C9" w:rsidP="00F570C9">
            <w:pPr>
              <w:widowControl w:val="0"/>
              <w:suppressAutoHyphens/>
              <w:autoSpaceDE w:val="0"/>
              <w:autoSpaceDN w:val="0"/>
              <w:spacing w:after="0" w:line="240" w:lineRule="auto"/>
              <w:rPr>
                <w:rFonts w:ascii="Times New Roman" w:eastAsia="Times New Roman" w:hAnsi="Times New Roman" w:cs="Times New Roman"/>
                <w:sz w:val="24"/>
                <w:szCs w:val="24"/>
                <w:highlight w:val="lightGray"/>
                <w:lang w:eastAsia="zh-CN"/>
              </w:rPr>
            </w:pPr>
          </w:p>
        </w:tc>
        <w:tc>
          <w:tcPr>
            <w:tcW w:w="1104" w:type="pct"/>
          </w:tcPr>
          <w:p w14:paraId="2475F64F" w14:textId="77777777" w:rsidR="00F570C9" w:rsidRPr="00F570C9" w:rsidRDefault="00F570C9" w:rsidP="00F570C9">
            <w:pPr>
              <w:widowControl w:val="0"/>
              <w:suppressAutoHyphens/>
              <w:autoSpaceDE w:val="0"/>
              <w:autoSpaceDN w:val="0"/>
              <w:spacing w:after="0" w:line="240" w:lineRule="auto"/>
              <w:rPr>
                <w:rFonts w:ascii="Times New Roman" w:eastAsia="Times New Roman" w:hAnsi="Times New Roman" w:cs="Times New Roman"/>
                <w:sz w:val="24"/>
                <w:szCs w:val="24"/>
                <w:lang w:eastAsia="zh-CN"/>
              </w:rPr>
            </w:pPr>
            <w:r w:rsidRPr="00F570C9">
              <w:rPr>
                <w:rFonts w:ascii="Times New Roman" w:eastAsia="Times New Roman" w:hAnsi="Times New Roman" w:cs="Times New Roman"/>
                <w:sz w:val="24"/>
                <w:szCs w:val="24"/>
                <w:lang w:eastAsia="zh-CN"/>
              </w:rPr>
              <w:t>Нет</w:t>
            </w:r>
          </w:p>
        </w:tc>
        <w:tc>
          <w:tcPr>
            <w:tcW w:w="690" w:type="pct"/>
          </w:tcPr>
          <w:p w14:paraId="5C770625" w14:textId="77777777" w:rsidR="00F570C9" w:rsidRPr="00F570C9" w:rsidRDefault="00F570C9" w:rsidP="00F570C9">
            <w:pPr>
              <w:widowControl w:val="0"/>
              <w:suppressAutoHyphens/>
              <w:autoSpaceDE w:val="0"/>
              <w:autoSpaceDN w:val="0"/>
              <w:spacing w:after="0" w:line="240" w:lineRule="auto"/>
              <w:jc w:val="right"/>
              <w:rPr>
                <w:rFonts w:ascii="Times New Roman" w:eastAsia="Times New Roman" w:hAnsi="Times New Roman" w:cs="Times New Roman"/>
                <w:sz w:val="24"/>
                <w:szCs w:val="24"/>
                <w:lang w:eastAsia="zh-CN"/>
              </w:rPr>
            </w:pPr>
            <w:r w:rsidRPr="00F570C9">
              <w:rPr>
                <w:rFonts w:ascii="Times New Roman" w:eastAsia="Times New Roman" w:hAnsi="Times New Roman" w:cs="Times New Roman"/>
                <w:sz w:val="24"/>
                <w:szCs w:val="24"/>
                <w:lang w:eastAsia="zh-CN"/>
              </w:rPr>
              <w:t>0</w:t>
            </w:r>
          </w:p>
        </w:tc>
        <w:tc>
          <w:tcPr>
            <w:tcW w:w="759" w:type="pct"/>
            <w:vMerge/>
          </w:tcPr>
          <w:p w14:paraId="5D33A44A" w14:textId="77777777" w:rsidR="00F570C9" w:rsidRPr="00F570C9" w:rsidRDefault="00F570C9" w:rsidP="00F570C9">
            <w:pPr>
              <w:widowControl w:val="0"/>
              <w:suppressAutoHyphens/>
              <w:autoSpaceDE w:val="0"/>
              <w:autoSpaceDN w:val="0"/>
              <w:spacing w:after="0" w:line="240" w:lineRule="auto"/>
              <w:rPr>
                <w:rFonts w:ascii="Times New Roman" w:eastAsia="Times New Roman" w:hAnsi="Times New Roman" w:cs="Times New Roman"/>
                <w:sz w:val="24"/>
                <w:szCs w:val="24"/>
                <w:lang w:eastAsia="zh-CN"/>
              </w:rPr>
            </w:pPr>
          </w:p>
        </w:tc>
      </w:tr>
      <w:tr w:rsidR="00F570C9" w:rsidRPr="00F570C9" w14:paraId="1BE1826D" w14:textId="77777777" w:rsidTr="00B667A8">
        <w:tc>
          <w:tcPr>
            <w:tcW w:w="375" w:type="pct"/>
          </w:tcPr>
          <w:p w14:paraId="2A373D96" w14:textId="77777777" w:rsidR="00F570C9" w:rsidRPr="00F570C9" w:rsidRDefault="00F570C9" w:rsidP="00F570C9">
            <w:pPr>
              <w:widowControl w:val="0"/>
              <w:suppressAutoHyphens/>
              <w:autoSpaceDE w:val="0"/>
              <w:autoSpaceDN w:val="0"/>
              <w:spacing w:after="0" w:line="240" w:lineRule="auto"/>
              <w:jc w:val="center"/>
              <w:rPr>
                <w:rFonts w:ascii="Times New Roman" w:eastAsia="Times New Roman" w:hAnsi="Times New Roman" w:cs="Times New Roman"/>
                <w:sz w:val="24"/>
                <w:szCs w:val="24"/>
                <w:lang w:eastAsia="zh-CN"/>
              </w:rPr>
            </w:pPr>
            <w:r w:rsidRPr="00F570C9">
              <w:rPr>
                <w:rFonts w:ascii="Times New Roman" w:eastAsia="Times New Roman" w:hAnsi="Times New Roman" w:cs="Times New Roman"/>
                <w:sz w:val="24"/>
                <w:szCs w:val="24"/>
                <w:lang w:eastAsia="zh-CN"/>
              </w:rPr>
              <w:t>4</w:t>
            </w:r>
          </w:p>
        </w:tc>
        <w:tc>
          <w:tcPr>
            <w:tcW w:w="3865" w:type="pct"/>
            <w:gridSpan w:val="3"/>
          </w:tcPr>
          <w:p w14:paraId="24427A09" w14:textId="77777777" w:rsidR="00F570C9" w:rsidRPr="00F570C9" w:rsidRDefault="00F570C9" w:rsidP="00F570C9">
            <w:pPr>
              <w:widowControl w:val="0"/>
              <w:suppressAutoHyphens/>
              <w:autoSpaceDE w:val="0"/>
              <w:autoSpaceDN w:val="0"/>
              <w:spacing w:after="0" w:line="240" w:lineRule="auto"/>
              <w:rPr>
                <w:rFonts w:ascii="Times New Roman" w:eastAsia="Times New Roman" w:hAnsi="Times New Roman" w:cs="Times New Roman"/>
                <w:sz w:val="24"/>
                <w:szCs w:val="24"/>
                <w:lang w:eastAsia="zh-CN"/>
              </w:rPr>
            </w:pPr>
            <w:r w:rsidRPr="00F570C9">
              <w:rPr>
                <w:rFonts w:ascii="Times New Roman" w:eastAsia="Times New Roman" w:hAnsi="Times New Roman" w:cs="Times New Roman"/>
                <w:sz w:val="24"/>
                <w:szCs w:val="24"/>
                <w:lang w:eastAsia="zh-CN"/>
              </w:rPr>
              <w:t>Социальная эффективность реализации проекта</w:t>
            </w:r>
          </w:p>
        </w:tc>
        <w:tc>
          <w:tcPr>
            <w:tcW w:w="759" w:type="pct"/>
          </w:tcPr>
          <w:p w14:paraId="25507D3E" w14:textId="77777777" w:rsidR="00F570C9" w:rsidRPr="00F570C9" w:rsidRDefault="00F570C9" w:rsidP="00F570C9">
            <w:pPr>
              <w:widowControl w:val="0"/>
              <w:suppressAutoHyphens/>
              <w:autoSpaceDE w:val="0"/>
              <w:autoSpaceDN w:val="0"/>
              <w:spacing w:after="0" w:line="240" w:lineRule="auto"/>
              <w:jc w:val="right"/>
              <w:rPr>
                <w:rFonts w:ascii="Times New Roman" w:eastAsia="Times New Roman" w:hAnsi="Times New Roman" w:cs="Times New Roman"/>
                <w:sz w:val="24"/>
                <w:szCs w:val="24"/>
                <w:lang w:eastAsia="zh-CN"/>
              </w:rPr>
            </w:pPr>
            <w:r w:rsidRPr="00F570C9">
              <w:rPr>
                <w:rFonts w:ascii="Times New Roman" w:eastAsia="Times New Roman" w:hAnsi="Times New Roman" w:cs="Times New Roman"/>
                <w:sz w:val="24"/>
                <w:szCs w:val="24"/>
                <w:lang w:eastAsia="zh-CN"/>
              </w:rPr>
              <w:t>0,1</w:t>
            </w:r>
          </w:p>
        </w:tc>
      </w:tr>
      <w:tr w:rsidR="00F570C9" w:rsidRPr="00F570C9" w14:paraId="0330CFC8" w14:textId="77777777" w:rsidTr="00B667A8">
        <w:tc>
          <w:tcPr>
            <w:tcW w:w="375" w:type="pct"/>
            <w:vMerge w:val="restart"/>
          </w:tcPr>
          <w:p w14:paraId="35554D57" w14:textId="77777777" w:rsidR="00F570C9" w:rsidRPr="00F570C9" w:rsidRDefault="00F570C9" w:rsidP="00F570C9">
            <w:pPr>
              <w:widowControl w:val="0"/>
              <w:suppressAutoHyphens/>
              <w:autoSpaceDE w:val="0"/>
              <w:autoSpaceDN w:val="0"/>
              <w:spacing w:after="0" w:line="240" w:lineRule="auto"/>
              <w:jc w:val="center"/>
              <w:rPr>
                <w:rFonts w:ascii="Times New Roman" w:eastAsia="Times New Roman" w:hAnsi="Times New Roman" w:cs="Times New Roman"/>
                <w:sz w:val="24"/>
                <w:szCs w:val="24"/>
                <w:lang w:eastAsia="zh-CN"/>
              </w:rPr>
            </w:pPr>
            <w:r w:rsidRPr="00F570C9">
              <w:rPr>
                <w:rFonts w:ascii="Times New Roman" w:eastAsia="Times New Roman" w:hAnsi="Times New Roman" w:cs="Times New Roman"/>
                <w:sz w:val="24"/>
                <w:szCs w:val="24"/>
                <w:lang w:eastAsia="zh-CN"/>
              </w:rPr>
              <w:t>4.1</w:t>
            </w:r>
          </w:p>
        </w:tc>
        <w:tc>
          <w:tcPr>
            <w:tcW w:w="2071" w:type="pct"/>
            <w:vMerge w:val="restart"/>
          </w:tcPr>
          <w:p w14:paraId="2484CFDC" w14:textId="77777777" w:rsidR="00F570C9" w:rsidRPr="00F570C9" w:rsidRDefault="00F570C9" w:rsidP="00F570C9">
            <w:pPr>
              <w:widowControl w:val="0"/>
              <w:suppressAutoHyphens/>
              <w:autoSpaceDE w:val="0"/>
              <w:autoSpaceDN w:val="0"/>
              <w:spacing w:after="0" w:line="240" w:lineRule="auto"/>
              <w:rPr>
                <w:rFonts w:ascii="Times New Roman" w:eastAsia="Times New Roman" w:hAnsi="Times New Roman" w:cs="Times New Roman"/>
                <w:sz w:val="24"/>
                <w:szCs w:val="24"/>
                <w:lang w:eastAsia="zh-CN"/>
              </w:rPr>
            </w:pPr>
            <w:r w:rsidRPr="00F570C9">
              <w:rPr>
                <w:rFonts w:ascii="Times New Roman" w:eastAsia="Times New Roman" w:hAnsi="Times New Roman" w:cs="Times New Roman"/>
                <w:sz w:val="24"/>
                <w:szCs w:val="24"/>
                <w:lang w:eastAsia="zh-CN"/>
              </w:rPr>
              <w:t>Доля населения, получающего непосредственную пользу от реализации проекта, в общей численности населения, проживающего на территории, в границах которой будет реализован проект</w:t>
            </w:r>
          </w:p>
        </w:tc>
        <w:tc>
          <w:tcPr>
            <w:tcW w:w="1104" w:type="pct"/>
          </w:tcPr>
          <w:p w14:paraId="1626E8D1" w14:textId="77777777" w:rsidR="00F570C9" w:rsidRPr="00F570C9" w:rsidRDefault="00F570C9" w:rsidP="00F570C9">
            <w:pPr>
              <w:widowControl w:val="0"/>
              <w:suppressAutoHyphens/>
              <w:autoSpaceDE w:val="0"/>
              <w:autoSpaceDN w:val="0"/>
              <w:spacing w:after="0" w:line="240" w:lineRule="auto"/>
              <w:rPr>
                <w:rFonts w:ascii="Times New Roman" w:eastAsia="Times New Roman" w:hAnsi="Times New Roman" w:cs="Times New Roman"/>
                <w:sz w:val="24"/>
                <w:szCs w:val="24"/>
                <w:lang w:eastAsia="zh-CN"/>
              </w:rPr>
            </w:pPr>
            <w:r w:rsidRPr="00F570C9">
              <w:rPr>
                <w:rFonts w:ascii="Times New Roman" w:eastAsia="Times New Roman" w:hAnsi="Times New Roman" w:cs="Times New Roman"/>
                <w:sz w:val="24"/>
                <w:szCs w:val="24"/>
                <w:lang w:eastAsia="zh-CN"/>
              </w:rPr>
              <w:t>свыше 75%</w:t>
            </w:r>
          </w:p>
        </w:tc>
        <w:tc>
          <w:tcPr>
            <w:tcW w:w="690" w:type="pct"/>
          </w:tcPr>
          <w:p w14:paraId="6DBE4EBF" w14:textId="77777777" w:rsidR="00F570C9" w:rsidRPr="00F570C9" w:rsidRDefault="00F570C9" w:rsidP="00F570C9">
            <w:pPr>
              <w:widowControl w:val="0"/>
              <w:suppressAutoHyphens/>
              <w:autoSpaceDE w:val="0"/>
              <w:autoSpaceDN w:val="0"/>
              <w:spacing w:after="0" w:line="240" w:lineRule="auto"/>
              <w:jc w:val="right"/>
              <w:rPr>
                <w:rFonts w:ascii="Times New Roman" w:eastAsia="Times New Roman" w:hAnsi="Times New Roman" w:cs="Times New Roman"/>
                <w:sz w:val="24"/>
                <w:szCs w:val="24"/>
                <w:lang w:eastAsia="zh-CN"/>
              </w:rPr>
            </w:pPr>
            <w:r w:rsidRPr="00F570C9">
              <w:rPr>
                <w:rFonts w:ascii="Times New Roman" w:eastAsia="Times New Roman" w:hAnsi="Times New Roman" w:cs="Times New Roman"/>
                <w:sz w:val="24"/>
                <w:szCs w:val="24"/>
                <w:lang w:eastAsia="zh-CN"/>
              </w:rPr>
              <w:t>100</w:t>
            </w:r>
          </w:p>
        </w:tc>
        <w:tc>
          <w:tcPr>
            <w:tcW w:w="759" w:type="pct"/>
            <w:vMerge w:val="restart"/>
          </w:tcPr>
          <w:p w14:paraId="38DFF7C3" w14:textId="77777777" w:rsidR="00F570C9" w:rsidRPr="00F570C9" w:rsidRDefault="00F570C9" w:rsidP="00F570C9">
            <w:pPr>
              <w:widowControl w:val="0"/>
              <w:suppressAutoHyphens/>
              <w:autoSpaceDE w:val="0"/>
              <w:autoSpaceDN w:val="0"/>
              <w:spacing w:after="0" w:line="240" w:lineRule="auto"/>
              <w:jc w:val="right"/>
              <w:rPr>
                <w:rFonts w:ascii="Times New Roman" w:eastAsia="Times New Roman" w:hAnsi="Times New Roman" w:cs="Times New Roman"/>
                <w:sz w:val="24"/>
                <w:szCs w:val="24"/>
                <w:lang w:eastAsia="zh-CN"/>
              </w:rPr>
            </w:pPr>
            <w:r w:rsidRPr="00F570C9">
              <w:rPr>
                <w:rFonts w:ascii="Times New Roman" w:eastAsia="Times New Roman" w:hAnsi="Times New Roman" w:cs="Times New Roman"/>
                <w:sz w:val="24"/>
                <w:szCs w:val="24"/>
                <w:lang w:eastAsia="zh-CN"/>
              </w:rPr>
              <w:t>0,1</w:t>
            </w:r>
          </w:p>
        </w:tc>
      </w:tr>
      <w:tr w:rsidR="00F570C9" w:rsidRPr="00F570C9" w14:paraId="1401B806" w14:textId="77777777" w:rsidTr="00B667A8">
        <w:tc>
          <w:tcPr>
            <w:tcW w:w="375" w:type="pct"/>
            <w:vMerge/>
          </w:tcPr>
          <w:p w14:paraId="029FDA44" w14:textId="77777777" w:rsidR="00F570C9" w:rsidRPr="00F570C9" w:rsidRDefault="00F570C9" w:rsidP="00F570C9">
            <w:pPr>
              <w:widowControl w:val="0"/>
              <w:suppressAutoHyphens/>
              <w:autoSpaceDE w:val="0"/>
              <w:autoSpaceDN w:val="0"/>
              <w:spacing w:after="0" w:line="240" w:lineRule="auto"/>
              <w:rPr>
                <w:rFonts w:ascii="Times New Roman" w:eastAsia="Times New Roman" w:hAnsi="Times New Roman" w:cs="Times New Roman"/>
                <w:sz w:val="24"/>
                <w:szCs w:val="24"/>
                <w:lang w:eastAsia="zh-CN"/>
              </w:rPr>
            </w:pPr>
          </w:p>
        </w:tc>
        <w:tc>
          <w:tcPr>
            <w:tcW w:w="2071" w:type="pct"/>
            <w:vMerge/>
          </w:tcPr>
          <w:p w14:paraId="4985156F" w14:textId="77777777" w:rsidR="00F570C9" w:rsidRPr="00F570C9" w:rsidRDefault="00F570C9" w:rsidP="00F570C9">
            <w:pPr>
              <w:widowControl w:val="0"/>
              <w:suppressAutoHyphens/>
              <w:autoSpaceDE w:val="0"/>
              <w:autoSpaceDN w:val="0"/>
              <w:spacing w:after="0" w:line="240" w:lineRule="auto"/>
              <w:rPr>
                <w:rFonts w:ascii="Times New Roman" w:eastAsia="Times New Roman" w:hAnsi="Times New Roman" w:cs="Times New Roman"/>
                <w:sz w:val="24"/>
                <w:szCs w:val="24"/>
                <w:lang w:eastAsia="zh-CN"/>
              </w:rPr>
            </w:pPr>
          </w:p>
        </w:tc>
        <w:tc>
          <w:tcPr>
            <w:tcW w:w="1104" w:type="pct"/>
          </w:tcPr>
          <w:p w14:paraId="11940CAD" w14:textId="77777777" w:rsidR="00F570C9" w:rsidRPr="00F570C9" w:rsidRDefault="00F570C9" w:rsidP="00F570C9">
            <w:pPr>
              <w:widowControl w:val="0"/>
              <w:suppressAutoHyphens/>
              <w:autoSpaceDE w:val="0"/>
              <w:autoSpaceDN w:val="0"/>
              <w:spacing w:after="0" w:line="240" w:lineRule="auto"/>
              <w:rPr>
                <w:rFonts w:ascii="Times New Roman" w:eastAsia="Times New Roman" w:hAnsi="Times New Roman" w:cs="Times New Roman"/>
                <w:sz w:val="24"/>
                <w:szCs w:val="24"/>
                <w:lang w:eastAsia="zh-CN"/>
              </w:rPr>
            </w:pPr>
            <w:r w:rsidRPr="00F570C9">
              <w:rPr>
                <w:rFonts w:ascii="Times New Roman" w:eastAsia="Times New Roman" w:hAnsi="Times New Roman" w:cs="Times New Roman"/>
                <w:sz w:val="24"/>
                <w:szCs w:val="24"/>
                <w:lang w:eastAsia="zh-CN"/>
              </w:rPr>
              <w:t>от 50 до 75%</w:t>
            </w:r>
          </w:p>
        </w:tc>
        <w:tc>
          <w:tcPr>
            <w:tcW w:w="690" w:type="pct"/>
          </w:tcPr>
          <w:p w14:paraId="77B7145F" w14:textId="77777777" w:rsidR="00F570C9" w:rsidRPr="00F570C9" w:rsidRDefault="00F570C9" w:rsidP="00F570C9">
            <w:pPr>
              <w:widowControl w:val="0"/>
              <w:suppressAutoHyphens/>
              <w:autoSpaceDE w:val="0"/>
              <w:autoSpaceDN w:val="0"/>
              <w:spacing w:after="0" w:line="240" w:lineRule="auto"/>
              <w:jc w:val="right"/>
              <w:rPr>
                <w:rFonts w:ascii="Times New Roman" w:eastAsia="Times New Roman" w:hAnsi="Times New Roman" w:cs="Times New Roman"/>
                <w:sz w:val="24"/>
                <w:szCs w:val="24"/>
                <w:lang w:eastAsia="zh-CN"/>
              </w:rPr>
            </w:pPr>
            <w:r w:rsidRPr="00F570C9">
              <w:rPr>
                <w:rFonts w:ascii="Times New Roman" w:eastAsia="Times New Roman" w:hAnsi="Times New Roman" w:cs="Times New Roman"/>
                <w:sz w:val="24"/>
                <w:szCs w:val="24"/>
                <w:lang w:eastAsia="zh-CN"/>
              </w:rPr>
              <w:t>80</w:t>
            </w:r>
          </w:p>
        </w:tc>
        <w:tc>
          <w:tcPr>
            <w:tcW w:w="759" w:type="pct"/>
            <w:vMerge/>
          </w:tcPr>
          <w:p w14:paraId="45958450" w14:textId="77777777" w:rsidR="00F570C9" w:rsidRPr="00F570C9" w:rsidRDefault="00F570C9" w:rsidP="00F570C9">
            <w:pPr>
              <w:widowControl w:val="0"/>
              <w:suppressAutoHyphens/>
              <w:autoSpaceDE w:val="0"/>
              <w:autoSpaceDN w:val="0"/>
              <w:spacing w:after="0" w:line="240" w:lineRule="auto"/>
              <w:rPr>
                <w:rFonts w:ascii="Times New Roman" w:eastAsia="Times New Roman" w:hAnsi="Times New Roman" w:cs="Times New Roman"/>
                <w:sz w:val="24"/>
                <w:szCs w:val="24"/>
                <w:lang w:eastAsia="zh-CN"/>
              </w:rPr>
            </w:pPr>
          </w:p>
        </w:tc>
      </w:tr>
      <w:tr w:rsidR="00F570C9" w:rsidRPr="00F570C9" w14:paraId="6A7441C0" w14:textId="77777777" w:rsidTr="00B667A8">
        <w:tc>
          <w:tcPr>
            <w:tcW w:w="375" w:type="pct"/>
            <w:vMerge/>
          </w:tcPr>
          <w:p w14:paraId="20FD722F" w14:textId="77777777" w:rsidR="00F570C9" w:rsidRPr="00F570C9" w:rsidRDefault="00F570C9" w:rsidP="00F570C9">
            <w:pPr>
              <w:widowControl w:val="0"/>
              <w:suppressAutoHyphens/>
              <w:autoSpaceDE w:val="0"/>
              <w:autoSpaceDN w:val="0"/>
              <w:spacing w:after="0" w:line="240" w:lineRule="auto"/>
              <w:rPr>
                <w:rFonts w:ascii="Times New Roman" w:eastAsia="Times New Roman" w:hAnsi="Times New Roman" w:cs="Times New Roman"/>
                <w:sz w:val="24"/>
                <w:szCs w:val="24"/>
                <w:lang w:eastAsia="zh-CN"/>
              </w:rPr>
            </w:pPr>
          </w:p>
        </w:tc>
        <w:tc>
          <w:tcPr>
            <w:tcW w:w="2071" w:type="pct"/>
            <w:vMerge/>
          </w:tcPr>
          <w:p w14:paraId="36122ACC" w14:textId="77777777" w:rsidR="00F570C9" w:rsidRPr="00F570C9" w:rsidRDefault="00F570C9" w:rsidP="00F570C9">
            <w:pPr>
              <w:widowControl w:val="0"/>
              <w:suppressAutoHyphens/>
              <w:autoSpaceDE w:val="0"/>
              <w:autoSpaceDN w:val="0"/>
              <w:spacing w:after="0" w:line="240" w:lineRule="auto"/>
              <w:rPr>
                <w:rFonts w:ascii="Times New Roman" w:eastAsia="Times New Roman" w:hAnsi="Times New Roman" w:cs="Times New Roman"/>
                <w:sz w:val="24"/>
                <w:szCs w:val="24"/>
                <w:lang w:eastAsia="zh-CN"/>
              </w:rPr>
            </w:pPr>
          </w:p>
        </w:tc>
        <w:tc>
          <w:tcPr>
            <w:tcW w:w="1104" w:type="pct"/>
          </w:tcPr>
          <w:p w14:paraId="7200B703" w14:textId="77777777" w:rsidR="00F570C9" w:rsidRPr="00F570C9" w:rsidRDefault="00F570C9" w:rsidP="00F570C9">
            <w:pPr>
              <w:widowControl w:val="0"/>
              <w:suppressAutoHyphens/>
              <w:autoSpaceDE w:val="0"/>
              <w:autoSpaceDN w:val="0"/>
              <w:spacing w:after="0" w:line="240" w:lineRule="auto"/>
              <w:rPr>
                <w:rFonts w:ascii="Times New Roman" w:eastAsia="Times New Roman" w:hAnsi="Times New Roman" w:cs="Times New Roman"/>
                <w:sz w:val="24"/>
                <w:szCs w:val="24"/>
                <w:lang w:eastAsia="zh-CN"/>
              </w:rPr>
            </w:pPr>
            <w:r w:rsidRPr="00F570C9">
              <w:rPr>
                <w:rFonts w:ascii="Times New Roman" w:eastAsia="Times New Roman" w:hAnsi="Times New Roman" w:cs="Times New Roman"/>
                <w:sz w:val="24"/>
                <w:szCs w:val="24"/>
                <w:lang w:eastAsia="zh-CN"/>
              </w:rPr>
              <w:t>от 25 до 50%</w:t>
            </w:r>
          </w:p>
        </w:tc>
        <w:tc>
          <w:tcPr>
            <w:tcW w:w="690" w:type="pct"/>
          </w:tcPr>
          <w:p w14:paraId="2079E54E" w14:textId="77777777" w:rsidR="00F570C9" w:rsidRPr="00F570C9" w:rsidRDefault="00F570C9" w:rsidP="00F570C9">
            <w:pPr>
              <w:widowControl w:val="0"/>
              <w:suppressAutoHyphens/>
              <w:autoSpaceDE w:val="0"/>
              <w:autoSpaceDN w:val="0"/>
              <w:spacing w:after="0" w:line="240" w:lineRule="auto"/>
              <w:jc w:val="right"/>
              <w:rPr>
                <w:rFonts w:ascii="Times New Roman" w:eastAsia="Times New Roman" w:hAnsi="Times New Roman" w:cs="Times New Roman"/>
                <w:sz w:val="24"/>
                <w:szCs w:val="24"/>
                <w:lang w:eastAsia="zh-CN"/>
              </w:rPr>
            </w:pPr>
            <w:r w:rsidRPr="00F570C9">
              <w:rPr>
                <w:rFonts w:ascii="Times New Roman" w:eastAsia="Times New Roman" w:hAnsi="Times New Roman" w:cs="Times New Roman"/>
                <w:sz w:val="24"/>
                <w:szCs w:val="24"/>
                <w:lang w:eastAsia="zh-CN"/>
              </w:rPr>
              <w:t>60</w:t>
            </w:r>
          </w:p>
        </w:tc>
        <w:tc>
          <w:tcPr>
            <w:tcW w:w="759" w:type="pct"/>
            <w:vMerge/>
          </w:tcPr>
          <w:p w14:paraId="7F5E9482" w14:textId="77777777" w:rsidR="00F570C9" w:rsidRPr="00F570C9" w:rsidRDefault="00F570C9" w:rsidP="00F570C9">
            <w:pPr>
              <w:widowControl w:val="0"/>
              <w:suppressAutoHyphens/>
              <w:autoSpaceDE w:val="0"/>
              <w:autoSpaceDN w:val="0"/>
              <w:spacing w:after="0" w:line="240" w:lineRule="auto"/>
              <w:rPr>
                <w:rFonts w:ascii="Times New Roman" w:eastAsia="Times New Roman" w:hAnsi="Times New Roman" w:cs="Times New Roman"/>
                <w:sz w:val="24"/>
                <w:szCs w:val="24"/>
                <w:lang w:eastAsia="zh-CN"/>
              </w:rPr>
            </w:pPr>
          </w:p>
        </w:tc>
      </w:tr>
      <w:tr w:rsidR="00F570C9" w:rsidRPr="00F570C9" w14:paraId="192C6497" w14:textId="77777777" w:rsidTr="00B667A8">
        <w:tc>
          <w:tcPr>
            <w:tcW w:w="375" w:type="pct"/>
            <w:vMerge/>
          </w:tcPr>
          <w:p w14:paraId="090B4CC7" w14:textId="77777777" w:rsidR="00F570C9" w:rsidRPr="00F570C9" w:rsidRDefault="00F570C9" w:rsidP="00F570C9">
            <w:pPr>
              <w:widowControl w:val="0"/>
              <w:suppressAutoHyphens/>
              <w:autoSpaceDE w:val="0"/>
              <w:autoSpaceDN w:val="0"/>
              <w:spacing w:after="0" w:line="240" w:lineRule="auto"/>
              <w:rPr>
                <w:rFonts w:ascii="Times New Roman" w:eastAsia="Times New Roman" w:hAnsi="Times New Roman" w:cs="Times New Roman"/>
                <w:sz w:val="24"/>
                <w:szCs w:val="24"/>
                <w:lang w:eastAsia="zh-CN"/>
              </w:rPr>
            </w:pPr>
          </w:p>
        </w:tc>
        <w:tc>
          <w:tcPr>
            <w:tcW w:w="2071" w:type="pct"/>
            <w:vMerge/>
          </w:tcPr>
          <w:p w14:paraId="118D2299" w14:textId="77777777" w:rsidR="00F570C9" w:rsidRPr="00F570C9" w:rsidRDefault="00F570C9" w:rsidP="00F570C9">
            <w:pPr>
              <w:widowControl w:val="0"/>
              <w:suppressAutoHyphens/>
              <w:autoSpaceDE w:val="0"/>
              <w:autoSpaceDN w:val="0"/>
              <w:spacing w:after="0" w:line="240" w:lineRule="auto"/>
              <w:rPr>
                <w:rFonts w:ascii="Times New Roman" w:eastAsia="Times New Roman" w:hAnsi="Times New Roman" w:cs="Times New Roman"/>
                <w:sz w:val="24"/>
                <w:szCs w:val="24"/>
                <w:lang w:eastAsia="zh-CN"/>
              </w:rPr>
            </w:pPr>
          </w:p>
        </w:tc>
        <w:tc>
          <w:tcPr>
            <w:tcW w:w="1104" w:type="pct"/>
          </w:tcPr>
          <w:p w14:paraId="6E74F2D0" w14:textId="77777777" w:rsidR="00F570C9" w:rsidRPr="00F570C9" w:rsidRDefault="00F570C9" w:rsidP="00F570C9">
            <w:pPr>
              <w:widowControl w:val="0"/>
              <w:suppressAutoHyphens/>
              <w:autoSpaceDE w:val="0"/>
              <w:autoSpaceDN w:val="0"/>
              <w:spacing w:after="0" w:line="240" w:lineRule="auto"/>
              <w:rPr>
                <w:rFonts w:ascii="Times New Roman" w:eastAsia="Times New Roman" w:hAnsi="Times New Roman" w:cs="Times New Roman"/>
                <w:sz w:val="24"/>
                <w:szCs w:val="24"/>
                <w:lang w:eastAsia="zh-CN"/>
              </w:rPr>
            </w:pPr>
            <w:r w:rsidRPr="00F570C9">
              <w:rPr>
                <w:rFonts w:ascii="Times New Roman" w:eastAsia="Times New Roman" w:hAnsi="Times New Roman" w:cs="Times New Roman"/>
                <w:sz w:val="24"/>
                <w:szCs w:val="24"/>
                <w:lang w:eastAsia="zh-CN"/>
              </w:rPr>
              <w:t>до 25%</w:t>
            </w:r>
          </w:p>
        </w:tc>
        <w:tc>
          <w:tcPr>
            <w:tcW w:w="690" w:type="pct"/>
          </w:tcPr>
          <w:p w14:paraId="17940E5A" w14:textId="77777777" w:rsidR="00F570C9" w:rsidRPr="00F570C9" w:rsidRDefault="00F570C9" w:rsidP="00F570C9">
            <w:pPr>
              <w:widowControl w:val="0"/>
              <w:suppressAutoHyphens/>
              <w:autoSpaceDE w:val="0"/>
              <w:autoSpaceDN w:val="0"/>
              <w:spacing w:after="0" w:line="240" w:lineRule="auto"/>
              <w:jc w:val="right"/>
              <w:rPr>
                <w:rFonts w:ascii="Times New Roman" w:eastAsia="Times New Roman" w:hAnsi="Times New Roman" w:cs="Times New Roman"/>
                <w:sz w:val="24"/>
                <w:szCs w:val="24"/>
                <w:lang w:eastAsia="zh-CN"/>
              </w:rPr>
            </w:pPr>
            <w:r w:rsidRPr="00F570C9">
              <w:rPr>
                <w:rFonts w:ascii="Times New Roman" w:eastAsia="Times New Roman" w:hAnsi="Times New Roman" w:cs="Times New Roman"/>
                <w:sz w:val="24"/>
                <w:szCs w:val="24"/>
                <w:lang w:eastAsia="zh-CN"/>
              </w:rPr>
              <w:t>40</w:t>
            </w:r>
          </w:p>
        </w:tc>
        <w:tc>
          <w:tcPr>
            <w:tcW w:w="759" w:type="pct"/>
            <w:vMerge/>
          </w:tcPr>
          <w:p w14:paraId="25F73EAE" w14:textId="77777777" w:rsidR="00F570C9" w:rsidRPr="00F570C9" w:rsidRDefault="00F570C9" w:rsidP="00F570C9">
            <w:pPr>
              <w:widowControl w:val="0"/>
              <w:suppressAutoHyphens/>
              <w:autoSpaceDE w:val="0"/>
              <w:autoSpaceDN w:val="0"/>
              <w:spacing w:after="0" w:line="240" w:lineRule="auto"/>
              <w:rPr>
                <w:rFonts w:ascii="Times New Roman" w:eastAsia="Times New Roman" w:hAnsi="Times New Roman" w:cs="Times New Roman"/>
                <w:sz w:val="24"/>
                <w:szCs w:val="24"/>
                <w:lang w:eastAsia="zh-CN"/>
              </w:rPr>
            </w:pPr>
          </w:p>
        </w:tc>
      </w:tr>
      <w:tr w:rsidR="00F570C9" w:rsidRPr="00F570C9" w14:paraId="30C61919" w14:textId="77777777" w:rsidTr="00B667A8">
        <w:tc>
          <w:tcPr>
            <w:tcW w:w="375" w:type="pct"/>
          </w:tcPr>
          <w:p w14:paraId="571BC45A" w14:textId="77777777" w:rsidR="00F570C9" w:rsidRPr="00F570C9" w:rsidRDefault="00F570C9" w:rsidP="00F570C9">
            <w:pPr>
              <w:widowControl w:val="0"/>
              <w:suppressAutoHyphens/>
              <w:autoSpaceDE w:val="0"/>
              <w:autoSpaceDN w:val="0"/>
              <w:spacing w:after="0" w:line="240" w:lineRule="auto"/>
              <w:jc w:val="center"/>
              <w:rPr>
                <w:rFonts w:ascii="Times New Roman" w:eastAsia="Times New Roman" w:hAnsi="Times New Roman" w:cs="Times New Roman"/>
                <w:sz w:val="24"/>
                <w:szCs w:val="24"/>
                <w:lang w:eastAsia="zh-CN"/>
              </w:rPr>
            </w:pPr>
            <w:r w:rsidRPr="00F570C9">
              <w:rPr>
                <w:rFonts w:ascii="Times New Roman" w:eastAsia="Times New Roman" w:hAnsi="Times New Roman" w:cs="Times New Roman"/>
                <w:sz w:val="24"/>
                <w:szCs w:val="24"/>
                <w:lang w:eastAsia="zh-CN"/>
              </w:rPr>
              <w:t>5</w:t>
            </w:r>
          </w:p>
        </w:tc>
        <w:tc>
          <w:tcPr>
            <w:tcW w:w="3865" w:type="pct"/>
            <w:gridSpan w:val="3"/>
          </w:tcPr>
          <w:p w14:paraId="5F48A62E" w14:textId="77777777" w:rsidR="00F570C9" w:rsidRPr="00F570C9" w:rsidRDefault="00F570C9" w:rsidP="00F570C9">
            <w:pPr>
              <w:widowControl w:val="0"/>
              <w:suppressAutoHyphens/>
              <w:autoSpaceDE w:val="0"/>
              <w:autoSpaceDN w:val="0"/>
              <w:spacing w:after="0" w:line="240" w:lineRule="auto"/>
              <w:rPr>
                <w:rFonts w:ascii="Times New Roman" w:eastAsia="Times New Roman" w:hAnsi="Times New Roman" w:cs="Times New Roman"/>
                <w:sz w:val="24"/>
                <w:szCs w:val="24"/>
                <w:lang w:eastAsia="zh-CN"/>
              </w:rPr>
            </w:pPr>
            <w:r w:rsidRPr="00F570C9">
              <w:rPr>
                <w:rFonts w:ascii="Times New Roman" w:eastAsia="Times New Roman" w:hAnsi="Times New Roman" w:cs="Times New Roman"/>
                <w:sz w:val="24"/>
                <w:szCs w:val="24"/>
                <w:lang w:eastAsia="zh-CN"/>
              </w:rPr>
              <w:t>Информационное обеспечение реализации проекта</w:t>
            </w:r>
          </w:p>
        </w:tc>
        <w:tc>
          <w:tcPr>
            <w:tcW w:w="759" w:type="pct"/>
          </w:tcPr>
          <w:p w14:paraId="011C2BB9" w14:textId="77777777" w:rsidR="00F570C9" w:rsidRPr="00F570C9" w:rsidRDefault="00F570C9" w:rsidP="00F570C9">
            <w:pPr>
              <w:widowControl w:val="0"/>
              <w:suppressAutoHyphens/>
              <w:autoSpaceDE w:val="0"/>
              <w:autoSpaceDN w:val="0"/>
              <w:spacing w:after="0" w:line="240" w:lineRule="auto"/>
              <w:jc w:val="right"/>
              <w:rPr>
                <w:rFonts w:ascii="Times New Roman" w:eastAsia="Times New Roman" w:hAnsi="Times New Roman" w:cs="Times New Roman"/>
                <w:sz w:val="24"/>
                <w:szCs w:val="24"/>
                <w:lang w:eastAsia="zh-CN"/>
              </w:rPr>
            </w:pPr>
            <w:r w:rsidRPr="00F570C9">
              <w:rPr>
                <w:rFonts w:ascii="Times New Roman" w:eastAsia="Times New Roman" w:hAnsi="Times New Roman" w:cs="Times New Roman"/>
                <w:sz w:val="24"/>
                <w:szCs w:val="24"/>
                <w:lang w:eastAsia="zh-CN"/>
              </w:rPr>
              <w:t>0,2</w:t>
            </w:r>
          </w:p>
        </w:tc>
      </w:tr>
      <w:tr w:rsidR="00F570C9" w:rsidRPr="00F570C9" w14:paraId="25E0B306" w14:textId="77777777" w:rsidTr="00B667A8">
        <w:tc>
          <w:tcPr>
            <w:tcW w:w="375" w:type="pct"/>
            <w:vMerge w:val="restart"/>
          </w:tcPr>
          <w:p w14:paraId="3ABD9319" w14:textId="77777777" w:rsidR="00F570C9" w:rsidRPr="00F570C9" w:rsidRDefault="00F570C9" w:rsidP="00F570C9">
            <w:pPr>
              <w:widowControl w:val="0"/>
              <w:suppressAutoHyphens/>
              <w:autoSpaceDE w:val="0"/>
              <w:autoSpaceDN w:val="0"/>
              <w:spacing w:after="0" w:line="240" w:lineRule="auto"/>
              <w:jc w:val="center"/>
              <w:rPr>
                <w:rFonts w:ascii="Times New Roman" w:eastAsia="Times New Roman" w:hAnsi="Times New Roman" w:cs="Times New Roman"/>
                <w:sz w:val="24"/>
                <w:szCs w:val="24"/>
                <w:lang w:eastAsia="zh-CN"/>
              </w:rPr>
            </w:pPr>
            <w:r w:rsidRPr="00F570C9">
              <w:rPr>
                <w:rFonts w:ascii="Times New Roman" w:eastAsia="Times New Roman" w:hAnsi="Times New Roman" w:cs="Times New Roman"/>
                <w:sz w:val="24"/>
                <w:szCs w:val="24"/>
                <w:lang w:eastAsia="zh-CN"/>
              </w:rPr>
              <w:t>5.1</w:t>
            </w:r>
          </w:p>
        </w:tc>
        <w:tc>
          <w:tcPr>
            <w:tcW w:w="2071" w:type="pct"/>
            <w:vMerge w:val="restart"/>
          </w:tcPr>
          <w:p w14:paraId="15C10236" w14:textId="77777777" w:rsidR="00F570C9" w:rsidRPr="00F570C9" w:rsidRDefault="00F570C9" w:rsidP="00F570C9">
            <w:pPr>
              <w:widowControl w:val="0"/>
              <w:suppressAutoHyphens/>
              <w:autoSpaceDE w:val="0"/>
              <w:autoSpaceDN w:val="0"/>
              <w:spacing w:after="0" w:line="240" w:lineRule="auto"/>
              <w:rPr>
                <w:rFonts w:ascii="Times New Roman" w:eastAsia="Times New Roman" w:hAnsi="Times New Roman" w:cs="Times New Roman"/>
                <w:sz w:val="24"/>
                <w:szCs w:val="24"/>
                <w:lang w:eastAsia="zh-CN"/>
              </w:rPr>
            </w:pPr>
            <w:r w:rsidRPr="00F570C9">
              <w:rPr>
                <w:rFonts w:ascii="Times New Roman" w:eastAsia="Times New Roman" w:hAnsi="Times New Roman" w:cs="Times New Roman"/>
                <w:sz w:val="24"/>
                <w:szCs w:val="24"/>
                <w:lang w:eastAsia="zh-CN"/>
              </w:rPr>
              <w:t>Проведение мероприятий, посвященных предварительному обсуждению проекта (опросные листы, анкеты, подомовой обход и т.д.)</w:t>
            </w:r>
          </w:p>
        </w:tc>
        <w:tc>
          <w:tcPr>
            <w:tcW w:w="1104" w:type="pct"/>
          </w:tcPr>
          <w:p w14:paraId="287E7E6D" w14:textId="77777777" w:rsidR="00F570C9" w:rsidRPr="00F570C9" w:rsidRDefault="00F570C9" w:rsidP="00F570C9">
            <w:pPr>
              <w:widowControl w:val="0"/>
              <w:suppressAutoHyphens/>
              <w:autoSpaceDE w:val="0"/>
              <w:autoSpaceDN w:val="0"/>
              <w:spacing w:after="0" w:line="240" w:lineRule="auto"/>
              <w:rPr>
                <w:rFonts w:ascii="Times New Roman" w:eastAsia="Times New Roman" w:hAnsi="Times New Roman" w:cs="Times New Roman"/>
                <w:sz w:val="24"/>
                <w:szCs w:val="24"/>
                <w:lang w:eastAsia="zh-CN"/>
              </w:rPr>
            </w:pPr>
            <w:r w:rsidRPr="00F570C9">
              <w:rPr>
                <w:rFonts w:ascii="Times New Roman" w:eastAsia="Times New Roman" w:hAnsi="Times New Roman" w:cs="Times New Roman"/>
                <w:sz w:val="24"/>
                <w:szCs w:val="24"/>
                <w:lang w:eastAsia="zh-CN"/>
              </w:rPr>
              <w:t>Да</w:t>
            </w:r>
          </w:p>
        </w:tc>
        <w:tc>
          <w:tcPr>
            <w:tcW w:w="690" w:type="pct"/>
          </w:tcPr>
          <w:p w14:paraId="17C4E6E7" w14:textId="77777777" w:rsidR="00F570C9" w:rsidRPr="00F570C9" w:rsidRDefault="00F570C9" w:rsidP="00F570C9">
            <w:pPr>
              <w:widowControl w:val="0"/>
              <w:suppressAutoHyphens/>
              <w:autoSpaceDE w:val="0"/>
              <w:autoSpaceDN w:val="0"/>
              <w:spacing w:after="0" w:line="240" w:lineRule="auto"/>
              <w:jc w:val="right"/>
              <w:rPr>
                <w:rFonts w:ascii="Times New Roman" w:eastAsia="Times New Roman" w:hAnsi="Times New Roman" w:cs="Times New Roman"/>
                <w:sz w:val="24"/>
                <w:szCs w:val="24"/>
                <w:lang w:eastAsia="zh-CN"/>
              </w:rPr>
            </w:pPr>
            <w:r w:rsidRPr="00F570C9">
              <w:rPr>
                <w:rFonts w:ascii="Times New Roman" w:eastAsia="Times New Roman" w:hAnsi="Times New Roman" w:cs="Times New Roman"/>
                <w:sz w:val="24"/>
                <w:szCs w:val="24"/>
                <w:lang w:eastAsia="zh-CN"/>
              </w:rPr>
              <w:t>100</w:t>
            </w:r>
          </w:p>
        </w:tc>
        <w:tc>
          <w:tcPr>
            <w:tcW w:w="759" w:type="pct"/>
            <w:vMerge w:val="restart"/>
          </w:tcPr>
          <w:p w14:paraId="77DAF472" w14:textId="77777777" w:rsidR="00F570C9" w:rsidRPr="00F570C9" w:rsidRDefault="00F570C9" w:rsidP="00F570C9">
            <w:pPr>
              <w:widowControl w:val="0"/>
              <w:suppressAutoHyphens/>
              <w:autoSpaceDE w:val="0"/>
              <w:autoSpaceDN w:val="0"/>
              <w:spacing w:after="0" w:line="240" w:lineRule="auto"/>
              <w:jc w:val="right"/>
              <w:rPr>
                <w:rFonts w:ascii="Times New Roman" w:eastAsia="Times New Roman" w:hAnsi="Times New Roman" w:cs="Times New Roman"/>
                <w:sz w:val="24"/>
                <w:szCs w:val="24"/>
                <w:lang w:eastAsia="zh-CN"/>
              </w:rPr>
            </w:pPr>
            <w:r w:rsidRPr="00F570C9">
              <w:rPr>
                <w:rFonts w:ascii="Times New Roman" w:eastAsia="Times New Roman" w:hAnsi="Times New Roman" w:cs="Times New Roman"/>
                <w:sz w:val="24"/>
                <w:szCs w:val="24"/>
                <w:lang w:eastAsia="zh-CN"/>
              </w:rPr>
              <w:t>0,05</w:t>
            </w:r>
          </w:p>
        </w:tc>
      </w:tr>
      <w:tr w:rsidR="00F570C9" w:rsidRPr="00F570C9" w14:paraId="45EFBDFD" w14:textId="77777777" w:rsidTr="00B667A8">
        <w:tc>
          <w:tcPr>
            <w:tcW w:w="375" w:type="pct"/>
            <w:vMerge/>
          </w:tcPr>
          <w:p w14:paraId="3840BF87" w14:textId="77777777" w:rsidR="00F570C9" w:rsidRPr="00F570C9" w:rsidRDefault="00F570C9" w:rsidP="00F570C9">
            <w:pPr>
              <w:widowControl w:val="0"/>
              <w:suppressAutoHyphens/>
              <w:autoSpaceDE w:val="0"/>
              <w:autoSpaceDN w:val="0"/>
              <w:spacing w:after="0" w:line="240" w:lineRule="auto"/>
              <w:rPr>
                <w:rFonts w:ascii="Times New Roman" w:eastAsia="Times New Roman" w:hAnsi="Times New Roman" w:cs="Times New Roman"/>
                <w:sz w:val="24"/>
                <w:szCs w:val="24"/>
                <w:highlight w:val="lightGray"/>
                <w:lang w:eastAsia="zh-CN"/>
              </w:rPr>
            </w:pPr>
          </w:p>
        </w:tc>
        <w:tc>
          <w:tcPr>
            <w:tcW w:w="2071" w:type="pct"/>
            <w:vMerge/>
          </w:tcPr>
          <w:p w14:paraId="2700696C" w14:textId="77777777" w:rsidR="00F570C9" w:rsidRPr="00F570C9" w:rsidRDefault="00F570C9" w:rsidP="00F570C9">
            <w:pPr>
              <w:widowControl w:val="0"/>
              <w:suppressAutoHyphens/>
              <w:autoSpaceDE w:val="0"/>
              <w:autoSpaceDN w:val="0"/>
              <w:spacing w:after="0" w:line="240" w:lineRule="auto"/>
              <w:rPr>
                <w:rFonts w:ascii="Times New Roman" w:eastAsia="Times New Roman" w:hAnsi="Times New Roman" w:cs="Times New Roman"/>
                <w:sz w:val="24"/>
                <w:szCs w:val="24"/>
                <w:highlight w:val="lightGray"/>
                <w:lang w:eastAsia="zh-CN"/>
              </w:rPr>
            </w:pPr>
          </w:p>
        </w:tc>
        <w:tc>
          <w:tcPr>
            <w:tcW w:w="1104" w:type="pct"/>
          </w:tcPr>
          <w:p w14:paraId="55D923BB" w14:textId="77777777" w:rsidR="00F570C9" w:rsidRPr="00F570C9" w:rsidRDefault="00F570C9" w:rsidP="00F570C9">
            <w:pPr>
              <w:widowControl w:val="0"/>
              <w:suppressAutoHyphens/>
              <w:autoSpaceDE w:val="0"/>
              <w:autoSpaceDN w:val="0"/>
              <w:spacing w:after="0" w:line="240" w:lineRule="auto"/>
              <w:rPr>
                <w:rFonts w:ascii="Times New Roman" w:eastAsia="Times New Roman" w:hAnsi="Times New Roman" w:cs="Times New Roman"/>
                <w:sz w:val="24"/>
                <w:szCs w:val="24"/>
                <w:highlight w:val="lightGray"/>
                <w:lang w:eastAsia="zh-CN"/>
              </w:rPr>
            </w:pPr>
            <w:r w:rsidRPr="00F570C9">
              <w:rPr>
                <w:rFonts w:ascii="Times New Roman" w:eastAsia="Times New Roman" w:hAnsi="Times New Roman" w:cs="Times New Roman"/>
                <w:sz w:val="24"/>
                <w:szCs w:val="24"/>
                <w:lang w:eastAsia="zh-CN"/>
              </w:rPr>
              <w:t>Нет</w:t>
            </w:r>
          </w:p>
        </w:tc>
        <w:tc>
          <w:tcPr>
            <w:tcW w:w="690" w:type="pct"/>
          </w:tcPr>
          <w:p w14:paraId="063CB26D" w14:textId="77777777" w:rsidR="00F570C9" w:rsidRPr="00F570C9" w:rsidRDefault="00F570C9" w:rsidP="00F570C9">
            <w:pPr>
              <w:widowControl w:val="0"/>
              <w:suppressAutoHyphens/>
              <w:autoSpaceDE w:val="0"/>
              <w:autoSpaceDN w:val="0"/>
              <w:spacing w:after="0" w:line="240" w:lineRule="auto"/>
              <w:jc w:val="right"/>
              <w:rPr>
                <w:rFonts w:ascii="Times New Roman" w:eastAsia="Times New Roman" w:hAnsi="Times New Roman" w:cs="Times New Roman"/>
                <w:sz w:val="24"/>
                <w:szCs w:val="24"/>
                <w:highlight w:val="lightGray"/>
                <w:lang w:eastAsia="zh-CN"/>
              </w:rPr>
            </w:pPr>
            <w:r w:rsidRPr="00F570C9">
              <w:rPr>
                <w:rFonts w:ascii="Times New Roman" w:eastAsia="Times New Roman" w:hAnsi="Times New Roman" w:cs="Times New Roman"/>
                <w:sz w:val="24"/>
                <w:szCs w:val="24"/>
                <w:lang w:eastAsia="zh-CN"/>
              </w:rPr>
              <w:t>0</w:t>
            </w:r>
          </w:p>
        </w:tc>
        <w:tc>
          <w:tcPr>
            <w:tcW w:w="759" w:type="pct"/>
            <w:vMerge/>
          </w:tcPr>
          <w:p w14:paraId="6195ABE1" w14:textId="77777777" w:rsidR="00F570C9" w:rsidRPr="00F570C9" w:rsidRDefault="00F570C9" w:rsidP="00F570C9">
            <w:pPr>
              <w:widowControl w:val="0"/>
              <w:suppressAutoHyphens/>
              <w:autoSpaceDE w:val="0"/>
              <w:autoSpaceDN w:val="0"/>
              <w:spacing w:after="0" w:line="240" w:lineRule="auto"/>
              <w:rPr>
                <w:rFonts w:ascii="Times New Roman" w:eastAsia="Times New Roman" w:hAnsi="Times New Roman" w:cs="Times New Roman"/>
                <w:sz w:val="24"/>
                <w:szCs w:val="24"/>
                <w:highlight w:val="lightGray"/>
                <w:lang w:eastAsia="zh-CN"/>
              </w:rPr>
            </w:pPr>
          </w:p>
        </w:tc>
      </w:tr>
      <w:tr w:rsidR="00F570C9" w:rsidRPr="00F570C9" w14:paraId="6A604C3C" w14:textId="77777777" w:rsidTr="00B667A8">
        <w:tc>
          <w:tcPr>
            <w:tcW w:w="375" w:type="pct"/>
            <w:vMerge w:val="restart"/>
          </w:tcPr>
          <w:p w14:paraId="1958784A" w14:textId="77777777" w:rsidR="00F570C9" w:rsidRPr="00F570C9" w:rsidRDefault="00F570C9" w:rsidP="00F570C9">
            <w:pPr>
              <w:widowControl w:val="0"/>
              <w:suppressAutoHyphens/>
              <w:autoSpaceDE w:val="0"/>
              <w:autoSpaceDN w:val="0"/>
              <w:spacing w:after="0" w:line="240" w:lineRule="auto"/>
              <w:jc w:val="center"/>
              <w:rPr>
                <w:rFonts w:ascii="Times New Roman" w:eastAsia="Times New Roman" w:hAnsi="Times New Roman" w:cs="Times New Roman"/>
                <w:sz w:val="24"/>
                <w:szCs w:val="24"/>
                <w:lang w:eastAsia="zh-CN"/>
              </w:rPr>
            </w:pPr>
            <w:r w:rsidRPr="00F570C9">
              <w:rPr>
                <w:rFonts w:ascii="Times New Roman" w:eastAsia="Times New Roman" w:hAnsi="Times New Roman" w:cs="Times New Roman"/>
                <w:sz w:val="24"/>
                <w:szCs w:val="24"/>
                <w:lang w:eastAsia="zh-CN"/>
              </w:rPr>
              <w:t>5.2</w:t>
            </w:r>
          </w:p>
        </w:tc>
        <w:tc>
          <w:tcPr>
            <w:tcW w:w="2071" w:type="pct"/>
            <w:vMerge w:val="restart"/>
          </w:tcPr>
          <w:p w14:paraId="720B7F81" w14:textId="77777777" w:rsidR="00F570C9" w:rsidRPr="00F570C9" w:rsidRDefault="00F570C9" w:rsidP="00F570C9">
            <w:pPr>
              <w:widowControl w:val="0"/>
              <w:suppressAutoHyphens/>
              <w:autoSpaceDE w:val="0"/>
              <w:autoSpaceDN w:val="0"/>
              <w:spacing w:after="0" w:line="240" w:lineRule="auto"/>
              <w:rPr>
                <w:rFonts w:ascii="Times New Roman" w:eastAsia="Times New Roman" w:hAnsi="Times New Roman" w:cs="Times New Roman"/>
                <w:sz w:val="24"/>
                <w:szCs w:val="24"/>
                <w:lang w:eastAsia="zh-CN"/>
              </w:rPr>
            </w:pPr>
            <w:r w:rsidRPr="00F570C9">
              <w:rPr>
                <w:rFonts w:ascii="Times New Roman" w:eastAsia="Times New Roman" w:hAnsi="Times New Roman" w:cs="Times New Roman"/>
                <w:sz w:val="24"/>
                <w:szCs w:val="24"/>
                <w:lang w:eastAsia="zh-CN"/>
              </w:rPr>
              <w:t xml:space="preserve">Использование средств массовой информации (печатные издания, телевидение) для информирования </w:t>
            </w:r>
            <w:r w:rsidRPr="00F570C9">
              <w:rPr>
                <w:rFonts w:ascii="Times New Roman" w:eastAsia="Times New Roman" w:hAnsi="Times New Roman" w:cs="Times New Roman"/>
                <w:sz w:val="24"/>
                <w:szCs w:val="24"/>
                <w:lang w:eastAsia="zh-CN"/>
              </w:rPr>
              <w:lastRenderedPageBreak/>
              <w:t>населения о проекте</w:t>
            </w:r>
          </w:p>
        </w:tc>
        <w:tc>
          <w:tcPr>
            <w:tcW w:w="1104" w:type="pct"/>
          </w:tcPr>
          <w:p w14:paraId="3E2762C9" w14:textId="77777777" w:rsidR="00F570C9" w:rsidRPr="00F570C9" w:rsidRDefault="00F570C9" w:rsidP="00F570C9">
            <w:pPr>
              <w:widowControl w:val="0"/>
              <w:suppressAutoHyphens/>
              <w:autoSpaceDE w:val="0"/>
              <w:autoSpaceDN w:val="0"/>
              <w:spacing w:after="0" w:line="240" w:lineRule="auto"/>
              <w:rPr>
                <w:rFonts w:ascii="Times New Roman" w:eastAsia="Times New Roman" w:hAnsi="Times New Roman" w:cs="Times New Roman"/>
                <w:sz w:val="24"/>
                <w:szCs w:val="24"/>
                <w:lang w:eastAsia="zh-CN"/>
              </w:rPr>
            </w:pPr>
            <w:r w:rsidRPr="00F570C9">
              <w:rPr>
                <w:rFonts w:ascii="Times New Roman" w:eastAsia="Times New Roman" w:hAnsi="Times New Roman" w:cs="Times New Roman"/>
                <w:sz w:val="24"/>
                <w:szCs w:val="24"/>
                <w:lang w:eastAsia="zh-CN"/>
              </w:rPr>
              <w:lastRenderedPageBreak/>
              <w:t>Да</w:t>
            </w:r>
          </w:p>
        </w:tc>
        <w:tc>
          <w:tcPr>
            <w:tcW w:w="690" w:type="pct"/>
          </w:tcPr>
          <w:p w14:paraId="08059AA8" w14:textId="77777777" w:rsidR="00F570C9" w:rsidRPr="00F570C9" w:rsidRDefault="00F570C9" w:rsidP="00F570C9">
            <w:pPr>
              <w:widowControl w:val="0"/>
              <w:suppressAutoHyphens/>
              <w:autoSpaceDE w:val="0"/>
              <w:autoSpaceDN w:val="0"/>
              <w:spacing w:after="0" w:line="240" w:lineRule="auto"/>
              <w:jc w:val="right"/>
              <w:rPr>
                <w:rFonts w:ascii="Times New Roman" w:eastAsia="Times New Roman" w:hAnsi="Times New Roman" w:cs="Times New Roman"/>
                <w:sz w:val="24"/>
                <w:szCs w:val="24"/>
                <w:lang w:eastAsia="zh-CN"/>
              </w:rPr>
            </w:pPr>
            <w:r w:rsidRPr="00F570C9">
              <w:rPr>
                <w:rFonts w:ascii="Times New Roman" w:eastAsia="Times New Roman" w:hAnsi="Times New Roman" w:cs="Times New Roman"/>
                <w:sz w:val="24"/>
                <w:szCs w:val="24"/>
                <w:lang w:eastAsia="zh-CN"/>
              </w:rPr>
              <w:t>100</w:t>
            </w:r>
          </w:p>
        </w:tc>
        <w:tc>
          <w:tcPr>
            <w:tcW w:w="759" w:type="pct"/>
            <w:vMerge w:val="restart"/>
          </w:tcPr>
          <w:p w14:paraId="5A0AC624" w14:textId="77777777" w:rsidR="00F570C9" w:rsidRPr="00F570C9" w:rsidRDefault="00F570C9" w:rsidP="00F570C9">
            <w:pPr>
              <w:widowControl w:val="0"/>
              <w:suppressAutoHyphens/>
              <w:autoSpaceDE w:val="0"/>
              <w:autoSpaceDN w:val="0"/>
              <w:spacing w:after="0" w:line="240" w:lineRule="auto"/>
              <w:jc w:val="right"/>
              <w:rPr>
                <w:rFonts w:ascii="Times New Roman" w:eastAsia="Times New Roman" w:hAnsi="Times New Roman" w:cs="Times New Roman"/>
                <w:sz w:val="24"/>
                <w:szCs w:val="24"/>
                <w:lang w:eastAsia="zh-CN"/>
              </w:rPr>
            </w:pPr>
            <w:r w:rsidRPr="00F570C9">
              <w:rPr>
                <w:rFonts w:ascii="Times New Roman" w:eastAsia="Times New Roman" w:hAnsi="Times New Roman" w:cs="Times New Roman"/>
                <w:sz w:val="24"/>
                <w:szCs w:val="24"/>
                <w:lang w:eastAsia="zh-CN"/>
              </w:rPr>
              <w:t>0,1</w:t>
            </w:r>
          </w:p>
        </w:tc>
      </w:tr>
      <w:tr w:rsidR="00F570C9" w:rsidRPr="00F570C9" w14:paraId="45B1FBA1" w14:textId="77777777" w:rsidTr="00B667A8">
        <w:tc>
          <w:tcPr>
            <w:tcW w:w="375" w:type="pct"/>
            <w:vMerge/>
          </w:tcPr>
          <w:p w14:paraId="0B598EFD" w14:textId="77777777" w:rsidR="00F570C9" w:rsidRPr="00F570C9" w:rsidRDefault="00F570C9" w:rsidP="00F570C9">
            <w:pPr>
              <w:widowControl w:val="0"/>
              <w:suppressAutoHyphens/>
              <w:autoSpaceDE w:val="0"/>
              <w:autoSpaceDN w:val="0"/>
              <w:spacing w:after="0" w:line="240" w:lineRule="auto"/>
              <w:rPr>
                <w:rFonts w:ascii="Times New Roman" w:eastAsia="Times New Roman" w:hAnsi="Times New Roman" w:cs="Times New Roman"/>
                <w:sz w:val="24"/>
                <w:szCs w:val="24"/>
                <w:lang w:eastAsia="zh-CN"/>
              </w:rPr>
            </w:pPr>
          </w:p>
        </w:tc>
        <w:tc>
          <w:tcPr>
            <w:tcW w:w="2071" w:type="pct"/>
            <w:vMerge/>
          </w:tcPr>
          <w:p w14:paraId="05CF36B0" w14:textId="77777777" w:rsidR="00F570C9" w:rsidRPr="00F570C9" w:rsidRDefault="00F570C9" w:rsidP="00F570C9">
            <w:pPr>
              <w:widowControl w:val="0"/>
              <w:suppressAutoHyphens/>
              <w:autoSpaceDE w:val="0"/>
              <w:autoSpaceDN w:val="0"/>
              <w:spacing w:after="0" w:line="240" w:lineRule="auto"/>
              <w:rPr>
                <w:rFonts w:ascii="Times New Roman" w:eastAsia="Times New Roman" w:hAnsi="Times New Roman" w:cs="Times New Roman"/>
                <w:sz w:val="24"/>
                <w:szCs w:val="24"/>
                <w:lang w:eastAsia="zh-CN"/>
              </w:rPr>
            </w:pPr>
          </w:p>
        </w:tc>
        <w:tc>
          <w:tcPr>
            <w:tcW w:w="1104" w:type="pct"/>
          </w:tcPr>
          <w:p w14:paraId="7971A8F1" w14:textId="77777777" w:rsidR="00F570C9" w:rsidRPr="00F570C9" w:rsidRDefault="00F570C9" w:rsidP="00F570C9">
            <w:pPr>
              <w:widowControl w:val="0"/>
              <w:suppressAutoHyphens/>
              <w:autoSpaceDE w:val="0"/>
              <w:autoSpaceDN w:val="0"/>
              <w:spacing w:after="0" w:line="240" w:lineRule="auto"/>
              <w:rPr>
                <w:rFonts w:ascii="Times New Roman" w:eastAsia="Times New Roman" w:hAnsi="Times New Roman" w:cs="Times New Roman"/>
                <w:sz w:val="24"/>
                <w:szCs w:val="24"/>
                <w:lang w:eastAsia="zh-CN"/>
              </w:rPr>
            </w:pPr>
            <w:r w:rsidRPr="00F570C9">
              <w:rPr>
                <w:rFonts w:ascii="Times New Roman" w:eastAsia="Times New Roman" w:hAnsi="Times New Roman" w:cs="Times New Roman"/>
                <w:sz w:val="24"/>
                <w:szCs w:val="24"/>
                <w:lang w:eastAsia="zh-CN"/>
              </w:rPr>
              <w:t>Нет</w:t>
            </w:r>
          </w:p>
        </w:tc>
        <w:tc>
          <w:tcPr>
            <w:tcW w:w="690" w:type="pct"/>
          </w:tcPr>
          <w:p w14:paraId="186B2FCC" w14:textId="77777777" w:rsidR="00F570C9" w:rsidRPr="00F570C9" w:rsidRDefault="00F570C9" w:rsidP="00F570C9">
            <w:pPr>
              <w:widowControl w:val="0"/>
              <w:suppressAutoHyphens/>
              <w:autoSpaceDE w:val="0"/>
              <w:autoSpaceDN w:val="0"/>
              <w:spacing w:after="0" w:line="240" w:lineRule="auto"/>
              <w:jc w:val="right"/>
              <w:rPr>
                <w:rFonts w:ascii="Times New Roman" w:eastAsia="Times New Roman" w:hAnsi="Times New Roman" w:cs="Times New Roman"/>
                <w:sz w:val="24"/>
                <w:szCs w:val="24"/>
                <w:lang w:eastAsia="zh-CN"/>
              </w:rPr>
            </w:pPr>
            <w:r w:rsidRPr="00F570C9">
              <w:rPr>
                <w:rFonts w:ascii="Times New Roman" w:eastAsia="Times New Roman" w:hAnsi="Times New Roman" w:cs="Times New Roman"/>
                <w:sz w:val="24"/>
                <w:szCs w:val="24"/>
                <w:lang w:eastAsia="zh-CN"/>
              </w:rPr>
              <w:t>0</w:t>
            </w:r>
          </w:p>
        </w:tc>
        <w:tc>
          <w:tcPr>
            <w:tcW w:w="759" w:type="pct"/>
            <w:vMerge/>
          </w:tcPr>
          <w:p w14:paraId="63155D87" w14:textId="77777777" w:rsidR="00F570C9" w:rsidRPr="00F570C9" w:rsidRDefault="00F570C9" w:rsidP="00F570C9">
            <w:pPr>
              <w:widowControl w:val="0"/>
              <w:suppressAutoHyphens/>
              <w:autoSpaceDE w:val="0"/>
              <w:autoSpaceDN w:val="0"/>
              <w:spacing w:after="0" w:line="240" w:lineRule="auto"/>
              <w:rPr>
                <w:rFonts w:ascii="Times New Roman" w:eastAsia="Times New Roman" w:hAnsi="Times New Roman" w:cs="Times New Roman"/>
                <w:sz w:val="24"/>
                <w:szCs w:val="24"/>
                <w:lang w:eastAsia="zh-CN"/>
              </w:rPr>
            </w:pPr>
          </w:p>
        </w:tc>
      </w:tr>
      <w:tr w:rsidR="00F570C9" w:rsidRPr="00F570C9" w14:paraId="3C1150A3" w14:textId="77777777" w:rsidTr="00B667A8">
        <w:tc>
          <w:tcPr>
            <w:tcW w:w="375" w:type="pct"/>
            <w:vMerge w:val="restart"/>
          </w:tcPr>
          <w:p w14:paraId="580F256E" w14:textId="77777777" w:rsidR="00F570C9" w:rsidRPr="00F570C9" w:rsidRDefault="00F570C9" w:rsidP="00F570C9">
            <w:pPr>
              <w:widowControl w:val="0"/>
              <w:suppressAutoHyphens/>
              <w:autoSpaceDE w:val="0"/>
              <w:autoSpaceDN w:val="0"/>
              <w:spacing w:after="0" w:line="240" w:lineRule="auto"/>
              <w:jc w:val="center"/>
              <w:rPr>
                <w:rFonts w:ascii="Times New Roman" w:eastAsia="Times New Roman" w:hAnsi="Times New Roman" w:cs="Times New Roman"/>
                <w:sz w:val="24"/>
                <w:szCs w:val="24"/>
                <w:lang w:eastAsia="zh-CN"/>
              </w:rPr>
            </w:pPr>
            <w:r w:rsidRPr="00F570C9">
              <w:rPr>
                <w:rFonts w:ascii="Times New Roman" w:eastAsia="Times New Roman" w:hAnsi="Times New Roman" w:cs="Times New Roman"/>
                <w:sz w:val="24"/>
                <w:szCs w:val="24"/>
                <w:lang w:eastAsia="zh-CN"/>
              </w:rPr>
              <w:t>5.3</w:t>
            </w:r>
          </w:p>
        </w:tc>
        <w:tc>
          <w:tcPr>
            <w:tcW w:w="2071" w:type="pct"/>
            <w:vMerge w:val="restart"/>
          </w:tcPr>
          <w:p w14:paraId="581BD3E9" w14:textId="77777777" w:rsidR="00F570C9" w:rsidRPr="00F570C9" w:rsidRDefault="00F570C9" w:rsidP="00F570C9">
            <w:pPr>
              <w:widowControl w:val="0"/>
              <w:suppressAutoHyphens/>
              <w:autoSpaceDE w:val="0"/>
              <w:autoSpaceDN w:val="0"/>
              <w:spacing w:after="0" w:line="240" w:lineRule="auto"/>
              <w:rPr>
                <w:rFonts w:ascii="Times New Roman" w:eastAsia="Times New Roman" w:hAnsi="Times New Roman" w:cs="Times New Roman"/>
                <w:sz w:val="24"/>
                <w:szCs w:val="24"/>
                <w:lang w:eastAsia="zh-CN"/>
              </w:rPr>
            </w:pPr>
            <w:r w:rsidRPr="00F570C9">
              <w:rPr>
                <w:rFonts w:ascii="Times New Roman" w:eastAsia="Times New Roman" w:hAnsi="Times New Roman" w:cs="Times New Roman"/>
                <w:sz w:val="24"/>
                <w:szCs w:val="24"/>
                <w:lang w:eastAsia="zh-CN"/>
              </w:rPr>
              <w:t>Публикация в информационно-телекоммуникационной сети Интернет информации о проекте</w:t>
            </w:r>
          </w:p>
        </w:tc>
        <w:tc>
          <w:tcPr>
            <w:tcW w:w="1104" w:type="pct"/>
          </w:tcPr>
          <w:p w14:paraId="3E9D8183" w14:textId="77777777" w:rsidR="00F570C9" w:rsidRPr="00F570C9" w:rsidRDefault="00F570C9" w:rsidP="00F570C9">
            <w:pPr>
              <w:widowControl w:val="0"/>
              <w:suppressAutoHyphens/>
              <w:autoSpaceDE w:val="0"/>
              <w:autoSpaceDN w:val="0"/>
              <w:spacing w:after="0" w:line="240" w:lineRule="auto"/>
              <w:rPr>
                <w:rFonts w:ascii="Times New Roman" w:eastAsia="Times New Roman" w:hAnsi="Times New Roman" w:cs="Times New Roman"/>
                <w:sz w:val="24"/>
                <w:szCs w:val="24"/>
                <w:lang w:eastAsia="zh-CN"/>
              </w:rPr>
            </w:pPr>
            <w:r w:rsidRPr="00F570C9">
              <w:rPr>
                <w:rFonts w:ascii="Times New Roman" w:eastAsia="Times New Roman" w:hAnsi="Times New Roman" w:cs="Times New Roman"/>
                <w:sz w:val="24"/>
                <w:szCs w:val="24"/>
                <w:lang w:eastAsia="zh-CN"/>
              </w:rPr>
              <w:t>Да</w:t>
            </w:r>
          </w:p>
        </w:tc>
        <w:tc>
          <w:tcPr>
            <w:tcW w:w="690" w:type="pct"/>
          </w:tcPr>
          <w:p w14:paraId="3B7E5FB3" w14:textId="77777777" w:rsidR="00F570C9" w:rsidRPr="00F570C9" w:rsidRDefault="00F570C9" w:rsidP="00F570C9">
            <w:pPr>
              <w:widowControl w:val="0"/>
              <w:suppressAutoHyphens/>
              <w:autoSpaceDE w:val="0"/>
              <w:autoSpaceDN w:val="0"/>
              <w:spacing w:after="0" w:line="240" w:lineRule="auto"/>
              <w:jc w:val="right"/>
              <w:rPr>
                <w:rFonts w:ascii="Times New Roman" w:eastAsia="Times New Roman" w:hAnsi="Times New Roman" w:cs="Times New Roman"/>
                <w:sz w:val="24"/>
                <w:szCs w:val="24"/>
                <w:lang w:eastAsia="zh-CN"/>
              </w:rPr>
            </w:pPr>
            <w:r w:rsidRPr="00F570C9">
              <w:rPr>
                <w:rFonts w:ascii="Times New Roman" w:eastAsia="Times New Roman" w:hAnsi="Times New Roman" w:cs="Times New Roman"/>
                <w:sz w:val="24"/>
                <w:szCs w:val="24"/>
                <w:lang w:eastAsia="zh-CN"/>
              </w:rPr>
              <w:t>100</w:t>
            </w:r>
          </w:p>
        </w:tc>
        <w:tc>
          <w:tcPr>
            <w:tcW w:w="759" w:type="pct"/>
            <w:vMerge w:val="restart"/>
          </w:tcPr>
          <w:p w14:paraId="7A2A1916" w14:textId="77777777" w:rsidR="00F570C9" w:rsidRPr="00F570C9" w:rsidRDefault="00F570C9" w:rsidP="00F570C9">
            <w:pPr>
              <w:widowControl w:val="0"/>
              <w:suppressAutoHyphens/>
              <w:autoSpaceDE w:val="0"/>
              <w:autoSpaceDN w:val="0"/>
              <w:spacing w:after="0" w:line="240" w:lineRule="auto"/>
              <w:jc w:val="right"/>
              <w:rPr>
                <w:rFonts w:ascii="Times New Roman" w:eastAsia="Times New Roman" w:hAnsi="Times New Roman" w:cs="Times New Roman"/>
                <w:sz w:val="24"/>
                <w:szCs w:val="24"/>
                <w:lang w:eastAsia="zh-CN"/>
              </w:rPr>
            </w:pPr>
            <w:r w:rsidRPr="00F570C9">
              <w:rPr>
                <w:rFonts w:ascii="Times New Roman" w:eastAsia="Times New Roman" w:hAnsi="Times New Roman" w:cs="Times New Roman"/>
                <w:sz w:val="24"/>
                <w:szCs w:val="24"/>
                <w:lang w:eastAsia="zh-CN"/>
              </w:rPr>
              <w:t>0,05</w:t>
            </w:r>
          </w:p>
        </w:tc>
      </w:tr>
      <w:tr w:rsidR="00F570C9" w:rsidRPr="00F570C9" w14:paraId="55F36A36" w14:textId="77777777" w:rsidTr="00B667A8">
        <w:tc>
          <w:tcPr>
            <w:tcW w:w="375" w:type="pct"/>
            <w:vMerge/>
          </w:tcPr>
          <w:p w14:paraId="7F4F4990" w14:textId="77777777" w:rsidR="00F570C9" w:rsidRPr="00F570C9" w:rsidRDefault="00F570C9" w:rsidP="00F570C9">
            <w:pPr>
              <w:widowControl w:val="0"/>
              <w:suppressAutoHyphens/>
              <w:autoSpaceDE w:val="0"/>
              <w:autoSpaceDN w:val="0"/>
              <w:spacing w:after="0" w:line="240" w:lineRule="auto"/>
              <w:rPr>
                <w:rFonts w:ascii="Times New Roman" w:eastAsia="Times New Roman" w:hAnsi="Times New Roman" w:cs="Times New Roman"/>
                <w:sz w:val="24"/>
                <w:szCs w:val="24"/>
                <w:lang w:eastAsia="zh-CN"/>
              </w:rPr>
            </w:pPr>
          </w:p>
        </w:tc>
        <w:tc>
          <w:tcPr>
            <w:tcW w:w="2071" w:type="pct"/>
            <w:vMerge/>
          </w:tcPr>
          <w:p w14:paraId="1FC61D0A" w14:textId="77777777" w:rsidR="00F570C9" w:rsidRPr="00F570C9" w:rsidRDefault="00F570C9" w:rsidP="00F570C9">
            <w:pPr>
              <w:widowControl w:val="0"/>
              <w:suppressAutoHyphens/>
              <w:autoSpaceDE w:val="0"/>
              <w:autoSpaceDN w:val="0"/>
              <w:spacing w:after="0" w:line="240" w:lineRule="auto"/>
              <w:rPr>
                <w:rFonts w:ascii="Times New Roman" w:eastAsia="Times New Roman" w:hAnsi="Times New Roman" w:cs="Times New Roman"/>
                <w:sz w:val="24"/>
                <w:szCs w:val="24"/>
                <w:lang w:eastAsia="zh-CN"/>
              </w:rPr>
            </w:pPr>
          </w:p>
        </w:tc>
        <w:tc>
          <w:tcPr>
            <w:tcW w:w="1104" w:type="pct"/>
          </w:tcPr>
          <w:p w14:paraId="0E54C8B3" w14:textId="77777777" w:rsidR="00F570C9" w:rsidRPr="00F570C9" w:rsidRDefault="00F570C9" w:rsidP="00F570C9">
            <w:pPr>
              <w:widowControl w:val="0"/>
              <w:suppressAutoHyphens/>
              <w:autoSpaceDE w:val="0"/>
              <w:autoSpaceDN w:val="0"/>
              <w:spacing w:after="0" w:line="240" w:lineRule="auto"/>
              <w:rPr>
                <w:rFonts w:ascii="Times New Roman" w:eastAsia="Times New Roman" w:hAnsi="Times New Roman" w:cs="Times New Roman"/>
                <w:sz w:val="24"/>
                <w:szCs w:val="24"/>
                <w:lang w:eastAsia="zh-CN"/>
              </w:rPr>
            </w:pPr>
            <w:r w:rsidRPr="00F570C9">
              <w:rPr>
                <w:rFonts w:ascii="Times New Roman" w:eastAsia="Times New Roman" w:hAnsi="Times New Roman" w:cs="Times New Roman"/>
                <w:sz w:val="24"/>
                <w:szCs w:val="24"/>
                <w:lang w:eastAsia="zh-CN"/>
              </w:rPr>
              <w:t>Нет</w:t>
            </w:r>
          </w:p>
        </w:tc>
        <w:tc>
          <w:tcPr>
            <w:tcW w:w="690" w:type="pct"/>
          </w:tcPr>
          <w:p w14:paraId="65A43A1D" w14:textId="77777777" w:rsidR="00F570C9" w:rsidRPr="00F570C9" w:rsidRDefault="00F570C9" w:rsidP="00F570C9">
            <w:pPr>
              <w:widowControl w:val="0"/>
              <w:suppressAutoHyphens/>
              <w:autoSpaceDE w:val="0"/>
              <w:autoSpaceDN w:val="0"/>
              <w:spacing w:after="0" w:line="240" w:lineRule="auto"/>
              <w:jc w:val="right"/>
              <w:rPr>
                <w:rFonts w:ascii="Times New Roman" w:eastAsia="Times New Roman" w:hAnsi="Times New Roman" w:cs="Times New Roman"/>
                <w:sz w:val="24"/>
                <w:szCs w:val="24"/>
                <w:lang w:eastAsia="zh-CN"/>
              </w:rPr>
            </w:pPr>
            <w:r w:rsidRPr="00F570C9">
              <w:rPr>
                <w:rFonts w:ascii="Times New Roman" w:eastAsia="Times New Roman" w:hAnsi="Times New Roman" w:cs="Times New Roman"/>
                <w:sz w:val="24"/>
                <w:szCs w:val="24"/>
                <w:lang w:eastAsia="zh-CN"/>
              </w:rPr>
              <w:t>0</w:t>
            </w:r>
          </w:p>
        </w:tc>
        <w:tc>
          <w:tcPr>
            <w:tcW w:w="759" w:type="pct"/>
            <w:vMerge/>
          </w:tcPr>
          <w:p w14:paraId="6856687D" w14:textId="77777777" w:rsidR="00F570C9" w:rsidRPr="00F570C9" w:rsidRDefault="00F570C9" w:rsidP="00F570C9">
            <w:pPr>
              <w:widowControl w:val="0"/>
              <w:suppressAutoHyphens/>
              <w:autoSpaceDE w:val="0"/>
              <w:autoSpaceDN w:val="0"/>
              <w:spacing w:after="0" w:line="240" w:lineRule="auto"/>
              <w:rPr>
                <w:rFonts w:ascii="Times New Roman" w:eastAsia="Times New Roman" w:hAnsi="Times New Roman" w:cs="Times New Roman"/>
                <w:sz w:val="24"/>
                <w:szCs w:val="24"/>
                <w:lang w:eastAsia="zh-CN"/>
              </w:rPr>
            </w:pPr>
          </w:p>
        </w:tc>
      </w:tr>
    </w:tbl>
    <w:p w14:paraId="763E7B8C" w14:textId="77777777" w:rsidR="00F570C9" w:rsidRPr="00F570C9" w:rsidRDefault="00F570C9" w:rsidP="00F570C9">
      <w:pPr>
        <w:suppressAutoHyphens/>
        <w:spacing w:after="0" w:line="240" w:lineRule="auto"/>
        <w:rPr>
          <w:rFonts w:ascii="Times New Roman" w:eastAsia="Times New Roman" w:hAnsi="Times New Roman" w:cs="Times New Roman"/>
          <w:sz w:val="26"/>
          <w:szCs w:val="26"/>
          <w:lang w:eastAsia="zh-CN"/>
        </w:rPr>
      </w:pPr>
    </w:p>
    <w:p w14:paraId="56169335" w14:textId="77777777" w:rsidR="00F570C9" w:rsidRPr="00F570C9" w:rsidRDefault="00F570C9" w:rsidP="00F570C9">
      <w:pPr>
        <w:suppressAutoHyphens/>
        <w:spacing w:after="0" w:line="240" w:lineRule="auto"/>
        <w:ind w:firstLine="5387"/>
        <w:outlineLvl w:val="0"/>
        <w:rPr>
          <w:rFonts w:ascii="Arial" w:eastAsia="Arial" w:hAnsi="Arial" w:cs="Courier New"/>
          <w:sz w:val="16"/>
          <w:szCs w:val="24"/>
          <w:lang w:eastAsia="zh-CN" w:bidi="hi-IN"/>
        </w:rPr>
      </w:pPr>
    </w:p>
    <w:p w14:paraId="3E0E5686" w14:textId="77777777" w:rsidR="00F570C9" w:rsidRDefault="00F570C9"/>
    <w:sectPr w:rsidR="00F570C9" w:rsidSect="00164665">
      <w:headerReference w:type="even" r:id="rId5"/>
      <w:headerReference w:type="default" r:id="rId6"/>
      <w:headerReference w:type="first" r:id="rId7"/>
      <w:pgSz w:w="11906" w:h="16838"/>
      <w:pgMar w:top="1304" w:right="851" w:bottom="1134" w:left="1418" w:header="720" w:footer="720" w:gutter="0"/>
      <w:cols w:space="720"/>
      <w:titlePg/>
      <w:docGrid w:linePitch="326" w:charSpace="-655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Liberation Sans">
    <w:panose1 w:val="020B0604020202020204"/>
    <w:charset w:val="CC"/>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Mangal">
    <w:altName w:val="Mangal"/>
    <w:panose1 w:val="00000400000000000000"/>
    <w:charset w:val="00"/>
    <w:family w:val="roman"/>
    <w:pitch w:val="variable"/>
    <w:sig w:usb0="00008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Liberation Serif">
    <w:panose1 w:val="02020603050405020304"/>
    <w:charset w:val="CC"/>
    <w:family w:val="roman"/>
    <w:pitch w:val="variable"/>
    <w:sig w:usb0="E0000AFF" w:usb1="500078FF" w:usb2="00000021" w:usb3="00000000" w:csb0="000001B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CC"/>
    <w:family w:val="swiss"/>
    <w:pitch w:val="variable"/>
    <w:sig w:usb0="E4002EFF" w:usb1="C000247B" w:usb2="00000009" w:usb3="00000000" w:csb0="000001F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1A4114" w14:textId="77777777" w:rsidR="0015748F" w:rsidRDefault="00F570C9" w:rsidP="0015748F">
    <w:pPr>
      <w:pStyle w:val="afc"/>
      <w:jc w:val="center"/>
    </w:pPr>
    <w:r>
      <w:t>2</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4C53DA" w14:textId="77777777" w:rsidR="00164665" w:rsidRDefault="00F570C9">
    <w:pPr>
      <w:pStyle w:val="afc"/>
      <w:jc w:val="center"/>
    </w:pPr>
    <w:r>
      <w:fldChar w:fldCharType="begin"/>
    </w:r>
    <w:r>
      <w:instrText>PAGE   \* MERGEFORMAT</w:instrText>
    </w:r>
    <w:r>
      <w:fldChar w:fldCharType="separate"/>
    </w:r>
    <w:r>
      <w:t>2</w:t>
    </w:r>
    <w:r>
      <w:fldChar w:fldCharType="end"/>
    </w:r>
  </w:p>
  <w:p w14:paraId="72399EB2" w14:textId="77777777" w:rsidR="0015748F" w:rsidRDefault="00F570C9">
    <w:pPr>
      <w:pStyle w:val="afc"/>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E0A466" w14:textId="77777777" w:rsidR="00164665" w:rsidRDefault="00F570C9">
    <w:pPr>
      <w:pStyle w:val="afc"/>
      <w:jc w:val="center"/>
    </w:pPr>
  </w:p>
  <w:p w14:paraId="0C0FDBB0" w14:textId="77777777" w:rsidR="00714EB6" w:rsidRDefault="00F570C9">
    <w:pPr>
      <w:pStyle w:val="afc"/>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0000002"/>
    <w:multiLevelType w:val="multilevel"/>
    <w:tmpl w:val="00000002"/>
    <w:name w:val="WW8Num2"/>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rPr>
        <w:rFonts w:ascii="Times New Roman" w:hAnsi="Times New Roman" w:cs="Times New Roman" w:hint="default"/>
        <w:sz w:val="22"/>
        <w:szCs w:val="22"/>
      </w:r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 w15:restartNumberingAfterBreak="0">
    <w:nsid w:val="00000003"/>
    <w:multiLevelType w:val="singleLevel"/>
    <w:tmpl w:val="00000003"/>
    <w:name w:val="WW8Num3"/>
    <w:lvl w:ilvl="0">
      <w:start w:val="1"/>
      <w:numFmt w:val="decimal"/>
      <w:lvlText w:val="%1."/>
      <w:lvlJc w:val="center"/>
      <w:pPr>
        <w:tabs>
          <w:tab w:val="num" w:pos="0"/>
        </w:tabs>
        <w:ind w:left="720" w:hanging="360"/>
      </w:pPr>
      <w:rPr>
        <w:rFonts w:ascii="Times New Roman" w:hAnsi="Times New Roman" w:cs="Times New Roman" w:hint="default"/>
        <w:b w:val="0"/>
        <w:i w:val="0"/>
        <w:sz w:val="24"/>
      </w:rPr>
    </w:lvl>
  </w:abstractNum>
  <w:abstractNum w:abstractNumId="3" w15:restartNumberingAfterBreak="0">
    <w:nsid w:val="00000004"/>
    <w:multiLevelType w:val="singleLevel"/>
    <w:tmpl w:val="00000004"/>
    <w:name w:val="WW8Num4"/>
    <w:lvl w:ilvl="0">
      <w:start w:val="1"/>
      <w:numFmt w:val="decimal"/>
      <w:lvlText w:val="%1."/>
      <w:lvlJc w:val="center"/>
      <w:pPr>
        <w:tabs>
          <w:tab w:val="num" w:pos="0"/>
        </w:tabs>
        <w:ind w:left="720" w:hanging="360"/>
      </w:pPr>
      <w:rPr>
        <w:rFonts w:ascii="Times New Roman" w:hAnsi="Times New Roman" w:cs="Times New Roman" w:hint="default"/>
        <w:b w:val="0"/>
        <w:i w:val="0"/>
        <w:sz w:val="24"/>
      </w:rPr>
    </w:lvl>
  </w:abstractNum>
  <w:abstractNum w:abstractNumId="4" w15:restartNumberingAfterBreak="0">
    <w:nsid w:val="14343A9D"/>
    <w:multiLevelType w:val="hybridMultilevel"/>
    <w:tmpl w:val="B3DA3DA2"/>
    <w:lvl w:ilvl="0" w:tplc="C3CCE1FA">
      <w:start w:val="1"/>
      <w:numFmt w:val="decimal"/>
      <w:lvlText w:val="%1."/>
      <w:lvlJc w:val="center"/>
      <w:pPr>
        <w:ind w:left="720" w:hanging="360"/>
      </w:pPr>
      <w:rPr>
        <w:rFonts w:ascii="Times New Roman" w:hAnsi="Times New Roman" w:hint="default"/>
        <w:b w:val="0"/>
        <w:i w:val="0"/>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1BE26E5A"/>
    <w:multiLevelType w:val="hybridMultilevel"/>
    <w:tmpl w:val="86A83C18"/>
    <w:lvl w:ilvl="0" w:tplc="71C0411E">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6" w15:restartNumberingAfterBreak="0">
    <w:nsid w:val="6C972FF9"/>
    <w:multiLevelType w:val="hybridMultilevel"/>
    <w:tmpl w:val="A91AEFA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71BC0D93"/>
    <w:multiLevelType w:val="hybridMultilevel"/>
    <w:tmpl w:val="90FCAE8A"/>
    <w:lvl w:ilvl="0" w:tplc="7F7C4850">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570C9"/>
    <w:rsid w:val="00F570C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86E35C"/>
  <w15:chartTrackingRefBased/>
  <w15:docId w15:val="{30144305-5F98-41B1-9164-E889056D9B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qFormat/>
    <w:rsid w:val="00F570C9"/>
    <w:pPr>
      <w:keepNext/>
      <w:numPr>
        <w:numId w:val="1"/>
      </w:numPr>
      <w:suppressAutoHyphens/>
      <w:spacing w:after="0" w:line="240" w:lineRule="auto"/>
      <w:jc w:val="center"/>
      <w:outlineLvl w:val="0"/>
    </w:pPr>
    <w:rPr>
      <w:rFonts w:ascii="Times New Roman" w:eastAsia="Times New Roman" w:hAnsi="Times New Roman" w:cs="Times New Roman"/>
      <w:b/>
      <w:bCs/>
      <w:sz w:val="24"/>
      <w:szCs w:val="24"/>
      <w:lang w:eastAsia="zh-CN"/>
    </w:rPr>
  </w:style>
  <w:style w:type="paragraph" w:styleId="2">
    <w:name w:val="heading 2"/>
    <w:basedOn w:val="a"/>
    <w:next w:val="a"/>
    <w:link w:val="20"/>
    <w:qFormat/>
    <w:rsid w:val="00F570C9"/>
    <w:pPr>
      <w:keepNext/>
      <w:numPr>
        <w:ilvl w:val="1"/>
        <w:numId w:val="1"/>
      </w:numPr>
      <w:suppressAutoHyphens/>
      <w:spacing w:after="0" w:line="240" w:lineRule="auto"/>
      <w:outlineLvl w:val="1"/>
    </w:pPr>
    <w:rPr>
      <w:rFonts w:ascii="Times New Roman" w:eastAsia="Times New Roman" w:hAnsi="Times New Roman" w:cs="Times New Roman"/>
      <w:b/>
      <w:bCs/>
      <w:sz w:val="24"/>
      <w:szCs w:val="24"/>
      <w:lang w:eastAsia="zh-CN"/>
    </w:rPr>
  </w:style>
  <w:style w:type="paragraph" w:styleId="3">
    <w:name w:val="heading 3"/>
    <w:basedOn w:val="a0"/>
    <w:next w:val="a1"/>
    <w:link w:val="30"/>
    <w:qFormat/>
    <w:rsid w:val="00F570C9"/>
    <w:pPr>
      <w:numPr>
        <w:ilvl w:val="2"/>
        <w:numId w:val="1"/>
      </w:numPr>
      <w:spacing w:before="140"/>
      <w:outlineLvl w:val="2"/>
    </w:pPr>
    <w:rPr>
      <w:b/>
      <w:bCs/>
    </w:rPr>
  </w:style>
  <w:style w:type="paragraph" w:styleId="4">
    <w:name w:val="heading 4"/>
    <w:basedOn w:val="a"/>
    <w:next w:val="a"/>
    <w:link w:val="40"/>
    <w:uiPriority w:val="9"/>
    <w:semiHidden/>
    <w:unhideWhenUsed/>
    <w:qFormat/>
    <w:rsid w:val="00F570C9"/>
    <w:pPr>
      <w:keepNext/>
      <w:suppressAutoHyphens/>
      <w:spacing w:before="240" w:after="60" w:line="240" w:lineRule="auto"/>
      <w:outlineLvl w:val="3"/>
    </w:pPr>
    <w:rPr>
      <w:rFonts w:ascii="Calibri" w:eastAsia="Times New Roman" w:hAnsi="Calibri" w:cs="Times New Roman"/>
      <w:b/>
      <w:bCs/>
      <w:sz w:val="28"/>
      <w:szCs w:val="28"/>
      <w:lang w:eastAsia="zh-CN"/>
    </w:rPr>
  </w:style>
  <w:style w:type="paragraph" w:styleId="5">
    <w:name w:val="heading 5"/>
    <w:basedOn w:val="a"/>
    <w:next w:val="a"/>
    <w:link w:val="50"/>
    <w:qFormat/>
    <w:rsid w:val="00F570C9"/>
    <w:pPr>
      <w:numPr>
        <w:ilvl w:val="4"/>
        <w:numId w:val="1"/>
      </w:numPr>
      <w:suppressAutoHyphens/>
      <w:spacing w:before="240" w:after="60" w:line="240" w:lineRule="auto"/>
      <w:outlineLvl w:val="4"/>
    </w:pPr>
    <w:rPr>
      <w:rFonts w:ascii="Times New Roman" w:eastAsia="Times New Roman" w:hAnsi="Times New Roman" w:cs="Times New Roman"/>
      <w:b/>
      <w:bCs/>
      <w:i/>
      <w:iCs/>
      <w:sz w:val="26"/>
      <w:szCs w:val="26"/>
      <w:lang w:eastAsia="zh-CN"/>
    </w:rPr>
  </w:style>
  <w:style w:type="paragraph" w:styleId="6">
    <w:name w:val="heading 6"/>
    <w:basedOn w:val="a"/>
    <w:next w:val="a"/>
    <w:link w:val="60"/>
    <w:qFormat/>
    <w:rsid w:val="00F570C9"/>
    <w:pPr>
      <w:numPr>
        <w:ilvl w:val="5"/>
        <w:numId w:val="1"/>
      </w:numPr>
      <w:suppressAutoHyphens/>
      <w:spacing w:before="240" w:after="60" w:line="240" w:lineRule="auto"/>
      <w:outlineLvl w:val="5"/>
    </w:pPr>
    <w:rPr>
      <w:rFonts w:ascii="Times New Roman" w:eastAsia="Times New Roman" w:hAnsi="Times New Roman" w:cs="Times New Roman"/>
      <w:b/>
      <w:bCs/>
      <w:lang w:eastAsia="zh-CN"/>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10">
    <w:name w:val="Заголовок 1 Знак"/>
    <w:basedOn w:val="a2"/>
    <w:link w:val="1"/>
    <w:rsid w:val="00F570C9"/>
    <w:rPr>
      <w:rFonts w:ascii="Times New Roman" w:eastAsia="Times New Roman" w:hAnsi="Times New Roman" w:cs="Times New Roman"/>
      <w:b/>
      <w:bCs/>
      <w:sz w:val="24"/>
      <w:szCs w:val="24"/>
      <w:lang w:eastAsia="zh-CN"/>
    </w:rPr>
  </w:style>
  <w:style w:type="character" w:customStyle="1" w:styleId="20">
    <w:name w:val="Заголовок 2 Знак"/>
    <w:basedOn w:val="a2"/>
    <w:link w:val="2"/>
    <w:rsid w:val="00F570C9"/>
    <w:rPr>
      <w:rFonts w:ascii="Times New Roman" w:eastAsia="Times New Roman" w:hAnsi="Times New Roman" w:cs="Times New Roman"/>
      <w:b/>
      <w:bCs/>
      <w:sz w:val="24"/>
      <w:szCs w:val="24"/>
      <w:lang w:eastAsia="zh-CN"/>
    </w:rPr>
  </w:style>
  <w:style w:type="character" w:customStyle="1" w:styleId="30">
    <w:name w:val="Заголовок 3 Знак"/>
    <w:basedOn w:val="a2"/>
    <w:link w:val="3"/>
    <w:rsid w:val="00F570C9"/>
    <w:rPr>
      <w:rFonts w:ascii="Liberation Sans" w:eastAsia="Microsoft YaHei" w:hAnsi="Liberation Sans" w:cs="Mangal"/>
      <w:b/>
      <w:bCs/>
      <w:sz w:val="28"/>
      <w:szCs w:val="28"/>
      <w:lang w:eastAsia="zh-CN"/>
    </w:rPr>
  </w:style>
  <w:style w:type="character" w:customStyle="1" w:styleId="40">
    <w:name w:val="Заголовок 4 Знак"/>
    <w:basedOn w:val="a2"/>
    <w:link w:val="4"/>
    <w:uiPriority w:val="9"/>
    <w:semiHidden/>
    <w:rsid w:val="00F570C9"/>
    <w:rPr>
      <w:rFonts w:ascii="Calibri" w:eastAsia="Times New Roman" w:hAnsi="Calibri" w:cs="Times New Roman"/>
      <w:b/>
      <w:bCs/>
      <w:sz w:val="28"/>
      <w:szCs w:val="28"/>
      <w:lang w:eastAsia="zh-CN"/>
    </w:rPr>
  </w:style>
  <w:style w:type="character" w:customStyle="1" w:styleId="50">
    <w:name w:val="Заголовок 5 Знак"/>
    <w:basedOn w:val="a2"/>
    <w:link w:val="5"/>
    <w:rsid w:val="00F570C9"/>
    <w:rPr>
      <w:rFonts w:ascii="Times New Roman" w:eastAsia="Times New Roman" w:hAnsi="Times New Roman" w:cs="Times New Roman"/>
      <w:b/>
      <w:bCs/>
      <w:i/>
      <w:iCs/>
      <w:sz w:val="26"/>
      <w:szCs w:val="26"/>
      <w:lang w:eastAsia="zh-CN"/>
    </w:rPr>
  </w:style>
  <w:style w:type="character" w:customStyle="1" w:styleId="60">
    <w:name w:val="Заголовок 6 Знак"/>
    <w:basedOn w:val="a2"/>
    <w:link w:val="6"/>
    <w:rsid w:val="00F570C9"/>
    <w:rPr>
      <w:rFonts w:ascii="Times New Roman" w:eastAsia="Times New Roman" w:hAnsi="Times New Roman" w:cs="Times New Roman"/>
      <w:b/>
      <w:bCs/>
      <w:lang w:eastAsia="zh-CN"/>
    </w:rPr>
  </w:style>
  <w:style w:type="numbering" w:customStyle="1" w:styleId="11">
    <w:name w:val="Нет списка1"/>
    <w:next w:val="a4"/>
    <w:uiPriority w:val="99"/>
    <w:semiHidden/>
    <w:unhideWhenUsed/>
    <w:rsid w:val="00F570C9"/>
  </w:style>
  <w:style w:type="character" w:customStyle="1" w:styleId="WW8Num2z1">
    <w:name w:val="WW8Num2z1"/>
    <w:rsid w:val="00F570C9"/>
    <w:rPr>
      <w:rFonts w:ascii="Times New Roman" w:hAnsi="Times New Roman" w:cs="Times New Roman" w:hint="default"/>
      <w:sz w:val="22"/>
      <w:szCs w:val="22"/>
    </w:rPr>
  </w:style>
  <w:style w:type="character" w:customStyle="1" w:styleId="WW8Num3z0">
    <w:name w:val="WW8Num3z0"/>
    <w:rsid w:val="00F570C9"/>
    <w:rPr>
      <w:rFonts w:ascii="Times New Roman" w:hAnsi="Times New Roman" w:cs="Times New Roman" w:hint="default"/>
      <w:b w:val="0"/>
      <w:i w:val="0"/>
      <w:sz w:val="24"/>
    </w:rPr>
  </w:style>
  <w:style w:type="character" w:customStyle="1" w:styleId="WW8Num4z0">
    <w:name w:val="WW8Num4z0"/>
    <w:rsid w:val="00F570C9"/>
    <w:rPr>
      <w:rFonts w:ascii="Times New Roman" w:hAnsi="Times New Roman" w:cs="Times New Roman" w:hint="default"/>
      <w:b w:val="0"/>
      <w:i w:val="0"/>
      <w:sz w:val="24"/>
    </w:rPr>
  </w:style>
  <w:style w:type="character" w:customStyle="1" w:styleId="31">
    <w:name w:val="Основной шрифт абзаца3"/>
    <w:rsid w:val="00F570C9"/>
  </w:style>
  <w:style w:type="character" w:customStyle="1" w:styleId="WW8Num1z0">
    <w:name w:val="WW8Num1z0"/>
    <w:rsid w:val="00F570C9"/>
  </w:style>
  <w:style w:type="character" w:customStyle="1" w:styleId="WW8Num1z1">
    <w:name w:val="WW8Num1z1"/>
    <w:rsid w:val="00F570C9"/>
  </w:style>
  <w:style w:type="character" w:customStyle="1" w:styleId="WW8Num1z2">
    <w:name w:val="WW8Num1z2"/>
    <w:rsid w:val="00F570C9"/>
  </w:style>
  <w:style w:type="character" w:customStyle="1" w:styleId="WW8Num1z3">
    <w:name w:val="WW8Num1z3"/>
    <w:rsid w:val="00F570C9"/>
  </w:style>
  <w:style w:type="character" w:customStyle="1" w:styleId="WW8Num1z4">
    <w:name w:val="WW8Num1z4"/>
    <w:rsid w:val="00F570C9"/>
  </w:style>
  <w:style w:type="character" w:customStyle="1" w:styleId="WW8Num1z5">
    <w:name w:val="WW8Num1z5"/>
    <w:rsid w:val="00F570C9"/>
  </w:style>
  <w:style w:type="character" w:customStyle="1" w:styleId="WW8Num1z6">
    <w:name w:val="WW8Num1z6"/>
    <w:rsid w:val="00F570C9"/>
  </w:style>
  <w:style w:type="character" w:customStyle="1" w:styleId="WW8Num1z7">
    <w:name w:val="WW8Num1z7"/>
    <w:rsid w:val="00F570C9"/>
  </w:style>
  <w:style w:type="character" w:customStyle="1" w:styleId="WW8Num1z8">
    <w:name w:val="WW8Num1z8"/>
    <w:rsid w:val="00F570C9"/>
  </w:style>
  <w:style w:type="character" w:customStyle="1" w:styleId="WW8Num2z0">
    <w:name w:val="WW8Num2z0"/>
    <w:rsid w:val="00F570C9"/>
  </w:style>
  <w:style w:type="character" w:customStyle="1" w:styleId="WW8Num2z2">
    <w:name w:val="WW8Num2z2"/>
    <w:rsid w:val="00F570C9"/>
  </w:style>
  <w:style w:type="character" w:customStyle="1" w:styleId="WW8Num2z3">
    <w:name w:val="WW8Num2z3"/>
    <w:rsid w:val="00F570C9"/>
  </w:style>
  <w:style w:type="character" w:customStyle="1" w:styleId="WW8Num2z4">
    <w:name w:val="WW8Num2z4"/>
    <w:rsid w:val="00F570C9"/>
  </w:style>
  <w:style w:type="character" w:customStyle="1" w:styleId="WW8Num2z5">
    <w:name w:val="WW8Num2z5"/>
    <w:rsid w:val="00F570C9"/>
  </w:style>
  <w:style w:type="character" w:customStyle="1" w:styleId="WW8Num2z6">
    <w:name w:val="WW8Num2z6"/>
    <w:rsid w:val="00F570C9"/>
  </w:style>
  <w:style w:type="character" w:customStyle="1" w:styleId="WW8Num2z7">
    <w:name w:val="WW8Num2z7"/>
    <w:rsid w:val="00F570C9"/>
  </w:style>
  <w:style w:type="character" w:customStyle="1" w:styleId="WW8Num2z8">
    <w:name w:val="WW8Num2z8"/>
    <w:rsid w:val="00F570C9"/>
  </w:style>
  <w:style w:type="character" w:customStyle="1" w:styleId="21">
    <w:name w:val="Основной шрифт абзаца2"/>
    <w:rsid w:val="00F570C9"/>
  </w:style>
  <w:style w:type="character" w:customStyle="1" w:styleId="WW8Num3z1">
    <w:name w:val="WW8Num3z1"/>
    <w:rsid w:val="00F570C9"/>
    <w:rPr>
      <w:rFonts w:ascii="Symbol" w:hAnsi="Symbol" w:cs="Symbol" w:hint="default"/>
    </w:rPr>
  </w:style>
  <w:style w:type="character" w:customStyle="1" w:styleId="WW8Num3z2">
    <w:name w:val="WW8Num3z2"/>
    <w:rsid w:val="00F570C9"/>
  </w:style>
  <w:style w:type="character" w:customStyle="1" w:styleId="WW8Num3z3">
    <w:name w:val="WW8Num3z3"/>
    <w:rsid w:val="00F570C9"/>
  </w:style>
  <w:style w:type="character" w:customStyle="1" w:styleId="WW8Num3z4">
    <w:name w:val="WW8Num3z4"/>
    <w:rsid w:val="00F570C9"/>
  </w:style>
  <w:style w:type="character" w:customStyle="1" w:styleId="WW8Num3z5">
    <w:name w:val="WW8Num3z5"/>
    <w:rsid w:val="00F570C9"/>
  </w:style>
  <w:style w:type="character" w:customStyle="1" w:styleId="WW8Num3z6">
    <w:name w:val="WW8Num3z6"/>
    <w:rsid w:val="00F570C9"/>
  </w:style>
  <w:style w:type="character" w:customStyle="1" w:styleId="WW8Num3z7">
    <w:name w:val="WW8Num3z7"/>
    <w:rsid w:val="00F570C9"/>
  </w:style>
  <w:style w:type="character" w:customStyle="1" w:styleId="WW8Num3z8">
    <w:name w:val="WW8Num3z8"/>
    <w:rsid w:val="00F570C9"/>
  </w:style>
  <w:style w:type="character" w:customStyle="1" w:styleId="WW8Num4z1">
    <w:name w:val="WW8Num4z1"/>
    <w:rsid w:val="00F570C9"/>
    <w:rPr>
      <w:rFonts w:ascii="Times New Roman" w:hAnsi="Times New Roman" w:cs="Times New Roman" w:hint="default"/>
      <w:sz w:val="22"/>
      <w:szCs w:val="22"/>
    </w:rPr>
  </w:style>
  <w:style w:type="character" w:customStyle="1" w:styleId="WW8Num4z2">
    <w:name w:val="WW8Num4z2"/>
    <w:rsid w:val="00F570C9"/>
  </w:style>
  <w:style w:type="character" w:customStyle="1" w:styleId="WW8Num4z3">
    <w:name w:val="WW8Num4z3"/>
    <w:rsid w:val="00F570C9"/>
  </w:style>
  <w:style w:type="character" w:customStyle="1" w:styleId="WW8Num4z4">
    <w:name w:val="WW8Num4z4"/>
    <w:rsid w:val="00F570C9"/>
  </w:style>
  <w:style w:type="character" w:customStyle="1" w:styleId="WW8Num4z5">
    <w:name w:val="WW8Num4z5"/>
    <w:rsid w:val="00F570C9"/>
  </w:style>
  <w:style w:type="character" w:customStyle="1" w:styleId="WW8Num4z6">
    <w:name w:val="WW8Num4z6"/>
    <w:rsid w:val="00F570C9"/>
  </w:style>
  <w:style w:type="character" w:customStyle="1" w:styleId="WW8Num4z7">
    <w:name w:val="WW8Num4z7"/>
    <w:rsid w:val="00F570C9"/>
  </w:style>
  <w:style w:type="character" w:customStyle="1" w:styleId="WW8Num4z8">
    <w:name w:val="WW8Num4z8"/>
    <w:rsid w:val="00F570C9"/>
  </w:style>
  <w:style w:type="character" w:customStyle="1" w:styleId="WW8Num5z0">
    <w:name w:val="WW8Num5z0"/>
    <w:rsid w:val="00F570C9"/>
  </w:style>
  <w:style w:type="character" w:customStyle="1" w:styleId="WW8Num5z1">
    <w:name w:val="WW8Num5z1"/>
    <w:rsid w:val="00F570C9"/>
  </w:style>
  <w:style w:type="character" w:customStyle="1" w:styleId="WW8Num5z2">
    <w:name w:val="WW8Num5z2"/>
    <w:rsid w:val="00F570C9"/>
  </w:style>
  <w:style w:type="character" w:customStyle="1" w:styleId="WW8Num5z3">
    <w:name w:val="WW8Num5z3"/>
    <w:rsid w:val="00F570C9"/>
  </w:style>
  <w:style w:type="character" w:customStyle="1" w:styleId="WW8Num5z4">
    <w:name w:val="WW8Num5z4"/>
    <w:rsid w:val="00F570C9"/>
  </w:style>
  <w:style w:type="character" w:customStyle="1" w:styleId="WW8Num5z5">
    <w:name w:val="WW8Num5z5"/>
    <w:rsid w:val="00F570C9"/>
  </w:style>
  <w:style w:type="character" w:customStyle="1" w:styleId="WW8Num5z6">
    <w:name w:val="WW8Num5z6"/>
    <w:rsid w:val="00F570C9"/>
  </w:style>
  <w:style w:type="character" w:customStyle="1" w:styleId="WW8Num5z7">
    <w:name w:val="WW8Num5z7"/>
    <w:rsid w:val="00F570C9"/>
  </w:style>
  <w:style w:type="character" w:customStyle="1" w:styleId="WW8Num5z8">
    <w:name w:val="WW8Num5z8"/>
    <w:rsid w:val="00F570C9"/>
  </w:style>
  <w:style w:type="character" w:customStyle="1" w:styleId="WW8Num6z0">
    <w:name w:val="WW8Num6z0"/>
    <w:rsid w:val="00F570C9"/>
  </w:style>
  <w:style w:type="character" w:customStyle="1" w:styleId="WW8Num6z1">
    <w:name w:val="WW8Num6z1"/>
    <w:rsid w:val="00F570C9"/>
  </w:style>
  <w:style w:type="character" w:customStyle="1" w:styleId="WW8Num6z2">
    <w:name w:val="WW8Num6z2"/>
    <w:rsid w:val="00F570C9"/>
  </w:style>
  <w:style w:type="character" w:customStyle="1" w:styleId="WW8Num6z3">
    <w:name w:val="WW8Num6z3"/>
    <w:rsid w:val="00F570C9"/>
  </w:style>
  <w:style w:type="character" w:customStyle="1" w:styleId="WW8Num6z4">
    <w:name w:val="WW8Num6z4"/>
    <w:rsid w:val="00F570C9"/>
  </w:style>
  <w:style w:type="character" w:customStyle="1" w:styleId="WW8Num6z5">
    <w:name w:val="WW8Num6z5"/>
    <w:rsid w:val="00F570C9"/>
  </w:style>
  <w:style w:type="character" w:customStyle="1" w:styleId="WW8Num6z6">
    <w:name w:val="WW8Num6z6"/>
    <w:rsid w:val="00F570C9"/>
  </w:style>
  <w:style w:type="character" w:customStyle="1" w:styleId="WW8Num6z7">
    <w:name w:val="WW8Num6z7"/>
    <w:rsid w:val="00F570C9"/>
  </w:style>
  <w:style w:type="character" w:customStyle="1" w:styleId="WW8Num6z8">
    <w:name w:val="WW8Num6z8"/>
    <w:rsid w:val="00F570C9"/>
  </w:style>
  <w:style w:type="character" w:customStyle="1" w:styleId="WW8Num7z0">
    <w:name w:val="WW8Num7z0"/>
    <w:rsid w:val="00F570C9"/>
    <w:rPr>
      <w:rFonts w:ascii="Symbol" w:hAnsi="Symbol" w:cs="Symbol" w:hint="default"/>
    </w:rPr>
  </w:style>
  <w:style w:type="character" w:customStyle="1" w:styleId="WW8Num7z1">
    <w:name w:val="WW8Num7z1"/>
    <w:rsid w:val="00F570C9"/>
    <w:rPr>
      <w:rFonts w:ascii="Courier New" w:hAnsi="Courier New" w:cs="Courier New" w:hint="default"/>
    </w:rPr>
  </w:style>
  <w:style w:type="character" w:customStyle="1" w:styleId="WW8Num7z2">
    <w:name w:val="WW8Num7z2"/>
    <w:rsid w:val="00F570C9"/>
    <w:rPr>
      <w:rFonts w:ascii="Wingdings" w:hAnsi="Wingdings" w:cs="Wingdings" w:hint="default"/>
    </w:rPr>
  </w:style>
  <w:style w:type="character" w:customStyle="1" w:styleId="WW8Num8z0">
    <w:name w:val="WW8Num8z0"/>
    <w:rsid w:val="00F570C9"/>
    <w:rPr>
      <w:rFonts w:hint="default"/>
    </w:rPr>
  </w:style>
  <w:style w:type="character" w:customStyle="1" w:styleId="WW8Num8z1">
    <w:name w:val="WW8Num8z1"/>
    <w:rsid w:val="00F570C9"/>
  </w:style>
  <w:style w:type="character" w:customStyle="1" w:styleId="WW8Num8z2">
    <w:name w:val="WW8Num8z2"/>
    <w:rsid w:val="00F570C9"/>
  </w:style>
  <w:style w:type="character" w:customStyle="1" w:styleId="WW8Num8z3">
    <w:name w:val="WW8Num8z3"/>
    <w:rsid w:val="00F570C9"/>
  </w:style>
  <w:style w:type="character" w:customStyle="1" w:styleId="WW8Num8z4">
    <w:name w:val="WW8Num8z4"/>
    <w:rsid w:val="00F570C9"/>
  </w:style>
  <w:style w:type="character" w:customStyle="1" w:styleId="WW8Num8z5">
    <w:name w:val="WW8Num8z5"/>
    <w:rsid w:val="00F570C9"/>
  </w:style>
  <w:style w:type="character" w:customStyle="1" w:styleId="WW8Num8z6">
    <w:name w:val="WW8Num8z6"/>
    <w:rsid w:val="00F570C9"/>
  </w:style>
  <w:style w:type="character" w:customStyle="1" w:styleId="WW8Num8z7">
    <w:name w:val="WW8Num8z7"/>
    <w:rsid w:val="00F570C9"/>
  </w:style>
  <w:style w:type="character" w:customStyle="1" w:styleId="WW8Num8z8">
    <w:name w:val="WW8Num8z8"/>
    <w:rsid w:val="00F570C9"/>
  </w:style>
  <w:style w:type="character" w:customStyle="1" w:styleId="WW8Num9z0">
    <w:name w:val="WW8Num9z0"/>
    <w:rsid w:val="00F570C9"/>
    <w:rPr>
      <w:rFonts w:ascii="Symbol" w:hAnsi="Symbol" w:cs="Symbol" w:hint="default"/>
    </w:rPr>
  </w:style>
  <w:style w:type="character" w:customStyle="1" w:styleId="WW8Num9z1">
    <w:name w:val="WW8Num9z1"/>
    <w:rsid w:val="00F570C9"/>
    <w:rPr>
      <w:rFonts w:ascii="Courier New" w:hAnsi="Courier New" w:cs="Courier New" w:hint="default"/>
    </w:rPr>
  </w:style>
  <w:style w:type="character" w:customStyle="1" w:styleId="WW8Num9z2">
    <w:name w:val="WW8Num9z2"/>
    <w:rsid w:val="00F570C9"/>
    <w:rPr>
      <w:rFonts w:ascii="Wingdings" w:hAnsi="Wingdings" w:cs="Wingdings" w:hint="default"/>
    </w:rPr>
  </w:style>
  <w:style w:type="character" w:customStyle="1" w:styleId="WW8Num10z0">
    <w:name w:val="WW8Num10z0"/>
    <w:rsid w:val="00F570C9"/>
  </w:style>
  <w:style w:type="character" w:customStyle="1" w:styleId="WW8Num10z1">
    <w:name w:val="WW8Num10z1"/>
    <w:rsid w:val="00F570C9"/>
  </w:style>
  <w:style w:type="character" w:customStyle="1" w:styleId="WW8Num10z2">
    <w:name w:val="WW8Num10z2"/>
    <w:rsid w:val="00F570C9"/>
  </w:style>
  <w:style w:type="character" w:customStyle="1" w:styleId="WW8Num10z3">
    <w:name w:val="WW8Num10z3"/>
    <w:rsid w:val="00F570C9"/>
  </w:style>
  <w:style w:type="character" w:customStyle="1" w:styleId="WW8Num10z4">
    <w:name w:val="WW8Num10z4"/>
    <w:rsid w:val="00F570C9"/>
  </w:style>
  <w:style w:type="character" w:customStyle="1" w:styleId="WW8Num10z5">
    <w:name w:val="WW8Num10z5"/>
    <w:rsid w:val="00F570C9"/>
  </w:style>
  <w:style w:type="character" w:customStyle="1" w:styleId="WW8Num10z6">
    <w:name w:val="WW8Num10z6"/>
    <w:rsid w:val="00F570C9"/>
  </w:style>
  <w:style w:type="character" w:customStyle="1" w:styleId="WW8Num10z7">
    <w:name w:val="WW8Num10z7"/>
    <w:rsid w:val="00F570C9"/>
  </w:style>
  <w:style w:type="character" w:customStyle="1" w:styleId="WW8Num10z8">
    <w:name w:val="WW8Num10z8"/>
    <w:rsid w:val="00F570C9"/>
  </w:style>
  <w:style w:type="character" w:customStyle="1" w:styleId="12">
    <w:name w:val="Основной шрифт абзаца1"/>
    <w:rsid w:val="00F570C9"/>
  </w:style>
  <w:style w:type="character" w:styleId="a5">
    <w:name w:val="page number"/>
    <w:basedOn w:val="12"/>
    <w:rsid w:val="00F570C9"/>
  </w:style>
  <w:style w:type="character" w:styleId="a6">
    <w:name w:val="Hyperlink"/>
    <w:rsid w:val="00F570C9"/>
    <w:rPr>
      <w:color w:val="0000FF"/>
      <w:u w:val="single"/>
    </w:rPr>
  </w:style>
  <w:style w:type="character" w:styleId="a7">
    <w:name w:val="Strong"/>
    <w:qFormat/>
    <w:rsid w:val="00F570C9"/>
    <w:rPr>
      <w:b/>
      <w:bCs/>
    </w:rPr>
  </w:style>
  <w:style w:type="character" w:customStyle="1" w:styleId="a8">
    <w:name w:val="Гипертекстовая ссылка"/>
    <w:rsid w:val="00F570C9"/>
    <w:rPr>
      <w:color w:val="106BBE"/>
    </w:rPr>
  </w:style>
  <w:style w:type="character" w:customStyle="1" w:styleId="a9">
    <w:name w:val="Основной текст с отступом Знак"/>
    <w:rsid w:val="00F570C9"/>
    <w:rPr>
      <w:sz w:val="24"/>
    </w:rPr>
  </w:style>
  <w:style w:type="character" w:customStyle="1" w:styleId="aa">
    <w:name w:val="Символ нумерации"/>
    <w:rsid w:val="00F570C9"/>
  </w:style>
  <w:style w:type="character" w:customStyle="1" w:styleId="ab">
    <w:name w:val="Верхний колонтитул Знак"/>
    <w:uiPriority w:val="99"/>
    <w:rsid w:val="00F570C9"/>
    <w:rPr>
      <w:sz w:val="24"/>
      <w:szCs w:val="24"/>
      <w:lang w:eastAsia="zh-CN"/>
    </w:rPr>
  </w:style>
  <w:style w:type="paragraph" w:styleId="a0">
    <w:name w:val="Title"/>
    <w:basedOn w:val="a"/>
    <w:next w:val="a1"/>
    <w:link w:val="ac"/>
    <w:rsid w:val="00F570C9"/>
    <w:pPr>
      <w:keepNext/>
      <w:suppressAutoHyphens/>
      <w:spacing w:before="240" w:after="120" w:line="240" w:lineRule="auto"/>
    </w:pPr>
    <w:rPr>
      <w:rFonts w:ascii="Liberation Sans" w:eastAsia="Microsoft YaHei" w:hAnsi="Liberation Sans" w:cs="Mangal"/>
      <w:sz w:val="28"/>
      <w:szCs w:val="28"/>
      <w:lang w:eastAsia="zh-CN"/>
    </w:rPr>
  </w:style>
  <w:style w:type="character" w:customStyle="1" w:styleId="ac">
    <w:name w:val="Заголовок Знак"/>
    <w:basedOn w:val="a2"/>
    <w:link w:val="a0"/>
    <w:rsid w:val="00F570C9"/>
    <w:rPr>
      <w:rFonts w:ascii="Liberation Sans" w:eastAsia="Microsoft YaHei" w:hAnsi="Liberation Sans" w:cs="Mangal"/>
      <w:sz w:val="28"/>
      <w:szCs w:val="28"/>
      <w:lang w:eastAsia="zh-CN"/>
    </w:rPr>
  </w:style>
  <w:style w:type="paragraph" w:styleId="a1">
    <w:name w:val="Body Text"/>
    <w:basedOn w:val="a"/>
    <w:link w:val="ad"/>
    <w:rsid w:val="00F570C9"/>
    <w:pPr>
      <w:suppressAutoHyphens/>
      <w:spacing w:after="120" w:line="240" w:lineRule="auto"/>
    </w:pPr>
    <w:rPr>
      <w:rFonts w:ascii="Times New Roman" w:eastAsia="Times New Roman" w:hAnsi="Times New Roman" w:cs="Times New Roman"/>
      <w:sz w:val="24"/>
      <w:szCs w:val="24"/>
      <w:lang w:eastAsia="zh-CN"/>
    </w:rPr>
  </w:style>
  <w:style w:type="character" w:customStyle="1" w:styleId="ad">
    <w:name w:val="Основной текст Знак"/>
    <w:basedOn w:val="a2"/>
    <w:link w:val="a1"/>
    <w:rsid w:val="00F570C9"/>
    <w:rPr>
      <w:rFonts w:ascii="Times New Roman" w:eastAsia="Times New Roman" w:hAnsi="Times New Roman" w:cs="Times New Roman"/>
      <w:sz w:val="24"/>
      <w:szCs w:val="24"/>
      <w:lang w:eastAsia="zh-CN"/>
    </w:rPr>
  </w:style>
  <w:style w:type="paragraph" w:styleId="ae">
    <w:name w:val="List"/>
    <w:basedOn w:val="a1"/>
    <w:rsid w:val="00F570C9"/>
    <w:rPr>
      <w:rFonts w:cs="Mangal"/>
    </w:rPr>
  </w:style>
  <w:style w:type="paragraph" w:styleId="af">
    <w:name w:val="caption"/>
    <w:basedOn w:val="a"/>
    <w:qFormat/>
    <w:rsid w:val="00F570C9"/>
    <w:pPr>
      <w:suppressLineNumbers/>
      <w:suppressAutoHyphens/>
      <w:spacing w:before="120" w:after="120" w:line="240" w:lineRule="auto"/>
    </w:pPr>
    <w:rPr>
      <w:rFonts w:ascii="Times New Roman" w:eastAsia="Times New Roman" w:hAnsi="Times New Roman" w:cs="Arial"/>
      <w:i/>
      <w:iCs/>
      <w:sz w:val="24"/>
      <w:szCs w:val="24"/>
      <w:lang w:eastAsia="zh-CN"/>
    </w:rPr>
  </w:style>
  <w:style w:type="paragraph" w:customStyle="1" w:styleId="32">
    <w:name w:val="Указатель3"/>
    <w:basedOn w:val="a"/>
    <w:rsid w:val="00F570C9"/>
    <w:pPr>
      <w:suppressLineNumbers/>
      <w:suppressAutoHyphens/>
      <w:spacing w:after="0" w:line="240" w:lineRule="auto"/>
    </w:pPr>
    <w:rPr>
      <w:rFonts w:ascii="Times New Roman" w:eastAsia="Times New Roman" w:hAnsi="Times New Roman" w:cs="Times New Roman"/>
      <w:sz w:val="24"/>
      <w:szCs w:val="24"/>
      <w:lang/>
    </w:rPr>
  </w:style>
  <w:style w:type="paragraph" w:customStyle="1" w:styleId="22">
    <w:name w:val="Название объекта2"/>
    <w:basedOn w:val="a0"/>
    <w:next w:val="a1"/>
    <w:rsid w:val="00F570C9"/>
    <w:pPr>
      <w:jc w:val="center"/>
    </w:pPr>
    <w:rPr>
      <w:b/>
      <w:bCs/>
      <w:sz w:val="56"/>
      <w:szCs w:val="56"/>
    </w:rPr>
  </w:style>
  <w:style w:type="paragraph" w:customStyle="1" w:styleId="23">
    <w:name w:val="Указатель2"/>
    <w:basedOn w:val="a"/>
    <w:rsid w:val="00F570C9"/>
    <w:pPr>
      <w:suppressLineNumbers/>
      <w:suppressAutoHyphens/>
      <w:spacing w:after="0" w:line="240" w:lineRule="auto"/>
    </w:pPr>
    <w:rPr>
      <w:rFonts w:ascii="Times New Roman" w:eastAsia="Times New Roman" w:hAnsi="Times New Roman" w:cs="Mangal"/>
      <w:sz w:val="24"/>
      <w:szCs w:val="24"/>
      <w:lang w:eastAsia="zh-CN"/>
    </w:rPr>
  </w:style>
  <w:style w:type="paragraph" w:customStyle="1" w:styleId="13">
    <w:name w:val="Название объекта1"/>
    <w:basedOn w:val="a"/>
    <w:rsid w:val="00F570C9"/>
    <w:pPr>
      <w:suppressLineNumbers/>
      <w:suppressAutoHyphens/>
      <w:spacing w:before="120" w:after="120" w:line="240" w:lineRule="auto"/>
    </w:pPr>
    <w:rPr>
      <w:rFonts w:ascii="Times New Roman" w:eastAsia="Times New Roman" w:hAnsi="Times New Roman" w:cs="Mangal"/>
      <w:i/>
      <w:iCs/>
      <w:sz w:val="24"/>
      <w:szCs w:val="24"/>
      <w:lang w:eastAsia="zh-CN"/>
    </w:rPr>
  </w:style>
  <w:style w:type="paragraph" w:customStyle="1" w:styleId="14">
    <w:name w:val="Указатель1"/>
    <w:basedOn w:val="a"/>
    <w:rsid w:val="00F570C9"/>
    <w:pPr>
      <w:suppressLineNumbers/>
      <w:suppressAutoHyphens/>
      <w:spacing w:after="0" w:line="240" w:lineRule="auto"/>
    </w:pPr>
    <w:rPr>
      <w:rFonts w:ascii="Times New Roman" w:eastAsia="Times New Roman" w:hAnsi="Times New Roman" w:cs="Mangal"/>
      <w:sz w:val="24"/>
      <w:szCs w:val="24"/>
      <w:lang w:eastAsia="zh-CN"/>
    </w:rPr>
  </w:style>
  <w:style w:type="paragraph" w:styleId="af0">
    <w:name w:val="Body Text Indent"/>
    <w:basedOn w:val="a"/>
    <w:link w:val="15"/>
    <w:rsid w:val="00F570C9"/>
    <w:pPr>
      <w:suppressAutoHyphens/>
      <w:spacing w:after="0" w:line="240" w:lineRule="auto"/>
      <w:ind w:firstLine="567"/>
    </w:pPr>
    <w:rPr>
      <w:rFonts w:ascii="Times New Roman" w:eastAsia="Times New Roman" w:hAnsi="Times New Roman" w:cs="Times New Roman"/>
      <w:sz w:val="24"/>
      <w:szCs w:val="20"/>
      <w:lang w:eastAsia="zh-CN"/>
    </w:rPr>
  </w:style>
  <w:style w:type="character" w:customStyle="1" w:styleId="15">
    <w:name w:val="Основной текст с отступом Знак1"/>
    <w:basedOn w:val="a2"/>
    <w:link w:val="af0"/>
    <w:rsid w:val="00F570C9"/>
    <w:rPr>
      <w:rFonts w:ascii="Times New Roman" w:eastAsia="Times New Roman" w:hAnsi="Times New Roman" w:cs="Times New Roman"/>
      <w:sz w:val="24"/>
      <w:szCs w:val="20"/>
      <w:lang w:eastAsia="zh-CN"/>
    </w:rPr>
  </w:style>
  <w:style w:type="paragraph" w:customStyle="1" w:styleId="af1">
    <w:name w:val="Колонтитул"/>
    <w:basedOn w:val="a"/>
    <w:rsid w:val="00F570C9"/>
    <w:pPr>
      <w:suppressLineNumbers/>
      <w:tabs>
        <w:tab w:val="center" w:pos="4819"/>
        <w:tab w:val="right" w:pos="9638"/>
      </w:tabs>
      <w:suppressAutoHyphens/>
      <w:spacing w:after="0" w:line="240" w:lineRule="auto"/>
    </w:pPr>
    <w:rPr>
      <w:rFonts w:ascii="Times New Roman" w:eastAsia="Times New Roman" w:hAnsi="Times New Roman" w:cs="Times New Roman"/>
      <w:sz w:val="24"/>
      <w:szCs w:val="24"/>
      <w:lang w:eastAsia="zh-CN"/>
    </w:rPr>
  </w:style>
  <w:style w:type="paragraph" w:styleId="af2">
    <w:name w:val="footer"/>
    <w:basedOn w:val="a"/>
    <w:link w:val="af3"/>
    <w:rsid w:val="00F570C9"/>
    <w:pPr>
      <w:tabs>
        <w:tab w:val="center" w:pos="4677"/>
        <w:tab w:val="right" w:pos="9355"/>
      </w:tabs>
      <w:suppressAutoHyphens/>
      <w:spacing w:after="0" w:line="240" w:lineRule="auto"/>
    </w:pPr>
    <w:rPr>
      <w:rFonts w:ascii="Times New Roman" w:eastAsia="Times New Roman" w:hAnsi="Times New Roman" w:cs="Times New Roman"/>
      <w:sz w:val="24"/>
      <w:szCs w:val="24"/>
      <w:lang w:eastAsia="zh-CN"/>
    </w:rPr>
  </w:style>
  <w:style w:type="character" w:customStyle="1" w:styleId="af3">
    <w:name w:val="Нижний колонтитул Знак"/>
    <w:basedOn w:val="a2"/>
    <w:link w:val="af2"/>
    <w:rsid w:val="00F570C9"/>
    <w:rPr>
      <w:rFonts w:ascii="Times New Roman" w:eastAsia="Times New Roman" w:hAnsi="Times New Roman" w:cs="Times New Roman"/>
      <w:sz w:val="24"/>
      <w:szCs w:val="24"/>
      <w:lang w:eastAsia="zh-CN"/>
    </w:rPr>
  </w:style>
  <w:style w:type="paragraph" w:styleId="af4">
    <w:name w:val="Subtitle"/>
    <w:basedOn w:val="a"/>
    <w:next w:val="a1"/>
    <w:link w:val="af5"/>
    <w:qFormat/>
    <w:rsid w:val="00F570C9"/>
    <w:pPr>
      <w:suppressAutoHyphens/>
      <w:spacing w:after="0" w:line="240" w:lineRule="auto"/>
      <w:jc w:val="center"/>
    </w:pPr>
    <w:rPr>
      <w:rFonts w:ascii="Times New Roman" w:eastAsia="Times New Roman" w:hAnsi="Times New Roman" w:cs="Times New Roman"/>
      <w:b/>
      <w:bCs/>
      <w:sz w:val="28"/>
      <w:szCs w:val="24"/>
      <w:lang w:eastAsia="zh-CN"/>
    </w:rPr>
  </w:style>
  <w:style w:type="character" w:customStyle="1" w:styleId="af5">
    <w:name w:val="Подзаголовок Знак"/>
    <w:basedOn w:val="a2"/>
    <w:link w:val="af4"/>
    <w:rsid w:val="00F570C9"/>
    <w:rPr>
      <w:rFonts w:ascii="Times New Roman" w:eastAsia="Times New Roman" w:hAnsi="Times New Roman" w:cs="Times New Roman"/>
      <w:b/>
      <w:bCs/>
      <w:sz w:val="28"/>
      <w:szCs w:val="24"/>
      <w:lang w:eastAsia="zh-CN"/>
    </w:rPr>
  </w:style>
  <w:style w:type="paragraph" w:styleId="af6">
    <w:name w:val="Balloon Text"/>
    <w:basedOn w:val="a"/>
    <w:link w:val="af7"/>
    <w:rsid w:val="00F570C9"/>
    <w:pPr>
      <w:suppressAutoHyphens/>
      <w:spacing w:after="0" w:line="240" w:lineRule="auto"/>
    </w:pPr>
    <w:rPr>
      <w:rFonts w:ascii="Tahoma" w:eastAsia="Times New Roman" w:hAnsi="Tahoma" w:cs="Tahoma"/>
      <w:sz w:val="16"/>
      <w:szCs w:val="16"/>
      <w:lang w:eastAsia="zh-CN"/>
    </w:rPr>
  </w:style>
  <w:style w:type="character" w:customStyle="1" w:styleId="af7">
    <w:name w:val="Текст выноски Знак"/>
    <w:basedOn w:val="a2"/>
    <w:link w:val="af6"/>
    <w:rsid w:val="00F570C9"/>
    <w:rPr>
      <w:rFonts w:ascii="Tahoma" w:eastAsia="Times New Roman" w:hAnsi="Tahoma" w:cs="Tahoma"/>
      <w:sz w:val="16"/>
      <w:szCs w:val="16"/>
      <w:lang w:eastAsia="zh-CN"/>
    </w:rPr>
  </w:style>
  <w:style w:type="paragraph" w:styleId="af8">
    <w:basedOn w:val="a"/>
    <w:next w:val="af9"/>
    <w:rsid w:val="00F570C9"/>
    <w:pPr>
      <w:suppressAutoHyphens/>
      <w:spacing w:before="280" w:after="280" w:line="240" w:lineRule="auto"/>
    </w:pPr>
    <w:rPr>
      <w:rFonts w:ascii="Times New Roman" w:eastAsia="Times New Roman" w:hAnsi="Times New Roman" w:cs="Times New Roman"/>
      <w:sz w:val="24"/>
      <w:szCs w:val="24"/>
      <w:lang w:eastAsia="zh-CN"/>
    </w:rPr>
  </w:style>
  <w:style w:type="paragraph" w:customStyle="1" w:styleId="16">
    <w:name w:val="Знак Знак Знак1 Знак"/>
    <w:basedOn w:val="a"/>
    <w:rsid w:val="00F570C9"/>
    <w:pPr>
      <w:numPr>
        <w:numId w:val="2"/>
      </w:numPr>
      <w:suppressAutoHyphens/>
      <w:spacing w:line="240" w:lineRule="exact"/>
      <w:jc w:val="center"/>
    </w:pPr>
    <w:rPr>
      <w:rFonts w:ascii="Times New Roman" w:eastAsia="Times New Roman" w:hAnsi="Times New Roman" w:cs="Times New Roman"/>
      <w:b/>
      <w:szCs w:val="20"/>
      <w:lang w:val="en-US" w:eastAsia="zh-CN"/>
    </w:rPr>
  </w:style>
  <w:style w:type="paragraph" w:customStyle="1" w:styleId="afa">
    <w:name w:val="Знак Знак Знак Знак Знак Знак Знак"/>
    <w:basedOn w:val="a"/>
    <w:rsid w:val="00F570C9"/>
    <w:pPr>
      <w:suppressAutoHyphens/>
      <w:spacing w:before="280" w:after="280" w:line="240" w:lineRule="auto"/>
    </w:pPr>
    <w:rPr>
      <w:rFonts w:ascii="Tahoma" w:eastAsia="Times New Roman" w:hAnsi="Tahoma" w:cs="Tahoma"/>
      <w:sz w:val="20"/>
      <w:szCs w:val="20"/>
      <w:lang w:val="en-US" w:eastAsia="zh-CN"/>
    </w:rPr>
  </w:style>
  <w:style w:type="paragraph" w:customStyle="1" w:styleId="afb">
    <w:name w:val="Знак"/>
    <w:basedOn w:val="a"/>
    <w:rsid w:val="00F570C9"/>
    <w:pPr>
      <w:suppressAutoHyphens/>
      <w:spacing w:before="280" w:after="280" w:line="240" w:lineRule="auto"/>
    </w:pPr>
    <w:rPr>
      <w:rFonts w:ascii="Tahoma" w:eastAsia="Times New Roman" w:hAnsi="Tahoma" w:cs="Tahoma"/>
      <w:sz w:val="20"/>
      <w:szCs w:val="20"/>
      <w:lang w:val="en-US" w:eastAsia="zh-CN"/>
    </w:rPr>
  </w:style>
  <w:style w:type="paragraph" w:styleId="afc">
    <w:name w:val="header"/>
    <w:basedOn w:val="a"/>
    <w:link w:val="17"/>
    <w:uiPriority w:val="99"/>
    <w:rsid w:val="00F570C9"/>
    <w:pPr>
      <w:tabs>
        <w:tab w:val="center" w:pos="4677"/>
        <w:tab w:val="right" w:pos="9355"/>
      </w:tabs>
      <w:suppressAutoHyphens/>
      <w:spacing w:after="0" w:line="240" w:lineRule="auto"/>
    </w:pPr>
    <w:rPr>
      <w:rFonts w:ascii="Times New Roman" w:eastAsia="Times New Roman" w:hAnsi="Times New Roman" w:cs="Times New Roman"/>
      <w:sz w:val="24"/>
      <w:szCs w:val="24"/>
      <w:lang w:eastAsia="zh-CN"/>
    </w:rPr>
  </w:style>
  <w:style w:type="character" w:customStyle="1" w:styleId="17">
    <w:name w:val="Верхний колонтитул Знак1"/>
    <w:basedOn w:val="a2"/>
    <w:link w:val="afc"/>
    <w:uiPriority w:val="99"/>
    <w:rsid w:val="00F570C9"/>
    <w:rPr>
      <w:rFonts w:ascii="Times New Roman" w:eastAsia="Times New Roman" w:hAnsi="Times New Roman" w:cs="Times New Roman"/>
      <w:sz w:val="24"/>
      <w:szCs w:val="24"/>
      <w:lang w:eastAsia="zh-CN"/>
    </w:rPr>
  </w:style>
  <w:style w:type="paragraph" w:customStyle="1" w:styleId="afd">
    <w:name w:val="Блочная цитата"/>
    <w:basedOn w:val="a"/>
    <w:rsid w:val="00F570C9"/>
    <w:pPr>
      <w:suppressAutoHyphens/>
      <w:spacing w:after="283" w:line="240" w:lineRule="auto"/>
      <w:ind w:left="567" w:right="567"/>
    </w:pPr>
    <w:rPr>
      <w:rFonts w:ascii="Times New Roman" w:eastAsia="Times New Roman" w:hAnsi="Times New Roman" w:cs="Times New Roman"/>
      <w:sz w:val="24"/>
      <w:szCs w:val="24"/>
      <w:lang w:eastAsia="zh-CN"/>
    </w:rPr>
  </w:style>
  <w:style w:type="paragraph" w:customStyle="1" w:styleId="afe">
    <w:name w:val="Содержимое таблицы"/>
    <w:basedOn w:val="a"/>
    <w:rsid w:val="00F570C9"/>
    <w:pPr>
      <w:suppressLineNumbers/>
      <w:suppressAutoHyphens/>
      <w:spacing w:after="0" w:line="240" w:lineRule="auto"/>
    </w:pPr>
    <w:rPr>
      <w:rFonts w:ascii="Times New Roman" w:eastAsia="Times New Roman" w:hAnsi="Times New Roman" w:cs="Times New Roman"/>
      <w:sz w:val="24"/>
      <w:szCs w:val="24"/>
      <w:lang w:eastAsia="zh-CN"/>
    </w:rPr>
  </w:style>
  <w:style w:type="paragraph" w:customStyle="1" w:styleId="aff">
    <w:name w:val="Заголовок таблицы"/>
    <w:basedOn w:val="afe"/>
    <w:rsid w:val="00F570C9"/>
    <w:pPr>
      <w:jc w:val="center"/>
    </w:pPr>
    <w:rPr>
      <w:b/>
      <w:bCs/>
    </w:rPr>
  </w:style>
  <w:style w:type="paragraph" w:customStyle="1" w:styleId="Standard">
    <w:name w:val="Standard"/>
    <w:rsid w:val="00F570C9"/>
    <w:pPr>
      <w:suppressAutoHyphens/>
      <w:spacing w:after="0" w:line="240" w:lineRule="auto"/>
      <w:textAlignment w:val="baseline"/>
    </w:pPr>
    <w:rPr>
      <w:rFonts w:ascii="Liberation Serif" w:eastAsia="SimSun" w:hAnsi="Liberation Serif" w:cs="Mangal"/>
      <w:kern w:val="2"/>
      <w:sz w:val="24"/>
      <w:szCs w:val="24"/>
      <w:lang w:eastAsia="zh-CN" w:bidi="hi-IN"/>
    </w:rPr>
  </w:style>
  <w:style w:type="paragraph" w:customStyle="1" w:styleId="Textbodyindent">
    <w:name w:val="Text body indent"/>
    <w:basedOn w:val="Standard"/>
    <w:rsid w:val="00F570C9"/>
    <w:pPr>
      <w:ind w:firstLine="567"/>
    </w:pPr>
    <w:rPr>
      <w:szCs w:val="20"/>
    </w:rPr>
  </w:style>
  <w:style w:type="paragraph" w:customStyle="1" w:styleId="ConsPlusNormal">
    <w:name w:val="ConsPlusNormal"/>
    <w:rsid w:val="00F570C9"/>
    <w:pPr>
      <w:suppressAutoHyphens/>
      <w:spacing w:after="0" w:line="240" w:lineRule="auto"/>
    </w:pPr>
    <w:rPr>
      <w:rFonts w:ascii="Arial" w:eastAsia="Arial" w:hAnsi="Arial" w:cs="Courier New"/>
      <w:sz w:val="16"/>
      <w:szCs w:val="24"/>
      <w:lang w:eastAsia="zh-CN" w:bidi="hi-IN"/>
    </w:rPr>
  </w:style>
  <w:style w:type="paragraph" w:customStyle="1" w:styleId="aff0">
    <w:name w:val="Содержимое врезки"/>
    <w:basedOn w:val="a"/>
    <w:rsid w:val="00F570C9"/>
    <w:pPr>
      <w:suppressAutoHyphens/>
      <w:spacing w:after="0" w:line="240" w:lineRule="auto"/>
    </w:pPr>
    <w:rPr>
      <w:rFonts w:ascii="Times New Roman" w:eastAsia="Times New Roman" w:hAnsi="Times New Roman" w:cs="Times New Roman"/>
      <w:sz w:val="24"/>
      <w:szCs w:val="24"/>
      <w:lang w:eastAsia="zh-CN"/>
    </w:rPr>
  </w:style>
  <w:style w:type="paragraph" w:customStyle="1" w:styleId="ConsPlusNonformat">
    <w:name w:val="ConsPlusNonformat"/>
    <w:rsid w:val="00F570C9"/>
    <w:pPr>
      <w:suppressAutoHyphens/>
      <w:spacing w:after="0" w:line="240" w:lineRule="auto"/>
    </w:pPr>
    <w:rPr>
      <w:rFonts w:ascii="Courier New" w:eastAsia="Calibri" w:hAnsi="Courier New" w:cs="Courier New"/>
      <w:color w:val="00000A"/>
      <w:sz w:val="20"/>
      <w:szCs w:val="20"/>
      <w:lang w:eastAsia="zh-CN"/>
    </w:rPr>
  </w:style>
  <w:style w:type="table" w:styleId="aff1">
    <w:name w:val="Table Grid"/>
    <w:basedOn w:val="a3"/>
    <w:uiPriority w:val="59"/>
    <w:rsid w:val="00F570C9"/>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9">
    <w:name w:val="Normal (Web)"/>
    <w:basedOn w:val="a"/>
    <w:uiPriority w:val="99"/>
    <w:semiHidden/>
    <w:unhideWhenUsed/>
    <w:rsid w:val="00F570C9"/>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21</Pages>
  <Words>5823</Words>
  <Characters>33194</Characters>
  <Application>Microsoft Office Word</Application>
  <DocSecurity>0</DocSecurity>
  <Lines>276</Lines>
  <Paragraphs>77</Paragraphs>
  <ScaleCrop>false</ScaleCrop>
  <Company/>
  <LinksUpToDate>false</LinksUpToDate>
  <CharactersWithSpaces>38940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Никалетта Алексашкина</dc:creator>
  <cp:keywords/>
  <dc:description/>
  <cp:lastModifiedBy>Никалетта Алексашкина</cp:lastModifiedBy>
  <cp:revision>1</cp:revision>
  <dcterms:created xsi:type="dcterms:W3CDTF">2025-12-18T12:24:00Z</dcterms:created>
  <dcterms:modified xsi:type="dcterms:W3CDTF">2025-12-18T12:24:00Z</dcterms:modified>
</cp:coreProperties>
</file>